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1ED" w:rsidRDefault="002101ED" w:rsidP="00F11D1A">
      <w:pPr>
        <w:jc w:val="center"/>
        <w:rPr>
          <w:rStyle w:val="a3"/>
          <w:i w:val="0"/>
          <w:color w:val="2B2C30"/>
          <w:sz w:val="48"/>
          <w:szCs w:val="48"/>
        </w:rPr>
      </w:pPr>
    </w:p>
    <w:p w:rsidR="002101ED" w:rsidRPr="006876A3" w:rsidRDefault="006876A3" w:rsidP="00F11D1A">
      <w:pPr>
        <w:jc w:val="right"/>
        <w:rPr>
          <w:rStyle w:val="a3"/>
          <w:b/>
          <w:i w:val="0"/>
          <w:color w:val="2B2C30"/>
        </w:rPr>
      </w:pPr>
      <w:r w:rsidRPr="006876A3">
        <w:rPr>
          <w:rStyle w:val="a3"/>
          <w:b/>
          <w:i w:val="0"/>
          <w:color w:val="2B2C30"/>
        </w:rPr>
        <w:t>«Утверждаю»</w:t>
      </w:r>
    </w:p>
    <w:p w:rsidR="006876A3" w:rsidRPr="006876A3" w:rsidRDefault="00A53D78" w:rsidP="00F11D1A">
      <w:pPr>
        <w:jc w:val="right"/>
        <w:rPr>
          <w:rStyle w:val="a3"/>
          <w:b/>
          <w:i w:val="0"/>
          <w:color w:val="2B2C30"/>
        </w:rPr>
      </w:pPr>
      <w:r>
        <w:rPr>
          <w:rStyle w:val="a3"/>
          <w:b/>
          <w:i w:val="0"/>
          <w:color w:val="2B2C30"/>
        </w:rPr>
        <w:t>Директор</w:t>
      </w:r>
      <w:r w:rsidR="006876A3" w:rsidRPr="006876A3">
        <w:rPr>
          <w:rStyle w:val="a3"/>
          <w:b/>
          <w:i w:val="0"/>
          <w:color w:val="2B2C30"/>
        </w:rPr>
        <w:t xml:space="preserve"> М</w:t>
      </w:r>
      <w:r>
        <w:rPr>
          <w:rStyle w:val="a3"/>
          <w:b/>
          <w:i w:val="0"/>
          <w:color w:val="2B2C30"/>
        </w:rPr>
        <w:t>К</w:t>
      </w:r>
      <w:r w:rsidR="006876A3" w:rsidRPr="006876A3">
        <w:rPr>
          <w:rStyle w:val="a3"/>
          <w:b/>
          <w:i w:val="0"/>
          <w:color w:val="2B2C30"/>
        </w:rPr>
        <w:t xml:space="preserve">ОУ </w:t>
      </w:r>
      <w:r w:rsidR="00B8469C">
        <w:rPr>
          <w:rStyle w:val="a3"/>
          <w:b/>
          <w:i w:val="0"/>
          <w:color w:val="2B2C30"/>
        </w:rPr>
        <w:t>«</w:t>
      </w:r>
      <w:proofErr w:type="spellStart"/>
      <w:r w:rsidR="00B8469C">
        <w:rPr>
          <w:rStyle w:val="a3"/>
          <w:b/>
          <w:i w:val="0"/>
          <w:color w:val="2B2C30"/>
        </w:rPr>
        <w:t>Б</w:t>
      </w:r>
      <w:r w:rsidR="00CB1722">
        <w:rPr>
          <w:rStyle w:val="a3"/>
          <w:b/>
          <w:i w:val="0"/>
          <w:color w:val="2B2C30"/>
        </w:rPr>
        <w:t>ацадинская</w:t>
      </w:r>
      <w:proofErr w:type="spellEnd"/>
      <w:r w:rsidR="00B8469C">
        <w:rPr>
          <w:rStyle w:val="a3"/>
          <w:b/>
          <w:i w:val="0"/>
          <w:color w:val="2B2C30"/>
        </w:rPr>
        <w:t xml:space="preserve"> </w:t>
      </w:r>
      <w:r>
        <w:rPr>
          <w:rStyle w:val="a3"/>
          <w:b/>
          <w:i w:val="0"/>
          <w:color w:val="2B2C30"/>
        </w:rPr>
        <w:t xml:space="preserve"> СОШ»</w:t>
      </w:r>
    </w:p>
    <w:p w:rsidR="006876A3" w:rsidRPr="006876A3" w:rsidRDefault="00B8469C" w:rsidP="00F11D1A">
      <w:pPr>
        <w:jc w:val="right"/>
        <w:rPr>
          <w:rStyle w:val="a3"/>
          <w:b/>
          <w:i w:val="0"/>
          <w:color w:val="2B2C30"/>
        </w:rPr>
      </w:pPr>
      <w:r>
        <w:rPr>
          <w:rStyle w:val="a3"/>
          <w:b/>
          <w:i w:val="0"/>
          <w:color w:val="2B2C30"/>
        </w:rPr>
        <w:t xml:space="preserve">___________ </w:t>
      </w:r>
      <w:proofErr w:type="spellStart"/>
      <w:r w:rsidR="00CB1722">
        <w:rPr>
          <w:rStyle w:val="a3"/>
          <w:b/>
          <w:i w:val="0"/>
          <w:color w:val="2B2C30"/>
        </w:rPr>
        <w:t>П.М.Магомедова</w:t>
      </w:r>
      <w:proofErr w:type="spellEnd"/>
    </w:p>
    <w:p w:rsidR="006876A3" w:rsidRPr="00FC56F7" w:rsidRDefault="006876A3" w:rsidP="00F11D1A">
      <w:pPr>
        <w:jc w:val="right"/>
        <w:rPr>
          <w:rStyle w:val="a3"/>
          <w:b/>
          <w:i w:val="0"/>
        </w:rPr>
      </w:pPr>
      <w:r w:rsidRPr="00FC56F7">
        <w:rPr>
          <w:rStyle w:val="a3"/>
          <w:b/>
          <w:i w:val="0"/>
        </w:rPr>
        <w:t xml:space="preserve">Приказ № </w:t>
      </w:r>
      <w:r w:rsidR="00CB1722">
        <w:rPr>
          <w:rStyle w:val="a3"/>
          <w:b/>
          <w:i w:val="0"/>
        </w:rPr>
        <w:t>2</w:t>
      </w:r>
      <w:r w:rsidRPr="00FC56F7">
        <w:rPr>
          <w:rStyle w:val="a3"/>
          <w:b/>
          <w:i w:val="0"/>
        </w:rPr>
        <w:t xml:space="preserve">    от «31» 08 201</w:t>
      </w:r>
      <w:r w:rsidR="00CB1722">
        <w:rPr>
          <w:rStyle w:val="a3"/>
          <w:b/>
          <w:i w:val="0"/>
        </w:rPr>
        <w:t>5</w:t>
      </w:r>
      <w:r w:rsidRPr="00FC56F7">
        <w:rPr>
          <w:rStyle w:val="a3"/>
          <w:b/>
          <w:i w:val="0"/>
        </w:rPr>
        <w:t>г.</w:t>
      </w:r>
    </w:p>
    <w:p w:rsidR="002101ED" w:rsidRDefault="002101ED" w:rsidP="00F11D1A">
      <w:pPr>
        <w:jc w:val="center"/>
        <w:rPr>
          <w:rStyle w:val="a3"/>
          <w:b/>
          <w:i w:val="0"/>
          <w:color w:val="2B2C30"/>
          <w:sz w:val="48"/>
          <w:szCs w:val="48"/>
        </w:rPr>
      </w:pPr>
    </w:p>
    <w:p w:rsidR="006876A3" w:rsidRDefault="006876A3" w:rsidP="00F11D1A">
      <w:pPr>
        <w:jc w:val="center"/>
        <w:rPr>
          <w:rStyle w:val="a3"/>
          <w:b/>
          <w:i w:val="0"/>
          <w:color w:val="2B2C30"/>
          <w:sz w:val="48"/>
          <w:szCs w:val="48"/>
        </w:rPr>
      </w:pPr>
    </w:p>
    <w:p w:rsidR="006876A3" w:rsidRPr="006876A3" w:rsidRDefault="006876A3" w:rsidP="00F11D1A">
      <w:pPr>
        <w:jc w:val="center"/>
        <w:rPr>
          <w:rStyle w:val="a3"/>
          <w:b/>
          <w:i w:val="0"/>
          <w:color w:val="2B2C30"/>
          <w:sz w:val="48"/>
          <w:szCs w:val="48"/>
        </w:rPr>
      </w:pPr>
    </w:p>
    <w:p w:rsidR="00701FF2" w:rsidRPr="00B8469C" w:rsidRDefault="002101ED" w:rsidP="00F11D1A">
      <w:pPr>
        <w:jc w:val="center"/>
        <w:rPr>
          <w:rStyle w:val="a3"/>
          <w:b/>
          <w:i w:val="0"/>
          <w:color w:val="2B2C30"/>
          <w:sz w:val="40"/>
          <w:szCs w:val="40"/>
        </w:rPr>
      </w:pPr>
      <w:r w:rsidRPr="00B8469C">
        <w:rPr>
          <w:rStyle w:val="a3"/>
          <w:b/>
          <w:i w:val="0"/>
          <w:color w:val="2B2C30"/>
          <w:sz w:val="40"/>
          <w:szCs w:val="40"/>
        </w:rPr>
        <w:t>Осно</w:t>
      </w:r>
      <w:r w:rsidR="00701FF2" w:rsidRPr="00B8469C">
        <w:rPr>
          <w:rStyle w:val="a3"/>
          <w:b/>
          <w:i w:val="0"/>
          <w:color w:val="2B2C30"/>
          <w:sz w:val="40"/>
          <w:szCs w:val="40"/>
        </w:rPr>
        <w:t xml:space="preserve">вная образовательная программа </w:t>
      </w:r>
      <w:proofErr w:type="gramStart"/>
      <w:r w:rsidR="00701FF2" w:rsidRPr="00B8469C">
        <w:rPr>
          <w:rStyle w:val="a3"/>
          <w:b/>
          <w:i w:val="0"/>
          <w:color w:val="2B2C30"/>
          <w:sz w:val="40"/>
          <w:szCs w:val="40"/>
        </w:rPr>
        <w:t>м</w:t>
      </w:r>
      <w:r w:rsidRPr="00B8469C">
        <w:rPr>
          <w:rStyle w:val="a3"/>
          <w:b/>
          <w:i w:val="0"/>
          <w:color w:val="2B2C30"/>
          <w:sz w:val="40"/>
          <w:szCs w:val="40"/>
        </w:rPr>
        <w:t>униципального</w:t>
      </w:r>
      <w:proofErr w:type="gramEnd"/>
      <w:r w:rsidR="00701FF2" w:rsidRPr="00B8469C">
        <w:rPr>
          <w:rStyle w:val="a3"/>
          <w:b/>
          <w:i w:val="0"/>
          <w:color w:val="2B2C30"/>
          <w:sz w:val="40"/>
          <w:szCs w:val="40"/>
        </w:rPr>
        <w:t xml:space="preserve"> </w:t>
      </w:r>
    </w:p>
    <w:p w:rsidR="00701FF2" w:rsidRPr="00B8469C" w:rsidRDefault="00A53D78" w:rsidP="00F11D1A">
      <w:pPr>
        <w:jc w:val="center"/>
        <w:rPr>
          <w:rStyle w:val="a3"/>
          <w:b/>
          <w:i w:val="0"/>
          <w:color w:val="2B2C30"/>
          <w:sz w:val="40"/>
          <w:szCs w:val="40"/>
        </w:rPr>
      </w:pPr>
      <w:r w:rsidRPr="00B8469C">
        <w:rPr>
          <w:rStyle w:val="a3"/>
          <w:b/>
          <w:i w:val="0"/>
          <w:color w:val="2B2C30"/>
          <w:sz w:val="40"/>
          <w:szCs w:val="40"/>
        </w:rPr>
        <w:t xml:space="preserve">казенного </w:t>
      </w:r>
      <w:r w:rsidR="00701FF2" w:rsidRPr="00B8469C">
        <w:rPr>
          <w:rStyle w:val="a3"/>
          <w:b/>
          <w:i w:val="0"/>
          <w:color w:val="2B2C30"/>
          <w:sz w:val="40"/>
          <w:szCs w:val="40"/>
        </w:rPr>
        <w:t xml:space="preserve">общеобразовательного </w:t>
      </w:r>
      <w:r w:rsidR="002101ED" w:rsidRPr="00B8469C">
        <w:rPr>
          <w:rStyle w:val="a3"/>
          <w:b/>
          <w:i w:val="0"/>
          <w:color w:val="2B2C30"/>
          <w:sz w:val="40"/>
          <w:szCs w:val="40"/>
        </w:rPr>
        <w:t xml:space="preserve"> учреждения</w:t>
      </w:r>
      <w:r w:rsidR="00B8469C" w:rsidRPr="00B8469C">
        <w:rPr>
          <w:rStyle w:val="a3"/>
          <w:b/>
          <w:i w:val="0"/>
          <w:color w:val="2B2C30"/>
          <w:sz w:val="40"/>
          <w:szCs w:val="40"/>
        </w:rPr>
        <w:t xml:space="preserve"> «</w:t>
      </w:r>
      <w:proofErr w:type="spellStart"/>
      <w:r w:rsidR="00B8469C" w:rsidRPr="00B8469C">
        <w:rPr>
          <w:rStyle w:val="a3"/>
          <w:b/>
          <w:i w:val="0"/>
          <w:color w:val="2B2C30"/>
          <w:sz w:val="40"/>
          <w:szCs w:val="40"/>
        </w:rPr>
        <w:t>Б</w:t>
      </w:r>
      <w:r w:rsidR="00CB1722">
        <w:rPr>
          <w:rStyle w:val="a3"/>
          <w:b/>
          <w:i w:val="0"/>
          <w:color w:val="2B2C30"/>
          <w:sz w:val="40"/>
          <w:szCs w:val="40"/>
        </w:rPr>
        <w:t>ацадинская</w:t>
      </w:r>
      <w:proofErr w:type="spellEnd"/>
      <w:r w:rsidRPr="00B8469C">
        <w:rPr>
          <w:rStyle w:val="a3"/>
          <w:b/>
          <w:i w:val="0"/>
          <w:color w:val="2B2C30"/>
          <w:sz w:val="40"/>
          <w:szCs w:val="40"/>
        </w:rPr>
        <w:t xml:space="preserve"> СОШ»</w:t>
      </w:r>
      <w:r w:rsidR="002101ED" w:rsidRPr="00B8469C">
        <w:rPr>
          <w:rStyle w:val="a3"/>
          <w:b/>
          <w:i w:val="0"/>
          <w:color w:val="2B2C30"/>
          <w:sz w:val="40"/>
          <w:szCs w:val="40"/>
        </w:rPr>
        <w:t xml:space="preserve"> </w:t>
      </w:r>
    </w:p>
    <w:p w:rsidR="002101ED" w:rsidRPr="00B8469C" w:rsidRDefault="00A53D78" w:rsidP="00F11D1A">
      <w:pPr>
        <w:jc w:val="center"/>
        <w:rPr>
          <w:rStyle w:val="a3"/>
          <w:b/>
          <w:i w:val="0"/>
          <w:color w:val="2B2C30"/>
          <w:sz w:val="40"/>
          <w:szCs w:val="40"/>
        </w:rPr>
      </w:pPr>
      <w:proofErr w:type="spellStart"/>
      <w:r w:rsidRPr="00B8469C">
        <w:rPr>
          <w:rStyle w:val="a3"/>
          <w:b/>
          <w:i w:val="0"/>
          <w:color w:val="2B2C30"/>
          <w:sz w:val="40"/>
          <w:szCs w:val="40"/>
        </w:rPr>
        <w:t>Гунибского</w:t>
      </w:r>
      <w:proofErr w:type="spellEnd"/>
      <w:r w:rsidR="00701FF2" w:rsidRPr="00B8469C">
        <w:rPr>
          <w:rStyle w:val="a3"/>
          <w:b/>
          <w:i w:val="0"/>
          <w:color w:val="2B2C30"/>
          <w:sz w:val="40"/>
          <w:szCs w:val="40"/>
        </w:rPr>
        <w:t xml:space="preserve"> м</w:t>
      </w:r>
      <w:r w:rsidR="002101ED" w:rsidRPr="00B8469C">
        <w:rPr>
          <w:rStyle w:val="a3"/>
          <w:b/>
          <w:i w:val="0"/>
          <w:color w:val="2B2C30"/>
          <w:sz w:val="40"/>
          <w:szCs w:val="40"/>
        </w:rPr>
        <w:t xml:space="preserve">униципального района </w:t>
      </w:r>
    </w:p>
    <w:p w:rsidR="002101ED" w:rsidRPr="00B8469C" w:rsidRDefault="00A53D78" w:rsidP="00F11D1A">
      <w:pPr>
        <w:jc w:val="center"/>
        <w:rPr>
          <w:rStyle w:val="a3"/>
          <w:b/>
          <w:i w:val="0"/>
          <w:color w:val="2B2C30"/>
          <w:sz w:val="40"/>
          <w:szCs w:val="40"/>
        </w:rPr>
      </w:pPr>
      <w:r w:rsidRPr="00B8469C">
        <w:rPr>
          <w:rStyle w:val="a3"/>
          <w:b/>
          <w:i w:val="0"/>
          <w:color w:val="2B2C30"/>
          <w:sz w:val="40"/>
          <w:szCs w:val="40"/>
        </w:rPr>
        <w:t>Республики</w:t>
      </w:r>
      <w:r w:rsidR="002101ED" w:rsidRPr="00B8469C">
        <w:rPr>
          <w:rStyle w:val="a3"/>
          <w:b/>
          <w:i w:val="0"/>
          <w:color w:val="2B2C30"/>
          <w:sz w:val="40"/>
          <w:szCs w:val="40"/>
        </w:rPr>
        <w:t xml:space="preserve"> </w:t>
      </w:r>
      <w:r w:rsidRPr="00B8469C">
        <w:rPr>
          <w:rStyle w:val="a3"/>
          <w:b/>
          <w:i w:val="0"/>
          <w:color w:val="2B2C30"/>
          <w:sz w:val="40"/>
          <w:szCs w:val="40"/>
        </w:rPr>
        <w:t>Даге</w:t>
      </w:r>
      <w:r w:rsidR="00701FF2" w:rsidRPr="00B8469C">
        <w:rPr>
          <w:rStyle w:val="a3"/>
          <w:b/>
          <w:i w:val="0"/>
          <w:color w:val="2B2C30"/>
          <w:sz w:val="40"/>
          <w:szCs w:val="40"/>
        </w:rPr>
        <w:t>стан</w:t>
      </w:r>
    </w:p>
    <w:p w:rsidR="002101ED" w:rsidRPr="001D338A" w:rsidRDefault="002101ED" w:rsidP="00F11D1A">
      <w:pPr>
        <w:jc w:val="center"/>
        <w:rPr>
          <w:rStyle w:val="a3"/>
          <w:b/>
          <w:i w:val="0"/>
          <w:color w:val="2B2C30"/>
          <w:sz w:val="48"/>
          <w:szCs w:val="48"/>
        </w:rPr>
      </w:pPr>
    </w:p>
    <w:p w:rsidR="002101ED" w:rsidRPr="001D338A" w:rsidRDefault="002101ED" w:rsidP="00F11D1A">
      <w:pPr>
        <w:jc w:val="center"/>
        <w:rPr>
          <w:rStyle w:val="a3"/>
          <w:b/>
          <w:i w:val="0"/>
          <w:color w:val="2B2C30"/>
          <w:sz w:val="48"/>
          <w:szCs w:val="48"/>
        </w:rPr>
      </w:pPr>
    </w:p>
    <w:p w:rsidR="002101ED" w:rsidRPr="001D338A" w:rsidRDefault="002101ED" w:rsidP="00F11D1A">
      <w:pPr>
        <w:jc w:val="center"/>
        <w:rPr>
          <w:rStyle w:val="a3"/>
          <w:b/>
          <w:i w:val="0"/>
          <w:color w:val="2B2C30"/>
          <w:sz w:val="48"/>
          <w:szCs w:val="48"/>
        </w:rPr>
      </w:pPr>
    </w:p>
    <w:p w:rsidR="002101ED" w:rsidRDefault="002101ED" w:rsidP="00F11D1A">
      <w:pPr>
        <w:jc w:val="right"/>
        <w:rPr>
          <w:rStyle w:val="a3"/>
          <w:i w:val="0"/>
          <w:color w:val="2B2C30"/>
          <w:sz w:val="48"/>
          <w:szCs w:val="48"/>
        </w:rPr>
      </w:pPr>
    </w:p>
    <w:p w:rsidR="00696858" w:rsidRDefault="00696858" w:rsidP="00F11D1A">
      <w:pPr>
        <w:jc w:val="right"/>
        <w:rPr>
          <w:rStyle w:val="a3"/>
          <w:i w:val="0"/>
          <w:color w:val="2B2C30"/>
          <w:sz w:val="48"/>
          <w:szCs w:val="48"/>
        </w:rPr>
      </w:pPr>
    </w:p>
    <w:p w:rsidR="00696858" w:rsidRPr="00A53D78" w:rsidRDefault="00696858" w:rsidP="00F11D1A">
      <w:pPr>
        <w:jc w:val="right"/>
        <w:rPr>
          <w:rStyle w:val="a3"/>
          <w:i w:val="0"/>
          <w:color w:val="FF0000"/>
          <w:sz w:val="48"/>
          <w:szCs w:val="48"/>
        </w:rPr>
      </w:pPr>
    </w:p>
    <w:p w:rsidR="00696858" w:rsidRPr="00B8469C" w:rsidRDefault="006876A3" w:rsidP="00F11D1A">
      <w:pPr>
        <w:tabs>
          <w:tab w:val="left" w:pos="6330"/>
        </w:tabs>
        <w:jc w:val="right"/>
        <w:rPr>
          <w:rStyle w:val="a3"/>
          <w:i w:val="0"/>
        </w:rPr>
      </w:pPr>
      <w:r w:rsidRPr="00A53D78">
        <w:rPr>
          <w:rStyle w:val="a3"/>
          <w:i w:val="0"/>
          <w:color w:val="FF0000"/>
          <w:sz w:val="48"/>
          <w:szCs w:val="48"/>
        </w:rPr>
        <w:tab/>
      </w:r>
      <w:r w:rsidRPr="00B8469C">
        <w:rPr>
          <w:rStyle w:val="a3"/>
          <w:i w:val="0"/>
        </w:rPr>
        <w:t xml:space="preserve">Рассмотрено на заседании педагогического совета </w:t>
      </w:r>
    </w:p>
    <w:p w:rsidR="006876A3" w:rsidRPr="00B8469C" w:rsidRDefault="006876A3" w:rsidP="00F11D1A">
      <w:pPr>
        <w:tabs>
          <w:tab w:val="left" w:pos="6330"/>
        </w:tabs>
        <w:jc w:val="right"/>
        <w:rPr>
          <w:rStyle w:val="a3"/>
          <w:i w:val="0"/>
        </w:rPr>
      </w:pPr>
      <w:r w:rsidRPr="00B8469C">
        <w:rPr>
          <w:rStyle w:val="a3"/>
          <w:i w:val="0"/>
        </w:rPr>
        <w:t xml:space="preserve">Протокол №1 </w:t>
      </w:r>
    </w:p>
    <w:p w:rsidR="006876A3" w:rsidRPr="00B8469C" w:rsidRDefault="006876A3" w:rsidP="00F11D1A">
      <w:pPr>
        <w:tabs>
          <w:tab w:val="left" w:pos="6330"/>
        </w:tabs>
        <w:jc w:val="right"/>
        <w:rPr>
          <w:rStyle w:val="a3"/>
          <w:i w:val="0"/>
        </w:rPr>
      </w:pPr>
      <w:r w:rsidRPr="00B8469C">
        <w:rPr>
          <w:rStyle w:val="a3"/>
          <w:i w:val="0"/>
        </w:rPr>
        <w:t>от «31»  августа 201</w:t>
      </w:r>
      <w:r w:rsidR="00CB1722">
        <w:rPr>
          <w:rStyle w:val="a3"/>
          <w:i w:val="0"/>
        </w:rPr>
        <w:t>5</w:t>
      </w:r>
      <w:r w:rsidRPr="00B8469C">
        <w:rPr>
          <w:rStyle w:val="a3"/>
          <w:i w:val="0"/>
        </w:rPr>
        <w:t>г.</w:t>
      </w:r>
    </w:p>
    <w:p w:rsidR="00696858" w:rsidRDefault="00696858" w:rsidP="00F11D1A">
      <w:pPr>
        <w:jc w:val="right"/>
        <w:rPr>
          <w:rStyle w:val="a3"/>
          <w:i w:val="0"/>
          <w:color w:val="2B2C30"/>
          <w:sz w:val="48"/>
          <w:szCs w:val="48"/>
        </w:rPr>
      </w:pPr>
    </w:p>
    <w:p w:rsidR="00696858" w:rsidRPr="00701FF2" w:rsidRDefault="00696858" w:rsidP="00F11D1A">
      <w:pPr>
        <w:rPr>
          <w:rStyle w:val="a3"/>
          <w:i w:val="0"/>
          <w:color w:val="2B2C30"/>
          <w:sz w:val="48"/>
          <w:szCs w:val="48"/>
        </w:rPr>
      </w:pPr>
    </w:p>
    <w:p w:rsidR="002101ED" w:rsidRPr="001D338A" w:rsidRDefault="002101ED" w:rsidP="00F11D1A">
      <w:pPr>
        <w:jc w:val="center"/>
        <w:rPr>
          <w:rStyle w:val="a3"/>
          <w:b/>
          <w:i w:val="0"/>
          <w:color w:val="2B2C30"/>
          <w:sz w:val="48"/>
          <w:szCs w:val="48"/>
        </w:rPr>
      </w:pPr>
      <w:r w:rsidRPr="001D338A">
        <w:rPr>
          <w:rStyle w:val="a3"/>
          <w:b/>
          <w:i w:val="0"/>
          <w:color w:val="2B2C30"/>
          <w:sz w:val="48"/>
          <w:szCs w:val="48"/>
        </w:rPr>
        <w:t>Начальная школ</w:t>
      </w:r>
      <w:r w:rsidR="00696858" w:rsidRPr="001D338A">
        <w:rPr>
          <w:rStyle w:val="a3"/>
          <w:b/>
          <w:i w:val="0"/>
          <w:color w:val="2B2C30"/>
          <w:sz w:val="48"/>
          <w:szCs w:val="48"/>
        </w:rPr>
        <w:t>а</w:t>
      </w:r>
    </w:p>
    <w:p w:rsidR="006876A3" w:rsidRDefault="006876A3" w:rsidP="00F11D1A">
      <w:pPr>
        <w:rPr>
          <w:rStyle w:val="a3"/>
          <w:i w:val="0"/>
          <w:color w:val="2B2C30"/>
        </w:rPr>
      </w:pPr>
    </w:p>
    <w:p w:rsidR="000E1653" w:rsidRDefault="00696858" w:rsidP="00F11D1A">
      <w:pPr>
        <w:jc w:val="center"/>
        <w:rPr>
          <w:rStyle w:val="a3"/>
          <w:i w:val="0"/>
          <w:color w:val="2B2C30"/>
        </w:rPr>
      </w:pPr>
      <w:r w:rsidRPr="00696858">
        <w:rPr>
          <w:rStyle w:val="a3"/>
          <w:i w:val="0"/>
          <w:color w:val="2B2C30"/>
        </w:rPr>
        <w:t>20</w:t>
      </w:r>
      <w:r>
        <w:rPr>
          <w:rStyle w:val="a3"/>
          <w:i w:val="0"/>
          <w:color w:val="2B2C30"/>
        </w:rPr>
        <w:t>1</w:t>
      </w:r>
      <w:r w:rsidR="006C2F55">
        <w:rPr>
          <w:rStyle w:val="a3"/>
          <w:i w:val="0"/>
          <w:color w:val="2B2C30"/>
        </w:rPr>
        <w:t>6-2020</w:t>
      </w:r>
      <w:r w:rsidR="006876A3">
        <w:rPr>
          <w:rStyle w:val="a3"/>
          <w:i w:val="0"/>
          <w:color w:val="2B2C30"/>
        </w:rPr>
        <w:t>г.</w:t>
      </w:r>
    </w:p>
    <w:p w:rsidR="004530B2" w:rsidRDefault="004530B2" w:rsidP="00F11D1A">
      <w:pPr>
        <w:jc w:val="center"/>
        <w:rPr>
          <w:rStyle w:val="a3"/>
          <w:i w:val="0"/>
          <w:color w:val="2B2C30"/>
        </w:rPr>
      </w:pPr>
    </w:p>
    <w:p w:rsidR="004530B2" w:rsidRPr="00696858" w:rsidRDefault="004530B2" w:rsidP="00F11D1A">
      <w:pPr>
        <w:jc w:val="center"/>
        <w:rPr>
          <w:iCs/>
          <w:color w:val="2B2C30"/>
        </w:rPr>
      </w:pPr>
    </w:p>
    <w:p w:rsidR="00A53D78" w:rsidRDefault="00A53D78" w:rsidP="00F11D1A">
      <w:pPr>
        <w:jc w:val="center"/>
        <w:rPr>
          <w:b/>
        </w:rPr>
      </w:pPr>
    </w:p>
    <w:p w:rsidR="00A53D78" w:rsidRDefault="00A53D78" w:rsidP="00F11D1A">
      <w:pPr>
        <w:jc w:val="center"/>
        <w:rPr>
          <w:b/>
        </w:rPr>
      </w:pPr>
    </w:p>
    <w:p w:rsidR="000E1653" w:rsidRDefault="00B8469C" w:rsidP="00F11D1A">
      <w:pPr>
        <w:jc w:val="center"/>
      </w:pPr>
      <w:r>
        <w:rPr>
          <w:b/>
        </w:rPr>
        <w:lastRenderedPageBreak/>
        <w:t>СОДЕРЖАНИЕ</w:t>
      </w:r>
    </w:p>
    <w:p w:rsidR="00696858" w:rsidRPr="000557DF" w:rsidRDefault="00AF16DA" w:rsidP="00F11D1A">
      <w:pPr>
        <w:jc w:val="center"/>
      </w:pPr>
      <w:r>
        <w:rPr>
          <w:noProof/>
        </w:rPr>
        <mc:AlternateContent>
          <mc:Choice Requires="wps">
            <w:drawing>
              <wp:anchor distT="0" distB="0" distL="114300" distR="114300" simplePos="0" relativeHeight="251657728" behindDoc="1" locked="0" layoutInCell="1" allowOverlap="1">
                <wp:simplePos x="0" y="0"/>
                <wp:positionH relativeFrom="column">
                  <wp:posOffset>5894070</wp:posOffset>
                </wp:positionH>
                <wp:positionV relativeFrom="paragraph">
                  <wp:posOffset>1034415</wp:posOffset>
                </wp:positionV>
                <wp:extent cx="495300" cy="45085"/>
                <wp:effectExtent l="0" t="0" r="1905" b="0"/>
                <wp:wrapTight wrapText="bothSides">
                  <wp:wrapPolygon edited="0">
                    <wp:start x="-415" y="0"/>
                    <wp:lineTo x="-415" y="21600"/>
                    <wp:lineTo x="21600" y="21600"/>
                    <wp:lineTo x="21600" y="0"/>
                    <wp:lineTo x="-415"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1722" w:rsidRDefault="00CB1722" w:rsidP="001D338A">
                            <w:pPr>
                              <w:jc w:val="both"/>
                            </w:pPr>
                          </w:p>
                          <w:p w:rsidR="00CB1722" w:rsidRPr="0082190B" w:rsidRDefault="00CB1722" w:rsidP="001D338A">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64.1pt;margin-top:81.45pt;width:39pt;height:3.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" stroked="f">
                <v:textbox>
                  <w:txbxContent>
                    <w:p w:rsidR="00CB1722" w:rsidRDefault="00CB1722" w:rsidP="001D338A">
                      <w:pPr>
                        <w:jc w:val="both"/>
                      </w:pPr>
                    </w:p>
                    <w:p w:rsidR="00CB1722" w:rsidRPr="0082190B" w:rsidRDefault="00CB1722" w:rsidP="001D338A">
                      <w:pPr>
                        <w:jc w:val="both"/>
                      </w:pPr>
                    </w:p>
                  </w:txbxContent>
                </v:textbox>
                <w10:wrap type="tight"/>
              </v:rect>
            </w:pict>
          </mc:Fallback>
        </mc:AlternateContent>
      </w:r>
    </w:p>
    <w:p w:rsidR="0082190B" w:rsidRDefault="0082190B" w:rsidP="00F11D1A">
      <w:pPr>
        <w:numPr>
          <w:ilvl w:val="0"/>
          <w:numId w:val="9"/>
        </w:numPr>
        <w:jc w:val="both"/>
      </w:pPr>
      <w:r>
        <w:t xml:space="preserve"> </w:t>
      </w:r>
      <w:r w:rsidR="000E1653" w:rsidRPr="000557DF">
        <w:t>Пояснительная записка</w:t>
      </w:r>
      <w:r w:rsidR="000E1653">
        <w:t xml:space="preserve">    </w:t>
      </w:r>
      <w:r w:rsidR="001D338A">
        <w:t xml:space="preserve">      </w:t>
      </w:r>
      <w:r w:rsidR="00B8469C">
        <w:t xml:space="preserve">                                                                      </w:t>
      </w:r>
      <w:r w:rsidR="006F1C9B">
        <w:t xml:space="preserve">                      </w:t>
      </w:r>
      <w:r w:rsidR="00B8469C">
        <w:t xml:space="preserve"> 3-4</w:t>
      </w:r>
      <w:r w:rsidR="001D338A">
        <w:t xml:space="preserve">                                                                                           </w:t>
      </w:r>
    </w:p>
    <w:p w:rsidR="0082190B" w:rsidRPr="000557DF" w:rsidRDefault="000E1653" w:rsidP="00F11D1A">
      <w:r>
        <w:t xml:space="preserve">    </w:t>
      </w:r>
      <w:r w:rsidR="0082190B">
        <w:t xml:space="preserve">  2</w:t>
      </w:r>
      <w:r w:rsidR="0082190B" w:rsidRPr="000557DF">
        <w:t xml:space="preserve">. </w:t>
      </w:r>
      <w:r w:rsidR="0082190B">
        <w:t xml:space="preserve">   </w:t>
      </w:r>
      <w:r w:rsidR="0082190B" w:rsidRPr="000557DF">
        <w:t>Нормативная база</w:t>
      </w:r>
      <w:r w:rsidR="0082190B">
        <w:t xml:space="preserve">          </w:t>
      </w:r>
      <w:r w:rsidR="00B8469C">
        <w:t xml:space="preserve">                                                                                                   </w:t>
      </w:r>
      <w:r w:rsidR="006F1C9B">
        <w:t xml:space="preserve">   </w:t>
      </w:r>
      <w:r w:rsidR="00B8469C">
        <w:t xml:space="preserve">4                </w:t>
      </w:r>
      <w:r w:rsidR="0082190B">
        <w:t xml:space="preserve">                                                                                                              </w:t>
      </w:r>
    </w:p>
    <w:p w:rsidR="000E1653" w:rsidRPr="000557DF" w:rsidRDefault="000E1653" w:rsidP="00F11D1A">
      <w:pPr>
        <w:jc w:val="both"/>
      </w:pPr>
      <w:r>
        <w:t xml:space="preserve">      </w:t>
      </w:r>
      <w:r w:rsidR="0082190B">
        <w:t xml:space="preserve">3.   </w:t>
      </w:r>
      <w:r w:rsidR="0082190B" w:rsidRPr="000557DF">
        <w:t>Материально-техническое оснащение</w:t>
      </w:r>
      <w:r w:rsidR="0082190B">
        <w:t xml:space="preserve">                                                </w:t>
      </w:r>
      <w:r w:rsidR="006F1C9B">
        <w:t xml:space="preserve">                               </w:t>
      </w:r>
      <w:r w:rsidR="00B8469C">
        <w:t>5</w:t>
      </w:r>
      <w:r w:rsidR="00A830F4">
        <w:t>-6</w:t>
      </w:r>
      <w:r w:rsidR="0082190B">
        <w:t xml:space="preserve">      </w:t>
      </w:r>
      <w:r>
        <w:t xml:space="preserve">                                                                                           </w:t>
      </w:r>
    </w:p>
    <w:p w:rsidR="002679D8" w:rsidRDefault="002679D8" w:rsidP="00F11D1A">
      <w:r>
        <w:t xml:space="preserve">      4    Организационно-педагогическое обеспечение и х</w:t>
      </w:r>
      <w:r w:rsidR="000E1653" w:rsidRPr="000557DF">
        <w:t xml:space="preserve">арактеристика </w:t>
      </w:r>
      <w:r w:rsidR="00A830F4">
        <w:t xml:space="preserve">                                  6-</w:t>
      </w:r>
      <w:r w:rsidR="006F1C9B">
        <w:t>9</w:t>
      </w:r>
    </w:p>
    <w:p w:rsidR="000E1653" w:rsidRPr="000557DF" w:rsidRDefault="002679D8" w:rsidP="00F11D1A">
      <w:r>
        <w:t xml:space="preserve">            </w:t>
      </w:r>
      <w:r w:rsidR="000E1653" w:rsidRPr="000557DF">
        <w:t>уч</w:t>
      </w:r>
      <w:r>
        <w:t>ебно-воспитательного процесса</w:t>
      </w:r>
      <w:r w:rsidR="000E1653">
        <w:t xml:space="preserve">                                                 </w:t>
      </w:r>
    </w:p>
    <w:p w:rsidR="000E1653" w:rsidRPr="000557DF" w:rsidRDefault="0082190B" w:rsidP="00F11D1A">
      <w:pPr>
        <w:ind w:left="851"/>
        <w:jc w:val="both"/>
      </w:pPr>
      <w:r>
        <w:t>4</w:t>
      </w:r>
      <w:r w:rsidR="002679D8">
        <w:t>.1. Содержание образования</w:t>
      </w:r>
      <w:r w:rsidR="000E1653" w:rsidRPr="000557DF">
        <w:t>.</w:t>
      </w:r>
    </w:p>
    <w:p w:rsidR="000E1653" w:rsidRPr="000557DF" w:rsidRDefault="0082190B" w:rsidP="00F11D1A">
      <w:pPr>
        <w:ind w:left="851"/>
      </w:pPr>
      <w:r>
        <w:t>4</w:t>
      </w:r>
      <w:r w:rsidR="000E1653" w:rsidRPr="000557DF">
        <w:t xml:space="preserve">.2. </w:t>
      </w:r>
      <w:r w:rsidR="002679D8">
        <w:t>Режим работы образовательного учреждения</w:t>
      </w:r>
    </w:p>
    <w:p w:rsidR="000E1653" w:rsidRDefault="0082190B" w:rsidP="00F11D1A">
      <w:pPr>
        <w:ind w:left="851"/>
        <w:jc w:val="both"/>
      </w:pPr>
      <w:r>
        <w:t>4</w:t>
      </w:r>
      <w:r w:rsidR="000E1653" w:rsidRPr="000557DF">
        <w:t xml:space="preserve">.3. </w:t>
      </w:r>
      <w:r w:rsidR="002679D8">
        <w:t>Характеристика участников образовательной д</w:t>
      </w:r>
      <w:r w:rsidR="000E1653" w:rsidRPr="000557DF">
        <w:t>еятельности</w:t>
      </w:r>
    </w:p>
    <w:p w:rsidR="00375539" w:rsidRPr="000557DF" w:rsidRDefault="00375539" w:rsidP="00F11D1A">
      <w:pPr>
        <w:ind w:left="851"/>
        <w:jc w:val="both"/>
      </w:pPr>
      <w:r>
        <w:t>4.4. Методический компонент образовательной деятельности.</w:t>
      </w:r>
    </w:p>
    <w:p w:rsidR="000E1653" w:rsidRPr="000557DF" w:rsidRDefault="0082190B" w:rsidP="00F11D1A">
      <w:pPr>
        <w:ind w:left="851"/>
      </w:pPr>
      <w:r>
        <w:t>4</w:t>
      </w:r>
      <w:r w:rsidR="001D338A">
        <w:t>.5</w:t>
      </w:r>
      <w:r w:rsidR="000E1653" w:rsidRPr="000557DF">
        <w:rPr>
          <w:b/>
        </w:rPr>
        <w:t xml:space="preserve">. </w:t>
      </w:r>
      <w:r w:rsidR="002679D8">
        <w:rPr>
          <w:b/>
        </w:rPr>
        <w:t xml:space="preserve"> </w:t>
      </w:r>
      <w:r w:rsidR="000E1653" w:rsidRPr="000557DF">
        <w:t>Предметная среда начальной школы М</w:t>
      </w:r>
      <w:r w:rsidR="006F1C9B">
        <w:t>К</w:t>
      </w:r>
      <w:r w:rsidR="000E1653" w:rsidRPr="000557DF">
        <w:t xml:space="preserve">ОУ </w:t>
      </w:r>
      <w:r w:rsidR="006F1C9B">
        <w:t>«</w:t>
      </w:r>
      <w:r w:rsidR="00CB1722">
        <w:t xml:space="preserve">Бацадинская </w:t>
      </w:r>
      <w:r w:rsidR="000E1653" w:rsidRPr="000557DF">
        <w:t>СОШ</w:t>
      </w:r>
      <w:r w:rsidR="006F1C9B">
        <w:t xml:space="preserve">» </w:t>
      </w:r>
    </w:p>
    <w:p w:rsidR="000E1653" w:rsidRPr="000557DF" w:rsidRDefault="0082190B" w:rsidP="00F11D1A">
      <w:pPr>
        <w:ind w:left="851"/>
      </w:pPr>
      <w:r>
        <w:t>4</w:t>
      </w:r>
      <w:r w:rsidR="001D338A">
        <w:t>.6</w:t>
      </w:r>
      <w:r w:rsidR="000E1653" w:rsidRPr="000557DF">
        <w:t>. Результативность образовательной деятельности</w:t>
      </w:r>
    </w:p>
    <w:p w:rsidR="000E1653" w:rsidRPr="000557DF" w:rsidRDefault="002679D8" w:rsidP="00F11D1A">
      <w:r>
        <w:t xml:space="preserve">     </w:t>
      </w:r>
      <w:r w:rsidR="0082190B">
        <w:t>5</w:t>
      </w:r>
      <w:r w:rsidR="000E1653" w:rsidRPr="000557DF">
        <w:t xml:space="preserve">. </w:t>
      </w:r>
      <w:r>
        <w:t xml:space="preserve">    </w:t>
      </w:r>
      <w:r w:rsidR="000E1653" w:rsidRPr="000557DF">
        <w:t>План реализации  программы</w:t>
      </w:r>
      <w:r w:rsidR="000E1653">
        <w:t xml:space="preserve">                              </w:t>
      </w:r>
      <w:r w:rsidR="006F1C9B">
        <w:t xml:space="preserve">                                                             9-12</w:t>
      </w:r>
      <w:r w:rsidR="000E1653">
        <w:t xml:space="preserve">                                                                      </w:t>
      </w:r>
    </w:p>
    <w:p w:rsidR="000E1653" w:rsidRPr="000557DF" w:rsidRDefault="0082190B" w:rsidP="00F11D1A">
      <w:pPr>
        <w:ind w:left="851"/>
      </w:pPr>
      <w:r>
        <w:t>5</w:t>
      </w:r>
      <w:r w:rsidR="000E1653" w:rsidRPr="000557DF">
        <w:t>.1. Ресурсные возможности реализации программы</w:t>
      </w:r>
    </w:p>
    <w:p w:rsidR="000E1653" w:rsidRPr="000557DF" w:rsidRDefault="0082190B" w:rsidP="00F11D1A">
      <w:pPr>
        <w:ind w:left="851"/>
      </w:pPr>
      <w:r>
        <w:t>5</w:t>
      </w:r>
      <w:r w:rsidR="000E1653" w:rsidRPr="000557DF">
        <w:t xml:space="preserve">.2. Общая оценка возможностей реализации программы </w:t>
      </w:r>
    </w:p>
    <w:p w:rsidR="002679D8" w:rsidRPr="002679D8" w:rsidRDefault="000E1653" w:rsidP="00F11D1A">
      <w:r>
        <w:t>6</w:t>
      </w:r>
      <w:r w:rsidR="002679D8">
        <w:t xml:space="preserve">. Перечень </w:t>
      </w:r>
      <w:r w:rsidR="002679D8" w:rsidRPr="002679D8">
        <w:t>учебников и учебных пособий</w:t>
      </w:r>
      <w:r w:rsidR="002679D8">
        <w:t xml:space="preserve">  по пр</w:t>
      </w:r>
      <w:r w:rsidR="002679D8" w:rsidRPr="002679D8">
        <w:t>о</w:t>
      </w:r>
      <w:r w:rsidR="002679D8">
        <w:t>екту</w:t>
      </w:r>
      <w:r w:rsidR="002679D8" w:rsidRPr="002679D8">
        <w:t xml:space="preserve"> «Школа России»</w:t>
      </w:r>
      <w:r w:rsidR="006F1C9B">
        <w:t xml:space="preserve">                             12-14</w:t>
      </w:r>
    </w:p>
    <w:p w:rsidR="000E1653" w:rsidRDefault="006F1C9B" w:rsidP="00F11D1A">
      <w:pPr>
        <w:autoSpaceDE w:val="0"/>
        <w:autoSpaceDN w:val="0"/>
        <w:adjustRightInd w:val="0"/>
        <w:jc w:val="both"/>
      </w:pPr>
      <w:r>
        <w:t>7</w:t>
      </w:r>
      <w:r w:rsidR="000E1653">
        <w:t>. П</w:t>
      </w:r>
      <w:r w:rsidR="000E1653" w:rsidRPr="000557DF">
        <w:t xml:space="preserve">ланируемые результаты освоения </w:t>
      </w:r>
      <w:proofErr w:type="gramStart"/>
      <w:r w:rsidR="000E1653" w:rsidRPr="000557DF">
        <w:t>обучающимися</w:t>
      </w:r>
      <w:proofErr w:type="gramEnd"/>
      <w:r w:rsidR="000E1653" w:rsidRPr="000557DF">
        <w:t xml:space="preserve"> основной образовательной программ</w:t>
      </w:r>
      <w:r w:rsidR="000E1653">
        <w:t>ы начального общего образования</w:t>
      </w:r>
      <w:r w:rsidR="00697664">
        <w:t xml:space="preserve">                                                                                                 13-15</w:t>
      </w:r>
    </w:p>
    <w:p w:rsidR="000E1653" w:rsidRDefault="00667778" w:rsidP="00F11D1A">
      <w:pPr>
        <w:autoSpaceDE w:val="0"/>
        <w:autoSpaceDN w:val="0"/>
        <w:adjustRightInd w:val="0"/>
        <w:jc w:val="both"/>
      </w:pPr>
      <w:r>
        <w:t>8</w:t>
      </w:r>
      <w:r w:rsidR="000E1653">
        <w:t>.    У</w:t>
      </w:r>
      <w:r w:rsidR="00F611BF">
        <w:t>чебный план МКОУ «</w:t>
      </w:r>
      <w:proofErr w:type="spellStart"/>
      <w:r w:rsidR="00CB1722">
        <w:t>Бацадинская</w:t>
      </w:r>
      <w:proofErr w:type="spellEnd"/>
      <w:r w:rsidR="006F1C9B">
        <w:t xml:space="preserve"> </w:t>
      </w:r>
      <w:r w:rsidR="00F611BF">
        <w:t>СОШ»</w:t>
      </w:r>
      <w:r w:rsidR="00697664">
        <w:t xml:space="preserve">                                                                       16-19</w:t>
      </w:r>
    </w:p>
    <w:p w:rsidR="000E1653" w:rsidRPr="000557DF" w:rsidRDefault="00667778" w:rsidP="00F11D1A">
      <w:pPr>
        <w:autoSpaceDE w:val="0"/>
        <w:autoSpaceDN w:val="0"/>
        <w:adjustRightInd w:val="0"/>
        <w:jc w:val="both"/>
      </w:pPr>
      <w:r>
        <w:t>9</w:t>
      </w:r>
      <w:r w:rsidR="000E1653">
        <w:t xml:space="preserve">. </w:t>
      </w:r>
      <w:proofErr w:type="gramStart"/>
      <w:r w:rsidR="000E1653">
        <w:t>Программа</w:t>
      </w:r>
      <w:r w:rsidR="000E1653" w:rsidRPr="000557DF">
        <w:t xml:space="preserve"> формирования универсальных учебных действий у обучающихся на ступени начального общего образования</w:t>
      </w:r>
      <w:r w:rsidR="00697664">
        <w:t xml:space="preserve">                                                                                                 19-</w:t>
      </w:r>
      <w:r w:rsidR="00E05394">
        <w:t>29</w:t>
      </w:r>
      <w:proofErr w:type="gramEnd"/>
    </w:p>
    <w:p w:rsidR="000E1653" w:rsidRPr="000557DF" w:rsidRDefault="00667778" w:rsidP="00F11D1A">
      <w:pPr>
        <w:autoSpaceDE w:val="0"/>
        <w:autoSpaceDN w:val="0"/>
        <w:adjustRightInd w:val="0"/>
        <w:jc w:val="both"/>
      </w:pPr>
      <w:r>
        <w:t>10</w:t>
      </w:r>
      <w:r w:rsidR="000E1653">
        <w:t>. П</w:t>
      </w:r>
      <w:r w:rsidR="000E1653" w:rsidRPr="000557DF">
        <w:t>рограммы отде</w:t>
      </w:r>
      <w:r w:rsidR="000E1653">
        <w:t>льных учебных предметов, курсов</w:t>
      </w:r>
      <w:r w:rsidR="00697664">
        <w:t xml:space="preserve">                                                          30-</w:t>
      </w:r>
      <w:r w:rsidR="00E05394">
        <w:t>90</w:t>
      </w:r>
    </w:p>
    <w:p w:rsidR="000E1653" w:rsidRPr="000557DF" w:rsidRDefault="00667778" w:rsidP="00F11D1A">
      <w:pPr>
        <w:autoSpaceDE w:val="0"/>
        <w:autoSpaceDN w:val="0"/>
        <w:adjustRightInd w:val="0"/>
        <w:jc w:val="both"/>
      </w:pPr>
      <w:r>
        <w:t>11</w:t>
      </w:r>
      <w:r w:rsidR="00B43194">
        <w:t>.</w:t>
      </w:r>
      <w:r w:rsidR="000E1653">
        <w:t>Программа</w:t>
      </w:r>
      <w:r w:rsidR="000E1653" w:rsidRPr="000557DF">
        <w:t xml:space="preserve"> духовно - нравственного развития, воспитания </w:t>
      </w:r>
      <w:proofErr w:type="gramStart"/>
      <w:r w:rsidR="000E1653" w:rsidRPr="000557DF">
        <w:t>обучающихся</w:t>
      </w:r>
      <w:proofErr w:type="gramEnd"/>
      <w:r w:rsidR="000E1653" w:rsidRPr="000557DF">
        <w:t xml:space="preserve"> на ступени начального общего образования;</w:t>
      </w:r>
      <w:r w:rsidR="00E05394">
        <w:t xml:space="preserve">                                                                                              90-</w:t>
      </w:r>
      <w:r>
        <w:t>102</w:t>
      </w:r>
    </w:p>
    <w:p w:rsidR="000E1653" w:rsidRPr="000557DF" w:rsidRDefault="00667778" w:rsidP="00F11D1A">
      <w:pPr>
        <w:autoSpaceDE w:val="0"/>
        <w:autoSpaceDN w:val="0"/>
        <w:adjustRightInd w:val="0"/>
        <w:jc w:val="both"/>
      </w:pPr>
      <w:r>
        <w:t>12</w:t>
      </w:r>
      <w:r w:rsidR="00B43194" w:rsidRPr="00B43194">
        <w:t xml:space="preserve"> </w:t>
      </w:r>
      <w:r w:rsidR="00B43194">
        <w:t>Программа</w:t>
      </w:r>
      <w:r w:rsidR="00B43194" w:rsidRPr="000557DF">
        <w:t xml:space="preserve"> формирования культуры здорового и безопасного образа жизни;</w:t>
      </w:r>
      <w:r w:rsidR="001B45DB">
        <w:t xml:space="preserve">            102-108</w:t>
      </w:r>
    </w:p>
    <w:p w:rsidR="000E1653" w:rsidRPr="000557DF" w:rsidRDefault="00B43194" w:rsidP="00F11D1A">
      <w:pPr>
        <w:autoSpaceDE w:val="0"/>
        <w:autoSpaceDN w:val="0"/>
        <w:adjustRightInd w:val="0"/>
        <w:jc w:val="both"/>
      </w:pPr>
      <w:r>
        <w:t>13.</w:t>
      </w:r>
      <w:r w:rsidRPr="00B43194">
        <w:t xml:space="preserve"> </w:t>
      </w:r>
      <w:r>
        <w:t xml:space="preserve">Программа </w:t>
      </w:r>
      <w:r w:rsidRPr="000557DF">
        <w:t xml:space="preserve"> коррекционной работы</w:t>
      </w:r>
      <w:r w:rsidRPr="000557DF">
        <w:rPr>
          <w:rFonts w:ascii="NewtonCSanPin-Regular" w:hAnsi="NewtonCSanPin-Regular" w:cs="NewtonCSanPin-Regular"/>
        </w:rPr>
        <w:t>;</w:t>
      </w:r>
      <w:r w:rsidR="001B45DB">
        <w:rPr>
          <w:rFonts w:ascii="NewtonCSanPin-Regular" w:hAnsi="NewtonCSanPin-Regular" w:cs="NewtonCSanPin-Regular"/>
        </w:rPr>
        <w:t xml:space="preserve">                                                                                108-114</w:t>
      </w:r>
    </w:p>
    <w:p w:rsidR="000E1653" w:rsidRPr="000557DF" w:rsidRDefault="001F2959" w:rsidP="00F11D1A">
      <w:pPr>
        <w:autoSpaceDE w:val="0"/>
        <w:autoSpaceDN w:val="0"/>
        <w:adjustRightInd w:val="0"/>
        <w:jc w:val="both"/>
      </w:pPr>
      <w:r>
        <w:t>14</w:t>
      </w:r>
      <w:r w:rsidR="000E1653">
        <w:t>.Система</w:t>
      </w:r>
      <w:r w:rsidR="000E1653" w:rsidRPr="000557DF">
        <w:t xml:space="preserve"> </w:t>
      </w:r>
      <w:proofErr w:type="gramStart"/>
      <w:r w:rsidR="000E1653" w:rsidRPr="000557DF">
        <w:t>оценки достижения планируемых результатов освоения основной образовательной программы начального общего образования</w:t>
      </w:r>
      <w:proofErr w:type="gramEnd"/>
      <w:r w:rsidR="001B45DB">
        <w:t xml:space="preserve">                                           114-</w:t>
      </w:r>
      <w:r w:rsidR="000E1653" w:rsidRPr="000557DF">
        <w:t xml:space="preserve"> </w:t>
      </w:r>
      <w:r w:rsidR="001B45DB">
        <w:t>118</w:t>
      </w:r>
    </w:p>
    <w:p w:rsidR="000E1653" w:rsidRPr="000557DF" w:rsidRDefault="001F2959" w:rsidP="00F11D1A">
      <w:pPr>
        <w:jc w:val="both"/>
      </w:pPr>
      <w:r>
        <w:t>15</w:t>
      </w:r>
      <w:r w:rsidR="001B45DB">
        <w:t>. Внеурочная деятельность</w:t>
      </w:r>
      <w:r w:rsidR="000E1653" w:rsidRPr="000557DF">
        <w:t>.</w:t>
      </w:r>
      <w:r w:rsidR="001B45DB">
        <w:t xml:space="preserve">                                                                                                  118-146</w:t>
      </w:r>
    </w:p>
    <w:p w:rsidR="000E1653" w:rsidRDefault="000E1653" w:rsidP="00F11D1A">
      <w:pPr>
        <w:jc w:val="center"/>
      </w:pPr>
    </w:p>
    <w:p w:rsidR="000E1653" w:rsidRDefault="000E1653" w:rsidP="00F11D1A">
      <w:pPr>
        <w:jc w:val="center"/>
      </w:pPr>
    </w:p>
    <w:p w:rsidR="000E1653" w:rsidRDefault="000E1653" w:rsidP="00F11D1A">
      <w:pPr>
        <w:jc w:val="center"/>
      </w:pPr>
    </w:p>
    <w:p w:rsidR="000E1653" w:rsidRDefault="000E1653" w:rsidP="00F11D1A">
      <w:pPr>
        <w:jc w:val="center"/>
      </w:pPr>
    </w:p>
    <w:p w:rsidR="003D4F39" w:rsidRDefault="003D4F39" w:rsidP="00F11D1A">
      <w:pPr>
        <w:jc w:val="center"/>
      </w:pPr>
    </w:p>
    <w:p w:rsidR="003D4F39" w:rsidRDefault="003D4F39" w:rsidP="00F11D1A">
      <w:pPr>
        <w:jc w:val="center"/>
      </w:pPr>
    </w:p>
    <w:p w:rsidR="0082190B" w:rsidRDefault="0082190B" w:rsidP="00F11D1A">
      <w:pPr>
        <w:jc w:val="center"/>
      </w:pPr>
    </w:p>
    <w:p w:rsidR="00696858" w:rsidRDefault="00696858" w:rsidP="00F11D1A">
      <w:pPr>
        <w:jc w:val="center"/>
      </w:pPr>
    </w:p>
    <w:p w:rsidR="00697664" w:rsidRDefault="00697664"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1B45DB" w:rsidRDefault="001B45DB" w:rsidP="00F11D1A">
      <w:pPr>
        <w:jc w:val="center"/>
        <w:rPr>
          <w:b/>
          <w:bCs/>
        </w:rPr>
      </w:pPr>
    </w:p>
    <w:p w:rsidR="002101ED" w:rsidRPr="00701FF2" w:rsidRDefault="002101ED" w:rsidP="00F11D1A">
      <w:pPr>
        <w:jc w:val="center"/>
        <w:rPr>
          <w:b/>
          <w:bCs/>
        </w:rPr>
      </w:pPr>
      <w:r w:rsidRPr="00701FF2">
        <w:rPr>
          <w:b/>
          <w:bCs/>
        </w:rPr>
        <w:lastRenderedPageBreak/>
        <w:t>Пояснительная записка</w:t>
      </w:r>
    </w:p>
    <w:p w:rsidR="002101ED" w:rsidRPr="00701FF2" w:rsidRDefault="002101ED" w:rsidP="00F11D1A">
      <w:pPr>
        <w:rPr>
          <w:b/>
          <w:bCs/>
        </w:rPr>
      </w:pPr>
    </w:p>
    <w:p w:rsidR="002101ED" w:rsidRDefault="002101ED" w:rsidP="00F11D1A">
      <w:pPr>
        <w:jc w:val="both"/>
        <w:rPr>
          <w:rFonts w:eastAsia="NewtonCSanPin-Regular"/>
          <w:bCs/>
        </w:rPr>
      </w:pPr>
      <w:r w:rsidRPr="00701FF2">
        <w:t xml:space="preserve">      </w:t>
      </w:r>
      <w:proofErr w:type="gramStart"/>
      <w:r w:rsidRPr="00701FF2">
        <w:t xml:space="preserve">Данный документ разработан педагогическим коллективом  образовательного учреждения в соответствии: с требованиями федерального государственного образовательного стандарта начального общего образования; с учетом рекомендаций </w:t>
      </w:r>
      <w:r w:rsidRPr="00701FF2">
        <w:rPr>
          <w:rFonts w:eastAsia="NewtonCSanPin-Bold"/>
        </w:rPr>
        <w:t>Примерной</w:t>
      </w:r>
      <w:r w:rsidRPr="00701FF2">
        <w:rPr>
          <w:rFonts w:eastAsia="NewtonCSanPin-Bold"/>
          <w:b/>
          <w:bCs/>
        </w:rPr>
        <w:t xml:space="preserve"> </w:t>
      </w:r>
      <w:r w:rsidRPr="00701FF2">
        <w:rPr>
          <w:rFonts w:eastAsia="NewtonCSanPin-Regular"/>
          <w:bCs/>
        </w:rPr>
        <w:t>программы образовательного учреждения,</w:t>
      </w:r>
      <w:r w:rsidRPr="00701FF2">
        <w:rPr>
          <w:rStyle w:val="dash041e0431044b0447043d044b0439char1"/>
          <w:rFonts w:eastAsia="NewtonCSanPin-Regular"/>
        </w:rPr>
        <w:t xml:space="preserve"> особенностей </w:t>
      </w:r>
      <w:r w:rsidRPr="00701FF2">
        <w:rPr>
          <w:rStyle w:val="dash041e0431044b0447043d044b0439char1"/>
          <w:rFonts w:eastAsia="NewtonCSanPin-Regular"/>
          <w:bCs/>
        </w:rPr>
        <w:t xml:space="preserve">образовательного учреждения, образовательных потребностей и запросов обучающихся, воспитанников, </w:t>
      </w:r>
      <w:r w:rsidRPr="00701FF2">
        <w:rPr>
          <w:rFonts w:eastAsia="NewtonCSanPin-Regular"/>
          <w:bCs/>
        </w:rPr>
        <w:t xml:space="preserve"> </w:t>
      </w:r>
      <w:r w:rsidRPr="00701FF2">
        <w:rPr>
          <w:rStyle w:val="dash041e0431044b0447043d044b0439char1"/>
          <w:rFonts w:eastAsia="NewtonCSanPin-Regular"/>
          <w:bCs/>
        </w:rPr>
        <w:t>а также концептуальных положений</w:t>
      </w:r>
      <w:r w:rsidRPr="00701FF2">
        <w:rPr>
          <w:rFonts w:eastAsia="NewtonCSanPin-Regular"/>
          <w:bCs/>
        </w:rPr>
        <w:t xml:space="preserve"> Образовательной системы « Школа </w:t>
      </w:r>
      <w:r w:rsidR="00701FF2" w:rsidRPr="00701FF2">
        <w:rPr>
          <w:rFonts w:eastAsia="NewtonCSanPin-Regular"/>
          <w:bCs/>
        </w:rPr>
        <w:t>России</w:t>
      </w:r>
      <w:r w:rsidRPr="00701FF2">
        <w:rPr>
          <w:rStyle w:val="dash041e0431044b0447043d044b0439char1"/>
          <w:rFonts w:eastAsia="NewtonCSanPin-Regular"/>
        </w:rPr>
        <w:t>», реализующих</w:t>
      </w:r>
      <w:r w:rsidRPr="00701FF2">
        <w:rPr>
          <w:rStyle w:val="dash041e0431044b0447043d044b0439char1"/>
          <w:rFonts w:eastAsia="NewtonCSanPin-Regular"/>
          <w:bCs/>
        </w:rPr>
        <w:t xml:space="preserve"> </w:t>
      </w:r>
      <w:r w:rsidRPr="00701FF2">
        <w:rPr>
          <w:rFonts w:eastAsia="NewtonCSanPin-Regular"/>
          <w:bCs/>
        </w:rPr>
        <w:t xml:space="preserve">фундаментальное ядро содержания современного общего начального образования (базовые национальные ценности, программные </w:t>
      </w:r>
      <w:r w:rsidR="00022C0F">
        <w:rPr>
          <w:rFonts w:eastAsia="NewtonCSanPin-Regular"/>
          <w:bCs/>
        </w:rPr>
        <w:t>элементы научного знания, УУД).</w:t>
      </w:r>
      <w:proofErr w:type="gramEnd"/>
    </w:p>
    <w:p w:rsidR="00022C0F" w:rsidRPr="00701FF2" w:rsidRDefault="00022C0F" w:rsidP="00F11D1A">
      <w:pPr>
        <w:jc w:val="both"/>
        <w:rPr>
          <w:rFonts w:eastAsia="NewtonCSanPin-Regular"/>
          <w:bCs/>
        </w:rPr>
      </w:pPr>
      <w:r>
        <w:rPr>
          <w:rFonts w:eastAsia="NewtonCSanPin-Regular"/>
          <w:bCs/>
        </w:rPr>
        <w:t>В основе Образовательной программы лежит системно-</w:t>
      </w:r>
      <w:proofErr w:type="spellStart"/>
      <w:r>
        <w:rPr>
          <w:rFonts w:eastAsia="NewtonCSanPin-Regular"/>
          <w:bCs/>
        </w:rPr>
        <w:t>деятельностный</w:t>
      </w:r>
      <w:proofErr w:type="spellEnd"/>
      <w:r>
        <w:rPr>
          <w:rFonts w:eastAsia="NewtonCSanPin-Regular"/>
          <w:bCs/>
        </w:rPr>
        <w:t xml:space="preserve"> подход.</w:t>
      </w:r>
    </w:p>
    <w:p w:rsidR="002101ED" w:rsidRPr="00701FF2" w:rsidRDefault="002101ED" w:rsidP="00F11D1A">
      <w:pPr>
        <w:jc w:val="both"/>
      </w:pPr>
      <w:r w:rsidRPr="00701FF2">
        <w:rPr>
          <w:rStyle w:val="dash041e0431044b0447043d044b0439char1"/>
          <w:i/>
          <w:iCs/>
        </w:rPr>
        <w:t>Образовательная</w:t>
      </w:r>
      <w:r w:rsidRPr="00701FF2">
        <w:rPr>
          <w:rStyle w:val="dash041e0431044b0447043d044b0439char1"/>
          <w:iCs/>
        </w:rPr>
        <w:t xml:space="preserve"> </w:t>
      </w:r>
      <w:r w:rsidRPr="00701FF2">
        <w:rPr>
          <w:rStyle w:val="dash041e0431044b0447043d044b0439char1"/>
          <w:i/>
          <w:iCs/>
        </w:rPr>
        <w:t>программа</w:t>
      </w:r>
      <w:r w:rsidRPr="00701FF2">
        <w:t xml:space="preserve"> предусматривает достижение следующих результатов образования:</w:t>
      </w:r>
    </w:p>
    <w:p w:rsidR="002101ED" w:rsidRPr="00701FF2" w:rsidRDefault="002101ED" w:rsidP="00F11D1A">
      <w:pPr>
        <w:jc w:val="both"/>
      </w:pPr>
      <w:r w:rsidRPr="00701FF2">
        <w:tab/>
        <w:t xml:space="preserve">– </w:t>
      </w:r>
      <w:r w:rsidRPr="00701FF2">
        <w:rPr>
          <w:i/>
          <w:iCs/>
        </w:rPr>
        <w:t xml:space="preserve">личностные результаты: </w:t>
      </w:r>
      <w:r w:rsidRPr="00701FF2">
        <w:rPr>
          <w:iCs/>
        </w:rPr>
        <w:t>г</w:t>
      </w:r>
      <w:r w:rsidRPr="00701FF2">
        <w:t xml:space="preserve">отовность и способность к саморазвитию; </w:t>
      </w:r>
      <w:proofErr w:type="spellStart"/>
      <w:r w:rsidRPr="00701FF2">
        <w:t>сформированность</w:t>
      </w:r>
      <w:proofErr w:type="spellEnd"/>
      <w:r w:rsidRPr="00701FF2">
        <w:t xml:space="preserve"> познавательной мотивации; ценностно-смысловые установки, отражающие индивидуально-личностные позиции </w:t>
      </w:r>
      <w:proofErr w:type="gramStart"/>
      <w:r w:rsidRPr="00701FF2">
        <w:t>обучающихся</w:t>
      </w:r>
      <w:proofErr w:type="gramEnd"/>
      <w:r w:rsidRPr="00701FF2">
        <w:t>;</w:t>
      </w:r>
    </w:p>
    <w:p w:rsidR="002101ED" w:rsidRPr="00701FF2" w:rsidRDefault="002101ED" w:rsidP="00F11D1A">
      <w:pPr>
        <w:jc w:val="both"/>
      </w:pPr>
      <w:r w:rsidRPr="00701FF2">
        <w:tab/>
      </w:r>
      <w:proofErr w:type="gramStart"/>
      <w:r w:rsidRPr="00701FF2">
        <w:t xml:space="preserve">– </w:t>
      </w:r>
      <w:proofErr w:type="spellStart"/>
      <w:r w:rsidRPr="00701FF2">
        <w:rPr>
          <w:i/>
          <w:iCs/>
        </w:rPr>
        <w:t>метапредметные</w:t>
      </w:r>
      <w:proofErr w:type="spellEnd"/>
      <w:r w:rsidRPr="00701FF2">
        <w:rPr>
          <w:i/>
          <w:iCs/>
        </w:rPr>
        <w:t xml:space="preserve"> результаты</w:t>
      </w:r>
      <w:r w:rsidR="00022C0F">
        <w:t xml:space="preserve">, включающие </w:t>
      </w:r>
      <w:r w:rsidRPr="00701FF2">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компетентностями, составляющими основу умения учиться, и</w:t>
      </w:r>
      <w:r w:rsidRPr="00701FF2">
        <w:rPr>
          <w:color w:val="FF0000"/>
        </w:rPr>
        <w:t xml:space="preserve"> </w:t>
      </w:r>
      <w:proofErr w:type="spellStart"/>
      <w:r w:rsidRPr="00701FF2">
        <w:t>межпредметными</w:t>
      </w:r>
      <w:proofErr w:type="spellEnd"/>
      <w:r w:rsidRPr="00701FF2">
        <w:t xml:space="preserve"> понятиями;</w:t>
      </w:r>
      <w:proofErr w:type="gramEnd"/>
    </w:p>
    <w:p w:rsidR="002101ED" w:rsidRDefault="002101ED" w:rsidP="00F11D1A">
      <w:pPr>
        <w:jc w:val="both"/>
      </w:pPr>
      <w:r w:rsidRPr="00701FF2">
        <w:t xml:space="preserve"> </w:t>
      </w:r>
      <w:r w:rsidRPr="00701FF2">
        <w:tab/>
        <w:t xml:space="preserve">– </w:t>
      </w:r>
      <w:r w:rsidRPr="00701FF2">
        <w:rPr>
          <w:rStyle w:val="dash041e0431044b0447043d044b0439char1"/>
          <w:i/>
          <w:iCs/>
        </w:rPr>
        <w:t xml:space="preserve">предметные результаты: </w:t>
      </w:r>
      <w:r w:rsidRPr="00701FF2">
        <w:t>освоенный опыт специфической для предметной области деятельности, готовность его преобразования и применения; система основополагающих элементов научного знания, лежащая в основе современной научной картины мира.</w:t>
      </w:r>
    </w:p>
    <w:p w:rsidR="004D7A88" w:rsidRPr="000557DF" w:rsidRDefault="004D7A88" w:rsidP="00F11D1A">
      <w:pPr>
        <w:autoSpaceDE w:val="0"/>
        <w:autoSpaceDN w:val="0"/>
        <w:adjustRightInd w:val="0"/>
        <w:jc w:val="both"/>
      </w:pPr>
      <w:r w:rsidRPr="000557DF">
        <w:t xml:space="preserve">          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4D7A88" w:rsidRPr="000557DF" w:rsidRDefault="004D7A88" w:rsidP="00F11D1A">
      <w:pPr>
        <w:autoSpaceDE w:val="0"/>
        <w:autoSpaceDN w:val="0"/>
        <w:adjustRightInd w:val="0"/>
        <w:ind w:left="540"/>
        <w:jc w:val="both"/>
      </w:pPr>
      <w:r w:rsidRPr="000557DF">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w:t>
      </w:r>
    </w:p>
    <w:p w:rsidR="004D7A88" w:rsidRPr="000557DF" w:rsidRDefault="004D7A88" w:rsidP="00F11D1A">
      <w:pPr>
        <w:autoSpaceDE w:val="0"/>
        <w:autoSpaceDN w:val="0"/>
        <w:adjustRightInd w:val="0"/>
        <w:ind w:left="540"/>
        <w:jc w:val="both"/>
      </w:pPr>
      <w:r w:rsidRPr="000557DF">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4D7A88" w:rsidRPr="000557DF" w:rsidRDefault="004D7A88" w:rsidP="00F11D1A">
      <w:pPr>
        <w:autoSpaceDE w:val="0"/>
        <w:autoSpaceDN w:val="0"/>
        <w:adjustRightInd w:val="0"/>
        <w:ind w:left="540"/>
        <w:jc w:val="both"/>
      </w:pPr>
      <w:r w:rsidRPr="000557DF">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w:t>
      </w:r>
    </w:p>
    <w:p w:rsidR="004D7A88" w:rsidRPr="000557DF" w:rsidRDefault="004D7A88" w:rsidP="00F11D1A">
      <w:pPr>
        <w:autoSpaceDE w:val="0"/>
        <w:autoSpaceDN w:val="0"/>
        <w:adjustRightInd w:val="0"/>
        <w:ind w:left="540"/>
        <w:jc w:val="both"/>
      </w:pPr>
      <w:r w:rsidRPr="000557DF">
        <w:t>жизни и перспективы личностного и познавательного развития;</w:t>
      </w:r>
    </w:p>
    <w:p w:rsidR="004D7A88" w:rsidRPr="000557DF" w:rsidRDefault="004D7A88" w:rsidP="00F11D1A">
      <w:pPr>
        <w:autoSpaceDE w:val="0"/>
        <w:autoSpaceDN w:val="0"/>
        <w:adjustRightInd w:val="0"/>
        <w:ind w:left="540"/>
        <w:jc w:val="both"/>
      </w:pPr>
      <w:r w:rsidRPr="000557DF">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4D7A88" w:rsidRPr="000557DF" w:rsidRDefault="004D7A88" w:rsidP="00F11D1A">
      <w:pPr>
        <w:autoSpaceDE w:val="0"/>
        <w:autoSpaceDN w:val="0"/>
        <w:adjustRightInd w:val="0"/>
        <w:ind w:left="540"/>
        <w:jc w:val="both"/>
      </w:pPr>
      <w:r w:rsidRPr="000557DF">
        <w:t xml:space="preserve">• с изменением при этом самооценки ребёнка, которая приобретает черты адекватности и </w:t>
      </w:r>
      <w:proofErr w:type="spellStart"/>
      <w:r w:rsidRPr="000557DF">
        <w:t>рефлексивности</w:t>
      </w:r>
      <w:proofErr w:type="spellEnd"/>
      <w:r w:rsidRPr="000557DF">
        <w:t>;</w:t>
      </w:r>
    </w:p>
    <w:p w:rsidR="004D7A88" w:rsidRPr="000557DF" w:rsidRDefault="004D7A88" w:rsidP="00F11D1A">
      <w:pPr>
        <w:autoSpaceDE w:val="0"/>
        <w:autoSpaceDN w:val="0"/>
        <w:adjustRightInd w:val="0"/>
        <w:ind w:left="540"/>
        <w:jc w:val="both"/>
      </w:pPr>
      <w:r w:rsidRPr="000557DF">
        <w:t>• с моральным развитием, которое существенным образом</w:t>
      </w:r>
    </w:p>
    <w:p w:rsidR="004D7A88" w:rsidRPr="000557DF" w:rsidRDefault="004D7A88" w:rsidP="00F11D1A">
      <w:pPr>
        <w:autoSpaceDE w:val="0"/>
        <w:autoSpaceDN w:val="0"/>
        <w:adjustRightInd w:val="0"/>
        <w:ind w:left="540"/>
        <w:jc w:val="both"/>
      </w:pPr>
      <w:r w:rsidRPr="000557DF">
        <w:t xml:space="preserve">связано с характером сотрудничества </w:t>
      </w:r>
      <w:proofErr w:type="gramStart"/>
      <w:r w:rsidRPr="000557DF">
        <w:t>со</w:t>
      </w:r>
      <w:proofErr w:type="gramEnd"/>
      <w:r w:rsidRPr="000557DF">
        <w:t xml:space="preserve"> взрослыми и сверстниками, общением и межличностными отношениями дружбы, становлением основ гражданской идентичности и мировоззрения.</w:t>
      </w:r>
    </w:p>
    <w:p w:rsidR="004D7A88" w:rsidRPr="000557DF" w:rsidRDefault="004D7A88" w:rsidP="00F11D1A">
      <w:pPr>
        <w:autoSpaceDE w:val="0"/>
        <w:autoSpaceDN w:val="0"/>
        <w:adjustRightInd w:val="0"/>
        <w:jc w:val="both"/>
      </w:pPr>
      <w:r w:rsidRPr="000557DF">
        <w:t xml:space="preserve">             Учитываются также </w:t>
      </w:r>
      <w:proofErr w:type="gramStart"/>
      <w:r w:rsidRPr="000557DF">
        <w:t>характерные</w:t>
      </w:r>
      <w:proofErr w:type="gramEnd"/>
      <w:r w:rsidRPr="000557DF">
        <w:t xml:space="preserve"> для младшего школьного возраста (от 6,5 до 11 </w:t>
      </w:r>
      <w:r w:rsidR="008F07B7">
        <w:t xml:space="preserve">                   </w:t>
      </w:r>
      <w:r w:rsidR="00E9787B">
        <w:t xml:space="preserve">  </w:t>
      </w:r>
      <w:r w:rsidRPr="000557DF">
        <w:t>лет):</w:t>
      </w:r>
    </w:p>
    <w:p w:rsidR="004D7A88" w:rsidRPr="000557DF" w:rsidRDefault="004D7A88" w:rsidP="00F11D1A">
      <w:pPr>
        <w:autoSpaceDE w:val="0"/>
        <w:autoSpaceDN w:val="0"/>
        <w:adjustRightInd w:val="0"/>
        <w:ind w:left="540"/>
        <w:jc w:val="both"/>
      </w:pPr>
      <w:r w:rsidRPr="000557DF">
        <w:t xml:space="preserve">• центральные психологические новообразования, формируемые на данной ступени образования: словесно - логическое мышление, произвольная смысловая память, произвольное внимание, письменная речь, анализ, рефлексия содержания, оснований и </w:t>
      </w:r>
      <w:r w:rsidRPr="000557DF">
        <w:lastRenderedPageBreak/>
        <w:t xml:space="preserve">способов действий, планирование и умение действовать во внутреннем плане, </w:t>
      </w:r>
      <w:proofErr w:type="spellStart"/>
      <w:r w:rsidRPr="000557DF">
        <w:t>знаково</w:t>
      </w:r>
      <w:proofErr w:type="spellEnd"/>
      <w:r w:rsidRPr="000557DF">
        <w:t xml:space="preserve"> – символическое мышление, осуществляемое как моделирование существенных</w:t>
      </w:r>
    </w:p>
    <w:p w:rsidR="004D7A88" w:rsidRPr="000557DF" w:rsidRDefault="004D7A88" w:rsidP="00F11D1A">
      <w:pPr>
        <w:autoSpaceDE w:val="0"/>
        <w:autoSpaceDN w:val="0"/>
        <w:adjustRightInd w:val="0"/>
        <w:ind w:left="540"/>
        <w:jc w:val="both"/>
      </w:pPr>
      <w:r w:rsidRPr="000557DF">
        <w:t>связей и отношений объектов;</w:t>
      </w:r>
    </w:p>
    <w:p w:rsidR="004D7A88" w:rsidRPr="000557DF" w:rsidRDefault="004D7A88" w:rsidP="00F11D1A">
      <w:pPr>
        <w:autoSpaceDE w:val="0"/>
        <w:autoSpaceDN w:val="0"/>
        <w:adjustRightInd w:val="0"/>
        <w:ind w:left="540"/>
        <w:jc w:val="both"/>
      </w:pPr>
      <w:r w:rsidRPr="000557DF">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w:t>
      </w:r>
      <w:proofErr w:type="spellStart"/>
      <w:r w:rsidRPr="000557DF">
        <w:t>учебно</w:t>
      </w:r>
      <w:proofErr w:type="spellEnd"/>
      <w:r w:rsidRPr="000557DF">
        <w:t xml:space="preserve"> - познавательных и социальных мотивов и личностного смысла учения.</w:t>
      </w:r>
    </w:p>
    <w:p w:rsidR="004D7A88" w:rsidRPr="000557DF" w:rsidRDefault="004D7A88" w:rsidP="00F11D1A">
      <w:pPr>
        <w:autoSpaceDE w:val="0"/>
        <w:autoSpaceDN w:val="0"/>
        <w:adjustRightInd w:val="0"/>
        <w:jc w:val="both"/>
      </w:pPr>
      <w:r w:rsidRPr="000557DF">
        <w:t xml:space="preserve">             При определении стратегических характеристик основной образовательной программы М</w:t>
      </w:r>
      <w:r w:rsidR="00A53D78">
        <w:t>К</w:t>
      </w:r>
      <w:r w:rsidRPr="000557DF">
        <w:t xml:space="preserve">ОУ </w:t>
      </w:r>
      <w:r w:rsidR="00B8469C">
        <w:t>«</w:t>
      </w:r>
      <w:proofErr w:type="spellStart"/>
      <w:r w:rsidR="00CB1722">
        <w:t>Бацадинская</w:t>
      </w:r>
      <w:proofErr w:type="spellEnd"/>
      <w:r w:rsidR="00B8469C">
        <w:t xml:space="preserve"> </w:t>
      </w:r>
      <w:r w:rsidRPr="000557DF">
        <w:t>СОШ</w:t>
      </w:r>
      <w:r w:rsidR="00A53D78">
        <w:t>»</w:t>
      </w:r>
      <w:r w:rsidRPr="000557DF">
        <w:t xml:space="preserve">  учитываются существующий разброс в темпах и направлениях развития детей, индивидуальные различия в их познавательной деятельности, восприятии, внимании, памяти, мышлении, речи, моторике и т. д., связанные с возрастными, психологическими и физиологическими индивидуальными особенностями детей младшего</w:t>
      </w:r>
    </w:p>
    <w:p w:rsidR="004D7A88" w:rsidRPr="000557DF" w:rsidRDefault="004D7A88" w:rsidP="00F11D1A">
      <w:pPr>
        <w:autoSpaceDE w:val="0"/>
        <w:autoSpaceDN w:val="0"/>
        <w:adjustRightInd w:val="0"/>
        <w:jc w:val="both"/>
      </w:pPr>
      <w:r w:rsidRPr="000557DF">
        <w:t>школьного возраста.</w:t>
      </w:r>
    </w:p>
    <w:p w:rsidR="004D7A88" w:rsidRPr="000557DF" w:rsidRDefault="004D7A88" w:rsidP="00F11D1A">
      <w:pPr>
        <w:autoSpaceDE w:val="0"/>
        <w:autoSpaceDN w:val="0"/>
        <w:adjustRightInd w:val="0"/>
        <w:jc w:val="both"/>
      </w:pPr>
      <w:r w:rsidRPr="000557DF">
        <w:t xml:space="preserve">             При этом успешность и своевременность формирования указанных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выбора условий и методик обучения, учитывающих описанные выше особенности первой ступени общего образования.</w:t>
      </w:r>
    </w:p>
    <w:p w:rsidR="00F301B8" w:rsidRPr="00701FF2" w:rsidRDefault="00F301B8" w:rsidP="00F11D1A"/>
    <w:p w:rsidR="002101ED" w:rsidRPr="00701FF2" w:rsidRDefault="002101ED" w:rsidP="00F11D1A">
      <w:r w:rsidRPr="00701FF2">
        <w:rPr>
          <w:i/>
          <w:iCs/>
        </w:rPr>
        <w:t xml:space="preserve">Целью реализации </w:t>
      </w:r>
      <w:r w:rsidRPr="00701FF2">
        <w:rPr>
          <w:rStyle w:val="dash041e0431044b0447043d044b0439char1"/>
          <w:i/>
          <w:iCs/>
        </w:rPr>
        <w:t xml:space="preserve">Образовательной программы </w:t>
      </w:r>
      <w:r w:rsidRPr="00701FF2">
        <w:t>является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w:t>
      </w:r>
    </w:p>
    <w:p w:rsidR="002101ED" w:rsidRPr="00747E42" w:rsidRDefault="002101ED" w:rsidP="00F11D1A">
      <w:pPr>
        <w:jc w:val="both"/>
        <w:rPr>
          <w:b/>
          <w:bCs/>
        </w:rPr>
      </w:pPr>
      <w:r w:rsidRPr="00701FF2">
        <w:rPr>
          <w:i/>
          <w:iCs/>
        </w:rPr>
        <w:t xml:space="preserve">   </w:t>
      </w:r>
      <w:r w:rsidR="0082190B">
        <w:rPr>
          <w:b/>
          <w:bCs/>
        </w:rPr>
        <w:t>2</w:t>
      </w:r>
      <w:r w:rsidR="00747E42">
        <w:rPr>
          <w:b/>
          <w:bCs/>
        </w:rPr>
        <w:t>.</w:t>
      </w:r>
      <w:r w:rsidR="0068122E">
        <w:rPr>
          <w:b/>
        </w:rPr>
        <w:t xml:space="preserve"> Нормативная </w:t>
      </w:r>
      <w:proofErr w:type="gramStart"/>
      <w:r w:rsidR="0068122E">
        <w:rPr>
          <w:b/>
        </w:rPr>
        <w:t xml:space="preserve">база </w:t>
      </w:r>
      <w:r w:rsidRPr="00701FF2">
        <w:rPr>
          <w:b/>
        </w:rPr>
        <w:t xml:space="preserve"> программы</w:t>
      </w:r>
      <w:proofErr w:type="gramEnd"/>
      <w:r w:rsidRPr="00701FF2">
        <w:rPr>
          <w:b/>
        </w:rPr>
        <w:t>:</w:t>
      </w:r>
    </w:p>
    <w:p w:rsidR="002101ED" w:rsidRPr="00701FF2" w:rsidRDefault="002101ED" w:rsidP="00F11D1A">
      <w:pPr>
        <w:rPr>
          <w:bCs/>
        </w:rPr>
      </w:pPr>
      <w:r w:rsidRPr="00701FF2">
        <w:rPr>
          <w:bCs/>
        </w:rPr>
        <w:t xml:space="preserve">-      Концепция долгосрочного социально-экономического развития до 2020 года, раздел </w:t>
      </w:r>
      <w:r w:rsidRPr="00701FF2">
        <w:rPr>
          <w:bCs/>
          <w:lang w:val="en-US"/>
        </w:rPr>
        <w:t>III</w:t>
      </w:r>
      <w:r w:rsidRPr="00701FF2">
        <w:rPr>
          <w:bCs/>
        </w:rPr>
        <w:t xml:space="preserve"> «Образование» (одобрена Правительством РФ 1 октября 2008 года, протокол №36)</w:t>
      </w:r>
    </w:p>
    <w:p w:rsidR="002101ED" w:rsidRPr="00701FF2" w:rsidRDefault="002101ED" w:rsidP="00F11D1A">
      <w:pPr>
        <w:rPr>
          <w:bCs/>
        </w:rPr>
      </w:pPr>
      <w:r w:rsidRPr="00701FF2">
        <w:rPr>
          <w:bCs/>
        </w:rPr>
        <w:t>-      Основные направления деятельности Правительства РФ</w:t>
      </w:r>
      <w:r w:rsidRPr="00701FF2">
        <w:rPr>
          <w:bCs/>
          <w:iCs/>
        </w:rPr>
        <w:t xml:space="preserve"> </w:t>
      </w:r>
      <w:r w:rsidRPr="00701FF2">
        <w:rPr>
          <w:bCs/>
        </w:rPr>
        <w:t>(утверждены</w:t>
      </w:r>
      <w:r w:rsidRPr="00701FF2">
        <w:t xml:space="preserve"> </w:t>
      </w:r>
      <w:r w:rsidRPr="00701FF2">
        <w:rPr>
          <w:bCs/>
        </w:rPr>
        <w:t xml:space="preserve">распоряжением Правительства Российской Федерации 17 ноября </w:t>
      </w:r>
      <w:smartTag w:uri="urn:schemas-microsoft-com:office:smarttags" w:element="metricconverter">
        <w:smartTagPr>
          <w:attr w:name="ProductID" w:val="2008 г"/>
        </w:smartTagPr>
        <w:r w:rsidRPr="00701FF2">
          <w:rPr>
            <w:bCs/>
          </w:rPr>
          <w:t>2008 г</w:t>
        </w:r>
      </w:smartTag>
      <w:r w:rsidRPr="00701FF2">
        <w:rPr>
          <w:bCs/>
        </w:rPr>
        <w:t>. № 1663-р)</w:t>
      </w:r>
    </w:p>
    <w:p w:rsidR="002101ED" w:rsidRPr="00701FF2" w:rsidRDefault="002101ED" w:rsidP="00F11D1A">
      <w:pPr>
        <w:rPr>
          <w:bCs/>
        </w:rPr>
      </w:pPr>
      <w:r w:rsidRPr="00701FF2">
        <w:rPr>
          <w:bCs/>
        </w:rPr>
        <w:t>-      Приоритетный  национальный  проект «Образование» на 2009-2012 годы</w:t>
      </w:r>
    </w:p>
    <w:p w:rsidR="002101ED" w:rsidRPr="00701FF2" w:rsidRDefault="002101ED" w:rsidP="00F11D1A">
      <w:pPr>
        <w:rPr>
          <w:bCs/>
        </w:rPr>
      </w:pPr>
      <w:r w:rsidRPr="00701FF2">
        <w:rPr>
          <w:bCs/>
        </w:rPr>
        <w:t xml:space="preserve">-      Федеральная  целевая  программа развития образования </w:t>
      </w:r>
    </w:p>
    <w:p w:rsidR="002101ED" w:rsidRPr="00701FF2" w:rsidRDefault="002101ED" w:rsidP="00F11D1A">
      <w:pPr>
        <w:rPr>
          <w:bCs/>
        </w:rPr>
      </w:pPr>
      <w:r w:rsidRPr="00701FF2">
        <w:rPr>
          <w:bCs/>
        </w:rPr>
        <w:t>-      Национальная  образовательная инициатив</w:t>
      </w:r>
      <w:r w:rsidR="00696858">
        <w:rPr>
          <w:bCs/>
        </w:rPr>
        <w:t xml:space="preserve">а </w:t>
      </w:r>
      <w:r w:rsidRPr="00701FF2">
        <w:rPr>
          <w:bCs/>
        </w:rPr>
        <w:t xml:space="preserve"> «Наша новая школа»</w:t>
      </w:r>
    </w:p>
    <w:p w:rsidR="002101ED" w:rsidRPr="00701FF2" w:rsidRDefault="002101ED" w:rsidP="00F11D1A">
      <w:pPr>
        <w:widowControl w:val="0"/>
        <w:ind w:right="49"/>
        <w:jc w:val="both"/>
        <w:rPr>
          <w:bCs/>
        </w:rPr>
      </w:pPr>
      <w:r w:rsidRPr="00701FF2">
        <w:rPr>
          <w:bCs/>
        </w:rPr>
        <w:t>- Федеральный государственный образовательный стандарт начального общего образования (приказ МО</w:t>
      </w:r>
      <w:r w:rsidR="007347A0">
        <w:rPr>
          <w:bCs/>
        </w:rPr>
        <w:t xml:space="preserve"> </w:t>
      </w:r>
      <w:r w:rsidRPr="00701FF2">
        <w:rPr>
          <w:bCs/>
        </w:rPr>
        <w:t>и</w:t>
      </w:r>
      <w:r w:rsidR="007347A0">
        <w:rPr>
          <w:bCs/>
        </w:rPr>
        <w:t xml:space="preserve"> </w:t>
      </w:r>
      <w:r w:rsidRPr="00701FF2">
        <w:rPr>
          <w:bCs/>
        </w:rPr>
        <w:t>Н РФ от 6 октября 2009г. № 373)</w:t>
      </w:r>
    </w:p>
    <w:p w:rsidR="002101ED" w:rsidRPr="00701FF2" w:rsidRDefault="002101ED" w:rsidP="00F11D1A">
      <w:pPr>
        <w:widowControl w:val="0"/>
        <w:ind w:right="49"/>
        <w:jc w:val="both"/>
        <w:rPr>
          <w:snapToGrid w:val="0"/>
        </w:rPr>
      </w:pPr>
      <w:r w:rsidRPr="00701FF2">
        <w:rPr>
          <w:snapToGrid w:val="0"/>
        </w:rPr>
        <w:t>- Закон Российской Федерации «Об образовании» от 10.07.1992 г. № 3266-1 в редакции от 13.02.2009 г.</w:t>
      </w:r>
    </w:p>
    <w:p w:rsidR="003A53F8" w:rsidRDefault="002101ED" w:rsidP="00F11D1A">
      <w:pPr>
        <w:widowControl w:val="0"/>
        <w:tabs>
          <w:tab w:val="left" w:pos="2694"/>
        </w:tabs>
        <w:ind w:right="49"/>
        <w:jc w:val="both"/>
      </w:pPr>
      <w:r w:rsidRPr="00701FF2">
        <w:t>- Устав муниципаль</w:t>
      </w:r>
      <w:r w:rsidR="007347A0">
        <w:t xml:space="preserve">ного </w:t>
      </w:r>
      <w:r w:rsidR="00A53D78">
        <w:t xml:space="preserve">казенного </w:t>
      </w:r>
      <w:r w:rsidR="007347A0">
        <w:t>общеобразовательного</w:t>
      </w:r>
      <w:r w:rsidRPr="00701FF2">
        <w:t xml:space="preserve"> учреждения </w:t>
      </w:r>
      <w:r w:rsidR="00A53D78">
        <w:t>«</w:t>
      </w:r>
      <w:proofErr w:type="spellStart"/>
      <w:r w:rsidR="00CB1722">
        <w:t>Бацадинская</w:t>
      </w:r>
      <w:proofErr w:type="spellEnd"/>
      <w:r w:rsidR="00A53D78">
        <w:t xml:space="preserve"> средняя </w:t>
      </w:r>
      <w:proofErr w:type="spellStart"/>
      <w:r w:rsidR="00A53D78">
        <w:t>общеобразовательняя</w:t>
      </w:r>
      <w:proofErr w:type="spellEnd"/>
      <w:r w:rsidR="00A53D78">
        <w:t xml:space="preserve"> школа»</w:t>
      </w:r>
      <w:r w:rsidRPr="00701FF2">
        <w:t xml:space="preserve"> </w:t>
      </w:r>
      <w:proofErr w:type="spellStart"/>
      <w:r w:rsidR="00A53D78">
        <w:t>Гунибского</w:t>
      </w:r>
      <w:proofErr w:type="spellEnd"/>
      <w:r w:rsidR="007347A0">
        <w:t xml:space="preserve"> м</w:t>
      </w:r>
      <w:r w:rsidRPr="00701FF2">
        <w:t xml:space="preserve">униципального района Республики </w:t>
      </w:r>
      <w:r w:rsidR="00A53D78">
        <w:t>Даге</w:t>
      </w:r>
      <w:r w:rsidR="007347A0">
        <w:t>стан</w:t>
      </w:r>
      <w:r w:rsidRPr="00701FF2">
        <w:t>.</w:t>
      </w:r>
    </w:p>
    <w:p w:rsidR="000E40BF" w:rsidRPr="003A53F8" w:rsidRDefault="000E40BF" w:rsidP="00F11D1A">
      <w:pPr>
        <w:jc w:val="both"/>
      </w:pPr>
      <w:r>
        <w:t xml:space="preserve">-  </w:t>
      </w:r>
      <w:r w:rsidRPr="000557DF">
        <w:t xml:space="preserve">Базисный учебный (образовательный) план  образовательных учреждений Российской Федерации, реализующих </w:t>
      </w:r>
      <w:r w:rsidRPr="000557DF">
        <w:rPr>
          <w:kern w:val="2"/>
        </w:rPr>
        <w:t>Федеральный государственный образовательный стандарт начального общего образования</w:t>
      </w:r>
      <w:r w:rsidRPr="000557DF">
        <w:t>.</w:t>
      </w:r>
    </w:p>
    <w:p w:rsidR="000E40BF" w:rsidRDefault="000E40BF" w:rsidP="00F11D1A">
      <w:pPr>
        <w:jc w:val="both"/>
      </w:pPr>
      <w:r>
        <w:t xml:space="preserve"> </w:t>
      </w:r>
      <w:r w:rsidRPr="000557DF">
        <w:t>- Региональный базисный учебный план</w:t>
      </w:r>
    </w:p>
    <w:p w:rsidR="003A53F8" w:rsidRDefault="000E40BF" w:rsidP="00F11D1A">
      <w:pPr>
        <w:jc w:val="both"/>
      </w:pPr>
      <w:r>
        <w:t>- Локальные акты школы</w:t>
      </w:r>
    </w:p>
    <w:p w:rsidR="000E40BF" w:rsidRPr="000557DF" w:rsidRDefault="000E40BF" w:rsidP="00F11D1A">
      <w:pPr>
        <w:jc w:val="both"/>
      </w:pPr>
      <w:r>
        <w:t xml:space="preserve">- </w:t>
      </w:r>
      <w:r w:rsidRPr="000557DF">
        <w:t>Коллективный договор между администрацией и профсоюзным комитетом школы</w:t>
      </w:r>
    </w:p>
    <w:p w:rsidR="000E40BF" w:rsidRDefault="000E40BF" w:rsidP="00F11D1A">
      <w:pPr>
        <w:jc w:val="both"/>
      </w:pPr>
    </w:p>
    <w:p w:rsidR="00D20694" w:rsidRDefault="00D20694" w:rsidP="00F11D1A">
      <w:pPr>
        <w:jc w:val="both"/>
      </w:pPr>
    </w:p>
    <w:p w:rsidR="00D20694" w:rsidRPr="003A53F8" w:rsidRDefault="00D20694" w:rsidP="00F11D1A">
      <w:pPr>
        <w:jc w:val="both"/>
      </w:pPr>
    </w:p>
    <w:p w:rsidR="00A53D78" w:rsidRDefault="00A53D78" w:rsidP="00F11D1A">
      <w:pPr>
        <w:ind w:right="-365"/>
        <w:jc w:val="both"/>
        <w:rPr>
          <w:b/>
        </w:rPr>
      </w:pPr>
    </w:p>
    <w:p w:rsidR="00B8469C" w:rsidRDefault="00B8469C" w:rsidP="00F11D1A">
      <w:pPr>
        <w:ind w:right="-365"/>
        <w:jc w:val="both"/>
        <w:rPr>
          <w:b/>
        </w:rPr>
      </w:pPr>
    </w:p>
    <w:p w:rsidR="00CB1722" w:rsidRDefault="00CB1722" w:rsidP="00F11D1A">
      <w:pPr>
        <w:ind w:right="-365"/>
        <w:jc w:val="both"/>
        <w:rPr>
          <w:b/>
        </w:rPr>
      </w:pPr>
    </w:p>
    <w:p w:rsidR="00B8469C" w:rsidRDefault="00B8469C" w:rsidP="00F11D1A">
      <w:pPr>
        <w:ind w:right="-365"/>
        <w:jc w:val="both"/>
        <w:rPr>
          <w:b/>
        </w:rPr>
      </w:pPr>
    </w:p>
    <w:p w:rsidR="003A53F8" w:rsidRPr="003A53F8" w:rsidRDefault="003A53F8" w:rsidP="00F11D1A">
      <w:pPr>
        <w:ind w:right="-365"/>
        <w:jc w:val="both"/>
        <w:rPr>
          <w:b/>
        </w:rPr>
      </w:pPr>
      <w:r w:rsidRPr="003A53F8">
        <w:rPr>
          <w:b/>
        </w:rPr>
        <w:lastRenderedPageBreak/>
        <w:t>3. Сведения о материально-технической базе:</w:t>
      </w:r>
    </w:p>
    <w:p w:rsidR="003A53F8" w:rsidRPr="00701FF2" w:rsidRDefault="003A53F8" w:rsidP="00F11D1A">
      <w:pPr>
        <w:ind w:firstLine="540"/>
        <w:jc w:val="both"/>
        <w:rPr>
          <w:i/>
        </w:rPr>
      </w:pPr>
      <w:r w:rsidRPr="00701FF2">
        <w:rPr>
          <w:i/>
        </w:rPr>
        <w:t xml:space="preserve">  </w:t>
      </w:r>
    </w:p>
    <w:p w:rsidR="003A53F8" w:rsidRPr="00701FF2" w:rsidRDefault="003A53F8" w:rsidP="00F11D1A">
      <w:pPr>
        <w:ind w:firstLine="540"/>
        <w:jc w:val="both"/>
      </w:pPr>
      <w:r w:rsidRPr="00701FF2">
        <w:rPr>
          <w:i/>
        </w:rPr>
        <w:t xml:space="preserve">  </w:t>
      </w:r>
      <w:r w:rsidRPr="00701FF2">
        <w:t xml:space="preserve">Материально- техническая база </w:t>
      </w:r>
      <w:r>
        <w:t>школы</w:t>
      </w:r>
      <w:r w:rsidRPr="00701FF2">
        <w:t xml:space="preserve"> соответствует основным нормативным требованиям. </w:t>
      </w:r>
      <w:r w:rsidR="00FD66C8">
        <w:t>МКОУ «</w:t>
      </w:r>
      <w:proofErr w:type="spellStart"/>
      <w:r w:rsidR="00CB1722">
        <w:t>Бацадинская</w:t>
      </w:r>
      <w:proofErr w:type="spellEnd"/>
      <w:r w:rsidR="00B8469C">
        <w:t xml:space="preserve"> </w:t>
      </w:r>
      <w:r w:rsidR="00A53D78">
        <w:t>СОШ»</w:t>
      </w:r>
      <w:r w:rsidRPr="00701FF2">
        <w:t xml:space="preserve"> </w:t>
      </w:r>
      <w:proofErr w:type="gramStart"/>
      <w:r w:rsidRPr="00701FF2">
        <w:t>расположена</w:t>
      </w:r>
      <w:proofErr w:type="gramEnd"/>
      <w:r w:rsidRPr="00701FF2">
        <w:t xml:space="preserve"> в </w:t>
      </w:r>
      <w:r w:rsidR="00A53D78">
        <w:t xml:space="preserve">не </w:t>
      </w:r>
      <w:r w:rsidRPr="00701FF2">
        <w:t>т</w:t>
      </w:r>
      <w:r>
        <w:t>и</w:t>
      </w:r>
      <w:r w:rsidR="00A53D78">
        <w:t>повом здании, пост</w:t>
      </w:r>
      <w:r w:rsidR="00B8469C">
        <w:t>роенном в 19</w:t>
      </w:r>
      <w:r w:rsidR="000F092A">
        <w:t>89</w:t>
      </w:r>
      <w:r w:rsidR="00A53D78">
        <w:t xml:space="preserve"> году</w:t>
      </w:r>
      <w:r w:rsidRPr="00701FF2">
        <w:t>. Специально оборудованные помещения</w:t>
      </w:r>
      <w:r w:rsidRPr="00701FF2">
        <w:rPr>
          <w:b/>
        </w:rPr>
        <w:t xml:space="preserve">: </w:t>
      </w:r>
      <w:r w:rsidR="000F092A">
        <w:t>18</w:t>
      </w:r>
      <w:r w:rsidR="00FD66C8">
        <w:t xml:space="preserve"> кабинетов</w:t>
      </w:r>
      <w:r>
        <w:t xml:space="preserve">. </w:t>
      </w:r>
      <w:r w:rsidRPr="00701FF2">
        <w:t xml:space="preserve"> </w:t>
      </w:r>
      <w:r>
        <w:t>Кол</w:t>
      </w:r>
      <w:r w:rsidR="00B8469C">
        <w:t>ичество и площадь помещений:1</w:t>
      </w:r>
      <w:r w:rsidR="000F092A">
        <w:t>653,5</w:t>
      </w:r>
      <w:r>
        <w:t xml:space="preserve"> </w:t>
      </w:r>
      <w:r w:rsidRPr="00701FF2">
        <w:t>м</w:t>
      </w:r>
      <w:proofErr w:type="gramStart"/>
      <w:r w:rsidR="00A53D78">
        <w:rPr>
          <w:vertAlign w:val="superscript"/>
        </w:rPr>
        <w:t>2</w:t>
      </w:r>
      <w:proofErr w:type="gramEnd"/>
      <w:r w:rsidRPr="00701FF2">
        <w:t>. Имеется  паспорт здания.</w:t>
      </w:r>
    </w:p>
    <w:p w:rsidR="003A53F8" w:rsidRPr="00701FF2" w:rsidRDefault="003A53F8" w:rsidP="00B8469C">
      <w:pPr>
        <w:ind w:firstLine="540"/>
        <w:jc w:val="both"/>
      </w:pPr>
      <w:r>
        <w:t xml:space="preserve">  Школа</w:t>
      </w:r>
      <w:r w:rsidRPr="00701FF2">
        <w:t xml:space="preserve"> расп</w:t>
      </w:r>
      <w:r w:rsidR="00B8469C">
        <w:t>олагается в одно</w:t>
      </w:r>
      <w:r>
        <w:t>этажном здании</w:t>
      </w:r>
      <w:r w:rsidRPr="00701FF2">
        <w:t>. Школа имеет центральное отопле</w:t>
      </w:r>
      <w:r w:rsidR="00FD66C8">
        <w:t>ние,  канализацию, столовую н</w:t>
      </w:r>
      <w:r w:rsidR="00B8469C">
        <w:t xml:space="preserve">а </w:t>
      </w:r>
      <w:r w:rsidR="000F092A">
        <w:t>48</w:t>
      </w:r>
      <w:r w:rsidRPr="00701FF2">
        <w:t xml:space="preserve"> посадо</w:t>
      </w:r>
      <w:r>
        <w:t xml:space="preserve">чных </w:t>
      </w:r>
      <w:r w:rsidR="00B8469C">
        <w:t>мест</w:t>
      </w:r>
      <w:r>
        <w:t>, библиотеку, 1</w:t>
      </w:r>
      <w:r w:rsidR="00B8469C">
        <w:t xml:space="preserve"> спортивный зал</w:t>
      </w:r>
      <w:r w:rsidRPr="00701FF2">
        <w:t>, комбинированную спортивную площадку, пришкольный участо</w:t>
      </w:r>
      <w:r w:rsidR="00FD66C8">
        <w:t xml:space="preserve">к </w:t>
      </w:r>
      <w:r w:rsidR="00B8469C">
        <w:t>3,2</w:t>
      </w:r>
      <w:r>
        <w:t xml:space="preserve"> га,</w:t>
      </w:r>
      <w:r w:rsidR="00B8469C">
        <w:t xml:space="preserve"> </w:t>
      </w:r>
      <w:r w:rsidR="00A53D78">
        <w:t>1 компьютерный класс</w:t>
      </w:r>
      <w:r w:rsidRPr="00701FF2">
        <w:t xml:space="preserve"> и т.п.</w:t>
      </w:r>
    </w:p>
    <w:p w:rsidR="003A53F8" w:rsidRPr="00701FF2" w:rsidRDefault="003A53F8" w:rsidP="00F11D1A">
      <w:pPr>
        <w:shd w:val="clear" w:color="auto" w:fill="FFFFFF"/>
        <w:ind w:left="10" w:firstLine="540"/>
        <w:jc w:val="both"/>
      </w:pPr>
      <w:r w:rsidRPr="00701FF2">
        <w:t xml:space="preserve">Площадь учебных помещений соответствует потребностям </w:t>
      </w:r>
      <w:r>
        <w:t>школы.</w:t>
      </w:r>
      <w:r w:rsidRPr="00701FF2">
        <w:t xml:space="preserve"> Учебное здание используется рационально, учебные </w:t>
      </w:r>
      <w:r w:rsidRPr="00701FF2">
        <w:rPr>
          <w:spacing w:val="-1"/>
        </w:rPr>
        <w:t xml:space="preserve">помещения эксплуатируются строго по назначению. </w:t>
      </w:r>
      <w:r w:rsidRPr="00701FF2">
        <w:t>Для всех обучающихся предусмотрена классно-кабинетная система обучения. Учебные помещения оснащены современной учебной мебелью (вся</w:t>
      </w:r>
      <w:r>
        <w:t xml:space="preserve"> мебель соответствует </w:t>
      </w:r>
      <w:proofErr w:type="spellStart"/>
      <w:r>
        <w:t>СанПину</w:t>
      </w:r>
      <w:proofErr w:type="spellEnd"/>
      <w:r>
        <w:t xml:space="preserve">). </w:t>
      </w:r>
      <w:r w:rsidRPr="00701FF2">
        <w:rPr>
          <w:spacing w:val="-1"/>
        </w:rPr>
        <w:t xml:space="preserve">Учебные помещения во время перемены проветриваются. До начала занятий и </w:t>
      </w:r>
      <w:r w:rsidRPr="00701FF2">
        <w:rPr>
          <w:spacing w:val="-2"/>
        </w:rPr>
        <w:t>после них осуществ</w:t>
      </w:r>
      <w:r>
        <w:rPr>
          <w:spacing w:val="-2"/>
        </w:rPr>
        <w:t>ляется сквозное проветривание у</w:t>
      </w:r>
      <w:r w:rsidRPr="00701FF2">
        <w:rPr>
          <w:spacing w:val="-2"/>
        </w:rPr>
        <w:t xml:space="preserve">чебных помещений, </w:t>
      </w:r>
      <w:r w:rsidRPr="00701FF2">
        <w:t>длительность определяется согласно погодным условиям. Учебные помещения имеют естественное боковое левосторонне освещение.</w:t>
      </w:r>
    </w:p>
    <w:p w:rsidR="003A53F8" w:rsidRPr="00701FF2" w:rsidRDefault="003A53F8" w:rsidP="00F11D1A">
      <w:pPr>
        <w:shd w:val="clear" w:color="auto" w:fill="FFFFFF"/>
        <w:ind w:left="10" w:firstLine="540"/>
        <w:jc w:val="both"/>
      </w:pPr>
      <w:r>
        <w:rPr>
          <w:spacing w:val="-1"/>
        </w:rPr>
        <w:t>Школа</w:t>
      </w:r>
      <w:r w:rsidRPr="00701FF2">
        <w:rPr>
          <w:spacing w:val="-1"/>
        </w:rPr>
        <w:t xml:space="preserve"> обеспечена учебным оборудованием, планомерно используемым в </w:t>
      </w:r>
      <w:r w:rsidRPr="00701FF2">
        <w:t>учебном  процессе, организовано его хранение. Оформление</w:t>
      </w:r>
      <w:r>
        <w:t xml:space="preserve"> кабинетов  выполнено</w:t>
      </w:r>
      <w:r w:rsidRPr="00701FF2">
        <w:t xml:space="preserve"> </w:t>
      </w:r>
      <w:r>
        <w:t xml:space="preserve">эстетически </w:t>
      </w:r>
      <w:r w:rsidRPr="00701FF2">
        <w:t>правильно, с учетом профиля кабинета, с минимумом необходимой информации.</w:t>
      </w:r>
    </w:p>
    <w:p w:rsidR="003A53F8" w:rsidRPr="00701FF2" w:rsidRDefault="003A53F8" w:rsidP="00F11D1A">
      <w:pPr>
        <w:ind w:firstLine="540"/>
        <w:jc w:val="both"/>
        <w:rPr>
          <w:b/>
          <w:snapToGrid w:val="0"/>
        </w:rPr>
      </w:pPr>
    </w:p>
    <w:p w:rsidR="003A53F8" w:rsidRPr="00701FF2" w:rsidRDefault="003A53F8" w:rsidP="00F11D1A">
      <w:pPr>
        <w:ind w:firstLine="540"/>
        <w:jc w:val="both"/>
      </w:pPr>
      <w:r w:rsidRPr="00701FF2">
        <w:rPr>
          <w:b/>
          <w:snapToGrid w:val="0"/>
        </w:rPr>
        <w:t>Информационно-техническое оснащение образовательного процесса М</w:t>
      </w:r>
      <w:r w:rsidR="00960CE3">
        <w:rPr>
          <w:b/>
          <w:snapToGrid w:val="0"/>
        </w:rPr>
        <w:t>К</w:t>
      </w:r>
      <w:r w:rsidRPr="00701FF2">
        <w:rPr>
          <w:b/>
          <w:snapToGrid w:val="0"/>
        </w:rPr>
        <w:t>О</w:t>
      </w:r>
      <w:r>
        <w:rPr>
          <w:b/>
          <w:snapToGrid w:val="0"/>
        </w:rPr>
        <w:t xml:space="preserve">У </w:t>
      </w:r>
      <w:r w:rsidR="00FD66C8">
        <w:rPr>
          <w:b/>
          <w:snapToGrid w:val="0"/>
        </w:rPr>
        <w:t>«</w:t>
      </w:r>
      <w:proofErr w:type="spellStart"/>
      <w:r w:rsidR="00CB1722">
        <w:t>Бацадинская</w:t>
      </w:r>
      <w:proofErr w:type="spellEnd"/>
      <w:r w:rsidR="00A830F4">
        <w:t xml:space="preserve"> </w:t>
      </w:r>
      <w:r w:rsidR="00960CE3">
        <w:rPr>
          <w:b/>
          <w:snapToGrid w:val="0"/>
        </w:rPr>
        <w:t>СОШ»</w:t>
      </w:r>
      <w:r>
        <w:rPr>
          <w:b/>
          <w:snapToGrid w:val="0"/>
        </w:rPr>
        <w:t xml:space="preserve"> </w:t>
      </w:r>
      <w:r w:rsidRPr="00701FF2">
        <w:rPr>
          <w:b/>
          <w:snapToGrid w:val="0"/>
        </w:rPr>
        <w:t xml:space="preserve"> </w:t>
      </w:r>
    </w:p>
    <w:p w:rsidR="003A53F8" w:rsidRPr="00701FF2" w:rsidRDefault="00FD66C8" w:rsidP="00F11D1A">
      <w:pPr>
        <w:ind w:firstLine="540"/>
        <w:jc w:val="both"/>
      </w:pPr>
      <w:r>
        <w:t>МКОУ «</w:t>
      </w:r>
      <w:proofErr w:type="spellStart"/>
      <w:r w:rsidR="00CB1722">
        <w:t>Бацадинская</w:t>
      </w:r>
      <w:proofErr w:type="spellEnd"/>
      <w:r w:rsidR="00A830F4">
        <w:t xml:space="preserve"> </w:t>
      </w:r>
      <w:r w:rsidR="00A53D78">
        <w:t xml:space="preserve">СОШ» </w:t>
      </w:r>
      <w:r w:rsidR="003A53F8" w:rsidRPr="00701FF2">
        <w:t xml:space="preserve"> имеет современное информационно-техническое оснащение образовательного, воспитател</w:t>
      </w:r>
      <w:r w:rsidR="00A53D78">
        <w:t>ьного и процесса управления. Один</w:t>
      </w:r>
      <w:r w:rsidR="003A53F8">
        <w:t xml:space="preserve"> </w:t>
      </w:r>
      <w:r w:rsidR="00A53D78">
        <w:t xml:space="preserve"> кабинет</w:t>
      </w:r>
      <w:r w:rsidR="003A53F8" w:rsidRPr="00701FF2">
        <w:t xml:space="preserve"> информатики, </w:t>
      </w:r>
      <w:r w:rsidR="000F092A">
        <w:t>2</w:t>
      </w:r>
      <w:r w:rsidR="003A53F8" w:rsidRPr="00701FF2">
        <w:t xml:space="preserve"> кабинет</w:t>
      </w:r>
      <w:r>
        <w:t>а</w:t>
      </w:r>
      <w:r w:rsidR="003A53F8">
        <w:t xml:space="preserve"> с интерактивной доской, 1</w:t>
      </w:r>
      <w:r w:rsidR="003A53F8" w:rsidRPr="00701FF2">
        <w:t xml:space="preserve"> кабинет с мультимеди</w:t>
      </w:r>
      <w:r w:rsidR="00696858">
        <w:t xml:space="preserve">йным оборудованием, оснащены </w:t>
      </w:r>
      <w:r w:rsidR="003A53F8" w:rsidRPr="00701FF2">
        <w:t xml:space="preserve"> средствами коммуникации и аппаратурой следующего вида:</w:t>
      </w:r>
    </w:p>
    <w:p w:rsidR="003A53F8" w:rsidRPr="00701FF2" w:rsidRDefault="00A830F4" w:rsidP="00F11D1A">
      <w:pPr>
        <w:jc w:val="both"/>
      </w:pPr>
      <w:r>
        <w:t xml:space="preserve">Всего компьютеров - </w:t>
      </w:r>
      <w:r w:rsidR="000F092A">
        <w:t>18</w:t>
      </w:r>
      <w:r w:rsidR="003A53F8" w:rsidRPr="00701FF2">
        <w:t xml:space="preserve"> шт.</w:t>
      </w:r>
    </w:p>
    <w:p w:rsidR="003A53F8" w:rsidRPr="00701FF2" w:rsidRDefault="003A53F8" w:rsidP="00F11D1A">
      <w:pPr>
        <w:jc w:val="both"/>
      </w:pPr>
      <w:r w:rsidRPr="00701FF2">
        <w:t>Из них:</w:t>
      </w:r>
    </w:p>
    <w:p w:rsidR="003A53F8" w:rsidRPr="00701FF2" w:rsidRDefault="00FD66C8" w:rsidP="00F11D1A">
      <w:pPr>
        <w:jc w:val="both"/>
      </w:pPr>
      <w:r>
        <w:t>Административных – 2</w:t>
      </w:r>
      <w:r w:rsidR="003A53F8" w:rsidRPr="00701FF2">
        <w:t>шт.</w:t>
      </w:r>
    </w:p>
    <w:p w:rsidR="003A53F8" w:rsidRDefault="00A830F4" w:rsidP="00F11D1A">
      <w:pPr>
        <w:jc w:val="both"/>
      </w:pPr>
      <w:r>
        <w:t>Учебных – 1</w:t>
      </w:r>
      <w:r w:rsidR="000F092A">
        <w:t>3</w:t>
      </w:r>
      <w:r w:rsidR="003A53F8" w:rsidRPr="00701FF2">
        <w:t xml:space="preserve"> шт.</w:t>
      </w:r>
    </w:p>
    <w:p w:rsidR="00FD66C8" w:rsidRPr="00701FF2" w:rsidRDefault="00FD66C8" w:rsidP="00F11D1A">
      <w:pPr>
        <w:jc w:val="both"/>
      </w:pPr>
    </w:p>
    <w:p w:rsidR="003A53F8" w:rsidRPr="00701FF2" w:rsidRDefault="003A53F8" w:rsidP="00F11D1A">
      <w:r w:rsidRPr="00701FF2">
        <w:t>Коли</w:t>
      </w:r>
      <w:r w:rsidR="00A53D78">
        <w:t>чество кабинетов информатики – 1</w:t>
      </w:r>
      <w:r w:rsidRPr="00701FF2">
        <w:t xml:space="preserve"> шт.</w:t>
      </w:r>
    </w:p>
    <w:p w:rsidR="003A53F8" w:rsidRPr="00A15CE4" w:rsidRDefault="003A53F8" w:rsidP="00F11D1A">
      <w:pPr>
        <w:jc w:val="both"/>
      </w:pPr>
      <w:r>
        <w:t>К</w:t>
      </w:r>
      <w:r w:rsidRPr="00701FF2">
        <w:t xml:space="preserve">абинеты информатики </w:t>
      </w:r>
      <w:r>
        <w:t xml:space="preserve">и административные компьютеры </w:t>
      </w:r>
      <w:r w:rsidRPr="00701FF2">
        <w:t>объединены локальной сетью</w:t>
      </w:r>
      <w:r>
        <w:t>.</w:t>
      </w:r>
    </w:p>
    <w:p w:rsidR="003A53F8" w:rsidRPr="005F39B3" w:rsidRDefault="003A53F8" w:rsidP="00F11D1A">
      <w:pPr>
        <w:jc w:val="both"/>
        <w:rPr>
          <w:b/>
          <w:snapToGrid w:val="0"/>
          <w:lang w:val="en-US"/>
        </w:rPr>
      </w:pPr>
      <w:r>
        <w:rPr>
          <w:b/>
          <w:snapToGrid w:val="0"/>
        </w:rPr>
        <w:t xml:space="preserve"> Информационно-техническое оснащение:</w:t>
      </w:r>
    </w:p>
    <w:p w:rsidR="003A53F8" w:rsidRPr="00701FF2" w:rsidRDefault="003A53F8" w:rsidP="00F11D1A">
      <w:pPr>
        <w:jc w:val="both"/>
        <w:rPr>
          <w:snapToGrid w:val="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7"/>
        <w:gridCol w:w="1434"/>
        <w:gridCol w:w="1086"/>
        <w:gridCol w:w="2338"/>
        <w:gridCol w:w="1856"/>
      </w:tblGrid>
      <w:tr w:rsidR="003A53F8" w:rsidRPr="00701FF2" w:rsidTr="00E9787B">
        <w:tc>
          <w:tcPr>
            <w:tcW w:w="3067" w:type="dxa"/>
          </w:tcPr>
          <w:p w:rsidR="003A53F8" w:rsidRPr="00701FF2" w:rsidRDefault="003A53F8" w:rsidP="00F11D1A">
            <w:pPr>
              <w:jc w:val="both"/>
              <w:rPr>
                <w:i/>
                <w:snapToGrid w:val="0"/>
                <w:color w:val="000000"/>
              </w:rPr>
            </w:pPr>
            <w:r w:rsidRPr="00701FF2">
              <w:rPr>
                <w:i/>
                <w:snapToGrid w:val="0"/>
                <w:color w:val="000000"/>
              </w:rPr>
              <w:t>Тип техники</w:t>
            </w:r>
          </w:p>
        </w:tc>
        <w:tc>
          <w:tcPr>
            <w:tcW w:w="1434" w:type="dxa"/>
          </w:tcPr>
          <w:p w:rsidR="003A53F8" w:rsidRPr="00701FF2" w:rsidRDefault="003A53F8" w:rsidP="00F11D1A">
            <w:pPr>
              <w:jc w:val="both"/>
              <w:rPr>
                <w:i/>
                <w:snapToGrid w:val="0"/>
                <w:color w:val="000000"/>
              </w:rPr>
            </w:pPr>
            <w:r w:rsidRPr="00701FF2">
              <w:rPr>
                <w:i/>
                <w:snapToGrid w:val="0"/>
                <w:color w:val="000000"/>
              </w:rPr>
              <w:t>Год установки</w:t>
            </w:r>
          </w:p>
        </w:tc>
        <w:tc>
          <w:tcPr>
            <w:tcW w:w="1086" w:type="dxa"/>
          </w:tcPr>
          <w:p w:rsidR="003A53F8" w:rsidRPr="00701FF2" w:rsidRDefault="003A53F8" w:rsidP="00F11D1A">
            <w:pPr>
              <w:jc w:val="both"/>
              <w:rPr>
                <w:i/>
                <w:snapToGrid w:val="0"/>
                <w:color w:val="000000"/>
              </w:rPr>
            </w:pPr>
            <w:r w:rsidRPr="00701FF2">
              <w:rPr>
                <w:i/>
              </w:rPr>
              <w:t>Кол-во</w:t>
            </w:r>
          </w:p>
        </w:tc>
        <w:tc>
          <w:tcPr>
            <w:tcW w:w="2338" w:type="dxa"/>
          </w:tcPr>
          <w:p w:rsidR="003A53F8" w:rsidRPr="00701FF2" w:rsidRDefault="003A53F8" w:rsidP="00F11D1A">
            <w:pPr>
              <w:jc w:val="both"/>
              <w:rPr>
                <w:i/>
                <w:snapToGrid w:val="0"/>
                <w:color w:val="000000"/>
              </w:rPr>
            </w:pPr>
            <w:r w:rsidRPr="00701FF2">
              <w:rPr>
                <w:i/>
                <w:snapToGrid w:val="0"/>
                <w:color w:val="000000"/>
              </w:rPr>
              <w:t>Где установлен (кабинет)</w:t>
            </w:r>
          </w:p>
        </w:tc>
        <w:tc>
          <w:tcPr>
            <w:tcW w:w="1856" w:type="dxa"/>
          </w:tcPr>
          <w:p w:rsidR="003A53F8" w:rsidRPr="00701FF2" w:rsidRDefault="003A53F8" w:rsidP="00F11D1A">
            <w:pPr>
              <w:jc w:val="both"/>
              <w:rPr>
                <w:i/>
                <w:snapToGrid w:val="0"/>
                <w:color w:val="000000"/>
              </w:rPr>
            </w:pPr>
            <w:r w:rsidRPr="00701FF2">
              <w:rPr>
                <w:i/>
                <w:snapToGrid w:val="0"/>
                <w:color w:val="000000"/>
              </w:rPr>
              <w:t>Кем используется</w:t>
            </w:r>
          </w:p>
        </w:tc>
      </w:tr>
      <w:tr w:rsidR="003A53F8" w:rsidRPr="00701FF2" w:rsidTr="00E9787B">
        <w:tc>
          <w:tcPr>
            <w:tcW w:w="3067" w:type="dxa"/>
          </w:tcPr>
          <w:p w:rsidR="003A53F8" w:rsidRPr="000834EA" w:rsidRDefault="003A53F8" w:rsidP="000F092A">
            <w:pPr>
              <w:jc w:val="both"/>
              <w:rPr>
                <w:i/>
                <w:color w:val="000000"/>
                <w:lang w:val="en-US"/>
              </w:rPr>
            </w:pPr>
            <w:r w:rsidRPr="00701FF2">
              <w:rPr>
                <w:i/>
                <w:color w:val="000000"/>
              </w:rPr>
              <w:t>Ноутбук</w:t>
            </w:r>
            <w:r w:rsidRPr="000834EA">
              <w:rPr>
                <w:i/>
                <w:color w:val="000000"/>
                <w:lang w:val="en-US"/>
              </w:rPr>
              <w:t xml:space="preserve"> </w:t>
            </w:r>
            <w:r w:rsidR="000F092A">
              <w:rPr>
                <w:i/>
                <w:color w:val="000000"/>
                <w:lang w:val="en-US"/>
              </w:rPr>
              <w:t>ASUS</w:t>
            </w:r>
            <w:r w:rsidRPr="000834EA">
              <w:rPr>
                <w:i/>
                <w:color w:val="000000"/>
                <w:lang w:val="en-US"/>
              </w:rPr>
              <w:t xml:space="preserve"> </w:t>
            </w:r>
            <w:r>
              <w:rPr>
                <w:i/>
                <w:color w:val="000000"/>
                <w:lang w:val="en-US"/>
              </w:rPr>
              <w:t>Win</w:t>
            </w:r>
            <w:r w:rsidRPr="000834EA">
              <w:rPr>
                <w:i/>
                <w:color w:val="000000"/>
                <w:lang w:val="en-US"/>
              </w:rPr>
              <w:t xml:space="preserve"> 7 </w:t>
            </w:r>
            <w:r>
              <w:rPr>
                <w:i/>
                <w:color w:val="000000"/>
                <w:lang w:val="en-US"/>
              </w:rPr>
              <w:t>Pro</w:t>
            </w:r>
            <w:r w:rsidRPr="000834EA">
              <w:rPr>
                <w:i/>
                <w:color w:val="000000"/>
                <w:lang w:val="en-US"/>
              </w:rPr>
              <w:t xml:space="preserve"> </w:t>
            </w:r>
            <w:r>
              <w:rPr>
                <w:i/>
                <w:color w:val="000000"/>
                <w:lang w:val="en-US"/>
              </w:rPr>
              <w:t>Si</w:t>
            </w:r>
            <w:r w:rsidRPr="000834EA">
              <w:rPr>
                <w:i/>
                <w:color w:val="000000"/>
                <w:lang w:val="en-US"/>
              </w:rPr>
              <w:t xml:space="preserve"> 142 </w:t>
            </w:r>
            <w:r w:rsidRPr="00701FF2">
              <w:rPr>
                <w:i/>
                <w:color w:val="000000"/>
                <w:lang w:val="es-ES"/>
              </w:rPr>
              <w:t>Intel</w:t>
            </w:r>
            <w:r w:rsidR="00A53D78">
              <w:rPr>
                <w:i/>
                <w:color w:val="000000"/>
                <w:lang w:val="en-US"/>
              </w:rPr>
              <w:t>(L)core(TM)i3-2330M /</w:t>
            </w:r>
          </w:p>
        </w:tc>
        <w:tc>
          <w:tcPr>
            <w:tcW w:w="1434" w:type="dxa"/>
          </w:tcPr>
          <w:p w:rsidR="003A53F8" w:rsidRPr="000F092A" w:rsidRDefault="003A53F8" w:rsidP="000F092A">
            <w:pPr>
              <w:jc w:val="both"/>
              <w:rPr>
                <w:color w:val="000000"/>
                <w:lang w:val="en-US"/>
              </w:rPr>
            </w:pPr>
            <w:r w:rsidRPr="00701FF2">
              <w:rPr>
                <w:color w:val="000000"/>
              </w:rPr>
              <w:t>201</w:t>
            </w:r>
            <w:r w:rsidR="000F092A">
              <w:rPr>
                <w:color w:val="000000"/>
                <w:lang w:val="en-US"/>
              </w:rPr>
              <w:t>4</w:t>
            </w:r>
          </w:p>
        </w:tc>
        <w:tc>
          <w:tcPr>
            <w:tcW w:w="1086" w:type="dxa"/>
          </w:tcPr>
          <w:p w:rsidR="003A53F8" w:rsidRPr="00701FF2" w:rsidRDefault="000F092A" w:rsidP="00F11D1A">
            <w:pPr>
              <w:jc w:val="both"/>
              <w:rPr>
                <w:color w:val="000000"/>
              </w:rPr>
            </w:pPr>
            <w:r>
              <w:rPr>
                <w:color w:val="000000"/>
                <w:lang w:val="en-US"/>
              </w:rPr>
              <w:t>2</w:t>
            </w:r>
            <w:r w:rsidR="003A53F8" w:rsidRPr="00701FF2">
              <w:rPr>
                <w:color w:val="000000"/>
              </w:rPr>
              <w:t xml:space="preserve"> </w:t>
            </w:r>
            <w:proofErr w:type="spellStart"/>
            <w:r w:rsidR="003A53F8" w:rsidRPr="00701FF2">
              <w:rPr>
                <w:color w:val="000000"/>
              </w:rPr>
              <w:t>шт</w:t>
            </w:r>
            <w:proofErr w:type="spellEnd"/>
          </w:p>
        </w:tc>
        <w:tc>
          <w:tcPr>
            <w:tcW w:w="2338" w:type="dxa"/>
          </w:tcPr>
          <w:p w:rsidR="003A53F8" w:rsidRPr="00A53D78" w:rsidRDefault="00A53D78" w:rsidP="00F11D1A">
            <w:pPr>
              <w:jc w:val="both"/>
              <w:rPr>
                <w:color w:val="000000"/>
                <w:lang w:val="en-US"/>
              </w:rPr>
            </w:pPr>
            <w:r>
              <w:rPr>
                <w:color w:val="000000"/>
              </w:rPr>
              <w:t>Кабинет</w:t>
            </w:r>
          </w:p>
        </w:tc>
        <w:tc>
          <w:tcPr>
            <w:tcW w:w="1856" w:type="dxa"/>
          </w:tcPr>
          <w:p w:rsidR="003A53F8" w:rsidRPr="00701FF2" w:rsidRDefault="003A53F8" w:rsidP="00F11D1A">
            <w:pPr>
              <w:jc w:val="both"/>
              <w:rPr>
                <w:color w:val="000000"/>
              </w:rPr>
            </w:pPr>
            <w:r w:rsidRPr="00701FF2">
              <w:rPr>
                <w:color w:val="000000"/>
              </w:rPr>
              <w:t>Учебный</w:t>
            </w:r>
          </w:p>
        </w:tc>
      </w:tr>
      <w:tr w:rsidR="003A53F8" w:rsidRPr="00701FF2" w:rsidTr="00E9787B">
        <w:tc>
          <w:tcPr>
            <w:tcW w:w="3067" w:type="dxa"/>
          </w:tcPr>
          <w:p w:rsidR="003A53F8" w:rsidRPr="000834EA" w:rsidRDefault="00A53D78" w:rsidP="00F11D1A">
            <w:pPr>
              <w:jc w:val="both"/>
              <w:rPr>
                <w:i/>
                <w:color w:val="000000"/>
                <w:lang w:val="en-US"/>
              </w:rPr>
            </w:pPr>
            <w:r>
              <w:rPr>
                <w:i/>
                <w:color w:val="000000"/>
              </w:rPr>
              <w:t>Ноутбук</w:t>
            </w:r>
            <w:proofErr w:type="gramStart"/>
            <w:r>
              <w:rPr>
                <w:i/>
                <w:color w:val="000000"/>
                <w:lang w:val="en-US"/>
              </w:rPr>
              <w:t>HP</w:t>
            </w:r>
            <w:proofErr w:type="gramEnd"/>
            <w:r w:rsidR="003A53F8" w:rsidRPr="000834EA">
              <w:rPr>
                <w:i/>
                <w:color w:val="000000"/>
                <w:lang w:val="en-US"/>
              </w:rPr>
              <w:t xml:space="preserve"> </w:t>
            </w:r>
          </w:p>
        </w:tc>
        <w:tc>
          <w:tcPr>
            <w:tcW w:w="1434" w:type="dxa"/>
          </w:tcPr>
          <w:p w:rsidR="003A53F8" w:rsidRPr="000834EA" w:rsidRDefault="003A53F8" w:rsidP="00F11D1A">
            <w:pPr>
              <w:jc w:val="both"/>
              <w:rPr>
                <w:color w:val="000000"/>
                <w:lang w:val="en-US"/>
              </w:rPr>
            </w:pPr>
            <w:r>
              <w:rPr>
                <w:color w:val="000000"/>
              </w:rPr>
              <w:t>20</w:t>
            </w:r>
            <w:r>
              <w:rPr>
                <w:color w:val="000000"/>
                <w:lang w:val="en-US"/>
              </w:rPr>
              <w:t>09</w:t>
            </w:r>
          </w:p>
        </w:tc>
        <w:tc>
          <w:tcPr>
            <w:tcW w:w="1086" w:type="dxa"/>
          </w:tcPr>
          <w:p w:rsidR="003A53F8" w:rsidRPr="00701FF2" w:rsidRDefault="00A53D78" w:rsidP="00F11D1A">
            <w:pPr>
              <w:jc w:val="both"/>
              <w:rPr>
                <w:color w:val="000000"/>
              </w:rPr>
            </w:pPr>
            <w:r>
              <w:rPr>
                <w:color w:val="000000"/>
                <w:lang w:val="en-US"/>
              </w:rPr>
              <w:t>1</w:t>
            </w:r>
            <w:r w:rsidR="003A53F8" w:rsidRPr="00701FF2">
              <w:rPr>
                <w:color w:val="000000"/>
                <w:lang w:val="en-US"/>
              </w:rPr>
              <w:t xml:space="preserve"> </w:t>
            </w:r>
            <w:proofErr w:type="spellStart"/>
            <w:r w:rsidR="003A53F8" w:rsidRPr="00701FF2">
              <w:rPr>
                <w:color w:val="000000"/>
              </w:rPr>
              <w:t>шт</w:t>
            </w:r>
            <w:proofErr w:type="spellEnd"/>
          </w:p>
        </w:tc>
        <w:tc>
          <w:tcPr>
            <w:tcW w:w="2338" w:type="dxa"/>
          </w:tcPr>
          <w:p w:rsidR="003A53F8" w:rsidRPr="000834EA" w:rsidRDefault="003A53F8" w:rsidP="00F11D1A">
            <w:pPr>
              <w:jc w:val="both"/>
              <w:rPr>
                <w:color w:val="000000"/>
              </w:rPr>
            </w:pPr>
          </w:p>
        </w:tc>
        <w:tc>
          <w:tcPr>
            <w:tcW w:w="1856" w:type="dxa"/>
          </w:tcPr>
          <w:p w:rsidR="003A53F8" w:rsidRPr="00701FF2" w:rsidRDefault="003A53F8" w:rsidP="00F11D1A">
            <w:pPr>
              <w:jc w:val="both"/>
              <w:rPr>
                <w:color w:val="000000"/>
              </w:rPr>
            </w:pPr>
            <w:r w:rsidRPr="00701FF2">
              <w:rPr>
                <w:color w:val="000000"/>
              </w:rPr>
              <w:t>Учебные</w:t>
            </w:r>
          </w:p>
        </w:tc>
      </w:tr>
      <w:tr w:rsidR="003A53F8" w:rsidRPr="00701FF2" w:rsidTr="00E9787B">
        <w:tc>
          <w:tcPr>
            <w:tcW w:w="3067" w:type="dxa"/>
          </w:tcPr>
          <w:p w:rsidR="003A53F8" w:rsidRPr="00F6353F" w:rsidRDefault="003A53F8" w:rsidP="00F11D1A">
            <w:pPr>
              <w:jc w:val="both"/>
              <w:rPr>
                <w:i/>
              </w:rPr>
            </w:pPr>
            <w:r w:rsidRPr="00701FF2">
              <w:rPr>
                <w:i/>
              </w:rPr>
              <w:t>Компьютер</w:t>
            </w:r>
            <w:r w:rsidRPr="00F6353F">
              <w:rPr>
                <w:i/>
              </w:rPr>
              <w:t xml:space="preserve"> </w:t>
            </w:r>
            <w:r w:rsidRPr="00701FF2">
              <w:rPr>
                <w:i/>
              </w:rPr>
              <w:t>на</w:t>
            </w:r>
            <w:r w:rsidRPr="00F6353F">
              <w:rPr>
                <w:i/>
              </w:rPr>
              <w:t xml:space="preserve"> </w:t>
            </w:r>
            <w:r w:rsidRPr="00701FF2">
              <w:rPr>
                <w:i/>
              </w:rPr>
              <w:t>базе</w:t>
            </w:r>
            <w:r w:rsidRPr="00F6353F">
              <w:rPr>
                <w:i/>
              </w:rPr>
              <w:t xml:space="preserve"> </w:t>
            </w:r>
            <w:r w:rsidRPr="00701FF2">
              <w:rPr>
                <w:i/>
                <w:lang w:val="es-ES"/>
              </w:rPr>
              <w:t>Intel</w:t>
            </w:r>
            <w:r>
              <w:rPr>
                <w:i/>
                <w:lang w:val="es-ES"/>
              </w:rPr>
              <w:t xml:space="preserve"> Celeron 215 1,33 </w:t>
            </w:r>
            <w:proofErr w:type="spellStart"/>
            <w:r>
              <w:rPr>
                <w:i/>
              </w:rPr>
              <w:t>Ггу</w:t>
            </w:r>
            <w:proofErr w:type="spellEnd"/>
            <w:r w:rsidRPr="00F6353F">
              <w:rPr>
                <w:i/>
              </w:rPr>
              <w:t xml:space="preserve">/256 </w:t>
            </w:r>
            <w:r>
              <w:rPr>
                <w:i/>
                <w:lang w:val="en-US"/>
              </w:rPr>
              <w:t>Mb</w:t>
            </w:r>
            <w:r w:rsidRPr="00F6353F">
              <w:rPr>
                <w:i/>
              </w:rPr>
              <w:t>/</w:t>
            </w:r>
            <w:r>
              <w:rPr>
                <w:i/>
                <w:lang w:val="en-US"/>
              </w:rPr>
              <w:t>DVD</w:t>
            </w:r>
            <w:r w:rsidRPr="00F6353F">
              <w:rPr>
                <w:i/>
              </w:rPr>
              <w:t xml:space="preserve"> –</w:t>
            </w:r>
            <w:r>
              <w:rPr>
                <w:i/>
                <w:lang w:val="en-US"/>
              </w:rPr>
              <w:t>Rom</w:t>
            </w:r>
            <w:r w:rsidRPr="00F6353F">
              <w:rPr>
                <w:i/>
              </w:rPr>
              <w:t>/</w:t>
            </w:r>
            <w:r>
              <w:rPr>
                <w:i/>
                <w:lang w:val="en-US"/>
              </w:rPr>
              <w:t>CD</w:t>
            </w:r>
            <w:r w:rsidRPr="00F6353F">
              <w:rPr>
                <w:i/>
              </w:rPr>
              <w:t xml:space="preserve"> -</w:t>
            </w:r>
            <w:r>
              <w:rPr>
                <w:i/>
                <w:lang w:val="en-US"/>
              </w:rPr>
              <w:t>RW</w:t>
            </w:r>
            <w:r w:rsidRPr="00F6353F">
              <w:rPr>
                <w:i/>
              </w:rPr>
              <w:t xml:space="preserve"> 2 </w:t>
            </w:r>
            <w:r w:rsidRPr="00701FF2">
              <w:rPr>
                <w:i/>
                <w:lang w:val="es-ES"/>
              </w:rPr>
              <w:t>DUO</w:t>
            </w:r>
            <w:r w:rsidRPr="00F6353F">
              <w:rPr>
                <w:i/>
              </w:rPr>
              <w:t xml:space="preserve"> </w:t>
            </w:r>
            <w:r w:rsidRPr="00701FF2">
              <w:rPr>
                <w:i/>
                <w:lang w:val="es-ES"/>
              </w:rPr>
              <w:t>CPU</w:t>
            </w:r>
            <w:r w:rsidRPr="00F6353F">
              <w:rPr>
                <w:i/>
              </w:rPr>
              <w:t xml:space="preserve"> </w:t>
            </w:r>
            <w:r w:rsidRPr="00701FF2">
              <w:rPr>
                <w:i/>
                <w:lang w:val="es-ES"/>
              </w:rPr>
              <w:t>E</w:t>
            </w:r>
            <w:r w:rsidRPr="00F6353F">
              <w:rPr>
                <w:i/>
              </w:rPr>
              <w:t>4600 @2.40</w:t>
            </w:r>
            <w:r w:rsidRPr="00701FF2">
              <w:rPr>
                <w:i/>
              </w:rPr>
              <w:t>ГГц</w:t>
            </w:r>
            <w:r w:rsidRPr="00F6353F">
              <w:rPr>
                <w:i/>
              </w:rPr>
              <w:t xml:space="preserve">, 2 </w:t>
            </w:r>
            <w:r w:rsidRPr="00701FF2">
              <w:rPr>
                <w:i/>
              </w:rPr>
              <w:t>Гб</w:t>
            </w:r>
            <w:r w:rsidRPr="00F6353F">
              <w:rPr>
                <w:i/>
              </w:rPr>
              <w:t xml:space="preserve"> </w:t>
            </w:r>
            <w:r w:rsidRPr="00701FF2">
              <w:rPr>
                <w:i/>
              </w:rPr>
              <w:t>ОЗУ</w:t>
            </w:r>
            <w:r w:rsidRPr="00F6353F">
              <w:rPr>
                <w:i/>
              </w:rPr>
              <w:t xml:space="preserve">, </w:t>
            </w:r>
            <w:r w:rsidRPr="00701FF2">
              <w:rPr>
                <w:i/>
                <w:lang w:val="en-US"/>
              </w:rPr>
              <w:t>HDD</w:t>
            </w:r>
            <w:r w:rsidRPr="00F6353F">
              <w:rPr>
                <w:i/>
              </w:rPr>
              <w:t xml:space="preserve"> 250 </w:t>
            </w:r>
            <w:r w:rsidRPr="00701FF2">
              <w:rPr>
                <w:i/>
              </w:rPr>
              <w:t>Гб</w:t>
            </w:r>
            <w:r w:rsidRPr="00F6353F">
              <w:rPr>
                <w:i/>
              </w:rPr>
              <w:t xml:space="preserve"> </w:t>
            </w:r>
            <w:r w:rsidRPr="00701FF2">
              <w:rPr>
                <w:i/>
              </w:rPr>
              <w:t>с</w:t>
            </w:r>
            <w:r w:rsidRPr="00F6353F">
              <w:rPr>
                <w:i/>
              </w:rPr>
              <w:t xml:space="preserve"> </w:t>
            </w:r>
            <w:r w:rsidRPr="00701FF2">
              <w:rPr>
                <w:i/>
              </w:rPr>
              <w:t>монитором</w:t>
            </w:r>
            <w:r w:rsidRPr="00F6353F">
              <w:rPr>
                <w:i/>
              </w:rPr>
              <w:t xml:space="preserve"> </w:t>
            </w:r>
            <w:r w:rsidRPr="00701FF2">
              <w:rPr>
                <w:i/>
                <w:lang w:val="en-US"/>
              </w:rPr>
              <w:t>LCD</w:t>
            </w:r>
            <w:r w:rsidRPr="00F6353F">
              <w:rPr>
                <w:i/>
              </w:rPr>
              <w:t xml:space="preserve"> </w:t>
            </w:r>
            <w:r w:rsidRPr="00701FF2">
              <w:rPr>
                <w:i/>
                <w:lang w:val="en-US"/>
              </w:rPr>
              <w:t>Samsung</w:t>
            </w:r>
            <w:r w:rsidRPr="00F6353F">
              <w:rPr>
                <w:i/>
              </w:rPr>
              <w:t xml:space="preserve"> </w:t>
            </w:r>
            <w:smartTag w:uri="urn:schemas-microsoft-com:office:smarttags" w:element="metricconverter">
              <w:smartTagPr>
                <w:attr w:name="ProductID" w:val="19”"/>
              </w:smartTagPr>
              <w:r w:rsidRPr="00F6353F">
                <w:rPr>
                  <w:i/>
                </w:rPr>
                <w:t>19”</w:t>
              </w:r>
            </w:smartTag>
          </w:p>
        </w:tc>
        <w:tc>
          <w:tcPr>
            <w:tcW w:w="1434" w:type="dxa"/>
          </w:tcPr>
          <w:p w:rsidR="003A53F8" w:rsidRPr="00701FF2" w:rsidRDefault="003A53F8" w:rsidP="000F092A">
            <w:pPr>
              <w:jc w:val="both"/>
            </w:pPr>
            <w:r w:rsidRPr="00F6353F">
              <w:t xml:space="preserve"> </w:t>
            </w:r>
            <w:r>
              <w:t>20</w:t>
            </w:r>
            <w:r>
              <w:rPr>
                <w:lang w:val="en-US"/>
              </w:rPr>
              <w:t>1</w:t>
            </w:r>
            <w:r w:rsidR="000F092A">
              <w:rPr>
                <w:lang w:val="en-US"/>
              </w:rPr>
              <w:t>4</w:t>
            </w:r>
            <w:r w:rsidRPr="00701FF2">
              <w:t>г.</w:t>
            </w:r>
          </w:p>
        </w:tc>
        <w:tc>
          <w:tcPr>
            <w:tcW w:w="1086" w:type="dxa"/>
          </w:tcPr>
          <w:p w:rsidR="003A53F8" w:rsidRPr="00701FF2" w:rsidRDefault="000F092A" w:rsidP="00FD66C8">
            <w:pPr>
              <w:jc w:val="both"/>
            </w:pPr>
            <w:r>
              <w:t>3</w:t>
            </w:r>
            <w:r w:rsidR="00A830F4">
              <w:t xml:space="preserve"> </w:t>
            </w:r>
            <w:r w:rsidR="003A53F8" w:rsidRPr="00701FF2">
              <w:t>шт.</w:t>
            </w:r>
          </w:p>
        </w:tc>
        <w:tc>
          <w:tcPr>
            <w:tcW w:w="2338" w:type="dxa"/>
          </w:tcPr>
          <w:p w:rsidR="003A53F8" w:rsidRPr="00A53D78" w:rsidRDefault="00A53D78" w:rsidP="00F11D1A">
            <w:pPr>
              <w:jc w:val="both"/>
            </w:pPr>
            <w:proofErr w:type="spellStart"/>
            <w:r>
              <w:t>Каб</w:t>
            </w:r>
            <w:proofErr w:type="spellEnd"/>
            <w:r>
              <w:t>.</w:t>
            </w:r>
          </w:p>
          <w:p w:rsidR="003A53F8" w:rsidRPr="00701FF2" w:rsidRDefault="003A53F8" w:rsidP="00F11D1A">
            <w:pPr>
              <w:jc w:val="both"/>
              <w:rPr>
                <w:lang w:val="en-US"/>
              </w:rPr>
            </w:pPr>
          </w:p>
        </w:tc>
        <w:tc>
          <w:tcPr>
            <w:tcW w:w="1856" w:type="dxa"/>
          </w:tcPr>
          <w:p w:rsidR="003A53F8" w:rsidRPr="008C25AD" w:rsidRDefault="003A53F8" w:rsidP="00F11D1A">
            <w:pPr>
              <w:jc w:val="both"/>
              <w:rPr>
                <w:lang w:val="en-US"/>
              </w:rPr>
            </w:pPr>
            <w:r w:rsidRPr="00701FF2">
              <w:t>Учебный</w:t>
            </w:r>
          </w:p>
        </w:tc>
      </w:tr>
      <w:tr w:rsidR="003A53F8" w:rsidRPr="00701FF2" w:rsidTr="00E9787B">
        <w:tc>
          <w:tcPr>
            <w:tcW w:w="3067" w:type="dxa"/>
          </w:tcPr>
          <w:p w:rsidR="003A53F8" w:rsidRPr="00701FF2" w:rsidRDefault="003A53F8" w:rsidP="00F11D1A">
            <w:pPr>
              <w:jc w:val="both"/>
              <w:rPr>
                <w:i/>
              </w:rPr>
            </w:pPr>
            <w:r w:rsidRPr="00701FF2">
              <w:rPr>
                <w:i/>
              </w:rPr>
              <w:lastRenderedPageBreak/>
              <w:t xml:space="preserve">Принтеры </w:t>
            </w:r>
          </w:p>
        </w:tc>
        <w:tc>
          <w:tcPr>
            <w:tcW w:w="1434" w:type="dxa"/>
          </w:tcPr>
          <w:p w:rsidR="003A53F8" w:rsidRPr="00701FF2" w:rsidRDefault="003A53F8" w:rsidP="00F11D1A">
            <w:pPr>
              <w:jc w:val="both"/>
            </w:pPr>
          </w:p>
        </w:tc>
        <w:tc>
          <w:tcPr>
            <w:tcW w:w="1086" w:type="dxa"/>
          </w:tcPr>
          <w:p w:rsidR="003A53F8" w:rsidRPr="00701FF2" w:rsidRDefault="000F092A" w:rsidP="00F11D1A">
            <w:pPr>
              <w:jc w:val="both"/>
            </w:pPr>
            <w:r>
              <w:rPr>
                <w:lang w:val="en-US"/>
              </w:rPr>
              <w:t>4</w:t>
            </w:r>
            <w:r w:rsidR="003A53F8" w:rsidRPr="00701FF2">
              <w:t>шт.</w:t>
            </w:r>
          </w:p>
        </w:tc>
        <w:tc>
          <w:tcPr>
            <w:tcW w:w="2338" w:type="dxa"/>
          </w:tcPr>
          <w:p w:rsidR="003A53F8" w:rsidRPr="00701FF2" w:rsidRDefault="003A53F8" w:rsidP="00F11D1A">
            <w:pPr>
              <w:jc w:val="both"/>
            </w:pPr>
            <w:proofErr w:type="spellStart"/>
            <w:r w:rsidRPr="00701FF2">
              <w:t>Каб</w:t>
            </w:r>
            <w:proofErr w:type="spellEnd"/>
            <w:r w:rsidRPr="008C25AD">
              <w:t>.</w:t>
            </w:r>
            <w:r>
              <w:rPr>
                <w:lang w:val="en-US"/>
              </w:rPr>
              <w:t xml:space="preserve"> </w:t>
            </w:r>
            <w:r w:rsidRPr="00701FF2">
              <w:t xml:space="preserve"> </w:t>
            </w:r>
          </w:p>
        </w:tc>
        <w:tc>
          <w:tcPr>
            <w:tcW w:w="1856" w:type="dxa"/>
          </w:tcPr>
          <w:p w:rsidR="003A53F8" w:rsidRPr="00701FF2" w:rsidRDefault="003A53F8" w:rsidP="00F11D1A">
            <w:pPr>
              <w:jc w:val="both"/>
            </w:pPr>
            <w:r w:rsidRPr="00701FF2">
              <w:t>Учебный</w:t>
            </w:r>
          </w:p>
        </w:tc>
      </w:tr>
      <w:tr w:rsidR="003A53F8" w:rsidRPr="00701FF2" w:rsidTr="00E9787B">
        <w:tc>
          <w:tcPr>
            <w:tcW w:w="3067" w:type="dxa"/>
          </w:tcPr>
          <w:p w:rsidR="003A53F8" w:rsidRPr="00701FF2" w:rsidRDefault="003A53F8" w:rsidP="00F11D1A">
            <w:pPr>
              <w:jc w:val="both"/>
              <w:rPr>
                <w:i/>
              </w:rPr>
            </w:pPr>
            <w:r w:rsidRPr="00701FF2">
              <w:rPr>
                <w:i/>
              </w:rPr>
              <w:t>Сканеры</w:t>
            </w:r>
          </w:p>
        </w:tc>
        <w:tc>
          <w:tcPr>
            <w:tcW w:w="1434" w:type="dxa"/>
          </w:tcPr>
          <w:p w:rsidR="003A53F8" w:rsidRPr="00701FF2" w:rsidRDefault="003A53F8" w:rsidP="00F11D1A">
            <w:pPr>
              <w:jc w:val="both"/>
            </w:pPr>
            <w:r w:rsidRPr="00701FF2">
              <w:t>2009</w:t>
            </w:r>
          </w:p>
        </w:tc>
        <w:tc>
          <w:tcPr>
            <w:tcW w:w="1086" w:type="dxa"/>
          </w:tcPr>
          <w:p w:rsidR="003A53F8" w:rsidRPr="00701FF2" w:rsidRDefault="000F092A" w:rsidP="00F11D1A">
            <w:pPr>
              <w:jc w:val="both"/>
            </w:pPr>
            <w:r>
              <w:rPr>
                <w:lang w:val="en-US"/>
              </w:rPr>
              <w:t>1</w:t>
            </w:r>
            <w:r w:rsidR="003A53F8" w:rsidRPr="00701FF2">
              <w:t xml:space="preserve"> шт.</w:t>
            </w:r>
          </w:p>
        </w:tc>
        <w:tc>
          <w:tcPr>
            <w:tcW w:w="2338" w:type="dxa"/>
          </w:tcPr>
          <w:p w:rsidR="003A53F8" w:rsidRPr="00701FF2" w:rsidRDefault="003A53F8" w:rsidP="00F11D1A">
            <w:pPr>
              <w:jc w:val="both"/>
            </w:pPr>
            <w:proofErr w:type="spellStart"/>
            <w:r w:rsidRPr="00701FF2">
              <w:t>Каб</w:t>
            </w:r>
            <w:proofErr w:type="spellEnd"/>
            <w:r w:rsidRPr="00701FF2">
              <w:t>.</w:t>
            </w:r>
          </w:p>
        </w:tc>
        <w:tc>
          <w:tcPr>
            <w:tcW w:w="1856" w:type="dxa"/>
          </w:tcPr>
          <w:p w:rsidR="003A53F8" w:rsidRPr="00701FF2" w:rsidRDefault="003A53F8" w:rsidP="00F11D1A">
            <w:pPr>
              <w:jc w:val="both"/>
            </w:pPr>
            <w:r w:rsidRPr="00701FF2">
              <w:t>Учебный</w:t>
            </w:r>
          </w:p>
        </w:tc>
      </w:tr>
      <w:tr w:rsidR="003A53F8" w:rsidRPr="00701FF2" w:rsidTr="00E9787B">
        <w:tc>
          <w:tcPr>
            <w:tcW w:w="3067" w:type="dxa"/>
          </w:tcPr>
          <w:p w:rsidR="003A53F8" w:rsidRPr="00701FF2" w:rsidRDefault="003A53F8" w:rsidP="00F11D1A">
            <w:pPr>
              <w:jc w:val="both"/>
              <w:rPr>
                <w:i/>
              </w:rPr>
            </w:pPr>
            <w:r w:rsidRPr="00701FF2">
              <w:rPr>
                <w:i/>
              </w:rPr>
              <w:t>Цветной принтер</w:t>
            </w:r>
          </w:p>
        </w:tc>
        <w:tc>
          <w:tcPr>
            <w:tcW w:w="1434" w:type="dxa"/>
          </w:tcPr>
          <w:p w:rsidR="003A53F8" w:rsidRPr="00701FF2" w:rsidRDefault="003A53F8" w:rsidP="00F11D1A">
            <w:pPr>
              <w:jc w:val="both"/>
            </w:pPr>
          </w:p>
        </w:tc>
        <w:tc>
          <w:tcPr>
            <w:tcW w:w="1086" w:type="dxa"/>
          </w:tcPr>
          <w:p w:rsidR="003A53F8" w:rsidRPr="00701FF2" w:rsidRDefault="000F092A" w:rsidP="00F11D1A">
            <w:pPr>
              <w:jc w:val="both"/>
            </w:pPr>
            <w:r>
              <w:rPr>
                <w:lang w:val="en-US"/>
              </w:rPr>
              <w:t>1</w:t>
            </w:r>
            <w:r w:rsidR="003A53F8" w:rsidRPr="00701FF2">
              <w:t xml:space="preserve"> шт.</w:t>
            </w:r>
          </w:p>
          <w:p w:rsidR="003A53F8" w:rsidRPr="00701FF2" w:rsidRDefault="003A53F8" w:rsidP="00F11D1A">
            <w:pPr>
              <w:jc w:val="both"/>
            </w:pPr>
          </w:p>
          <w:p w:rsidR="003A53F8" w:rsidRPr="00701FF2" w:rsidRDefault="003A53F8" w:rsidP="00F11D1A">
            <w:pPr>
              <w:jc w:val="both"/>
            </w:pPr>
          </w:p>
        </w:tc>
        <w:tc>
          <w:tcPr>
            <w:tcW w:w="2338" w:type="dxa"/>
          </w:tcPr>
          <w:p w:rsidR="003A53F8" w:rsidRPr="00701FF2" w:rsidRDefault="003A53F8" w:rsidP="00F11D1A">
            <w:pPr>
              <w:jc w:val="both"/>
            </w:pPr>
            <w:proofErr w:type="spellStart"/>
            <w:r>
              <w:t>Каб</w:t>
            </w:r>
            <w:proofErr w:type="spellEnd"/>
          </w:p>
        </w:tc>
        <w:tc>
          <w:tcPr>
            <w:tcW w:w="1856" w:type="dxa"/>
          </w:tcPr>
          <w:p w:rsidR="003A53F8" w:rsidRPr="00701FF2" w:rsidRDefault="003A53F8" w:rsidP="00F11D1A">
            <w:pPr>
              <w:jc w:val="both"/>
            </w:pPr>
          </w:p>
          <w:p w:rsidR="003A53F8" w:rsidRPr="00701FF2" w:rsidRDefault="003A53F8" w:rsidP="00F11D1A">
            <w:pPr>
              <w:jc w:val="both"/>
            </w:pPr>
            <w:r w:rsidRPr="00701FF2">
              <w:t>Учебный</w:t>
            </w:r>
          </w:p>
        </w:tc>
      </w:tr>
      <w:tr w:rsidR="003A53F8" w:rsidRPr="00701FF2" w:rsidTr="00E9787B">
        <w:tc>
          <w:tcPr>
            <w:tcW w:w="3067" w:type="dxa"/>
          </w:tcPr>
          <w:p w:rsidR="003A53F8" w:rsidRPr="00701FF2" w:rsidRDefault="003A53F8" w:rsidP="00F11D1A">
            <w:pPr>
              <w:jc w:val="both"/>
              <w:rPr>
                <w:i/>
              </w:rPr>
            </w:pPr>
            <w:r>
              <w:rPr>
                <w:i/>
              </w:rPr>
              <w:t xml:space="preserve">Мультимедийный </w:t>
            </w:r>
            <w:r w:rsidRPr="00701FF2">
              <w:rPr>
                <w:i/>
              </w:rPr>
              <w:t xml:space="preserve"> проектор</w:t>
            </w:r>
          </w:p>
        </w:tc>
        <w:tc>
          <w:tcPr>
            <w:tcW w:w="1434" w:type="dxa"/>
          </w:tcPr>
          <w:p w:rsidR="003A53F8" w:rsidRPr="00701FF2" w:rsidRDefault="00A53D78" w:rsidP="00F11D1A">
            <w:pPr>
              <w:jc w:val="both"/>
            </w:pPr>
            <w:r>
              <w:t>2011</w:t>
            </w:r>
          </w:p>
        </w:tc>
        <w:tc>
          <w:tcPr>
            <w:tcW w:w="1086" w:type="dxa"/>
          </w:tcPr>
          <w:p w:rsidR="003A53F8" w:rsidRPr="00701FF2" w:rsidRDefault="00A53D78" w:rsidP="00F11D1A">
            <w:pPr>
              <w:jc w:val="both"/>
            </w:pPr>
            <w:r>
              <w:t>2</w:t>
            </w:r>
            <w:r w:rsidR="003A53F8" w:rsidRPr="00701FF2">
              <w:t xml:space="preserve"> шт.</w:t>
            </w:r>
          </w:p>
          <w:p w:rsidR="003A53F8" w:rsidRPr="00701FF2" w:rsidRDefault="003A53F8" w:rsidP="00F11D1A">
            <w:pPr>
              <w:jc w:val="both"/>
            </w:pPr>
          </w:p>
          <w:p w:rsidR="003A53F8" w:rsidRPr="00701FF2" w:rsidRDefault="003A53F8" w:rsidP="00F11D1A">
            <w:pPr>
              <w:jc w:val="both"/>
            </w:pPr>
          </w:p>
        </w:tc>
        <w:tc>
          <w:tcPr>
            <w:tcW w:w="2338" w:type="dxa"/>
          </w:tcPr>
          <w:p w:rsidR="003A53F8" w:rsidRPr="00701FF2" w:rsidRDefault="003A53F8" w:rsidP="00F11D1A">
            <w:pPr>
              <w:jc w:val="both"/>
            </w:pPr>
            <w:proofErr w:type="spellStart"/>
            <w:r w:rsidRPr="00701FF2">
              <w:t>Каб</w:t>
            </w:r>
            <w:proofErr w:type="spellEnd"/>
          </w:p>
          <w:p w:rsidR="003A53F8" w:rsidRPr="00701FF2" w:rsidRDefault="003A53F8" w:rsidP="00F11D1A">
            <w:pPr>
              <w:jc w:val="both"/>
            </w:pPr>
          </w:p>
        </w:tc>
        <w:tc>
          <w:tcPr>
            <w:tcW w:w="1856" w:type="dxa"/>
          </w:tcPr>
          <w:p w:rsidR="003A53F8" w:rsidRPr="00701FF2" w:rsidRDefault="003A53F8" w:rsidP="00F11D1A">
            <w:pPr>
              <w:jc w:val="both"/>
            </w:pPr>
            <w:r w:rsidRPr="00701FF2">
              <w:t>Учебная</w:t>
            </w:r>
          </w:p>
        </w:tc>
      </w:tr>
      <w:tr w:rsidR="003A53F8" w:rsidRPr="00701FF2" w:rsidTr="00E9787B">
        <w:tc>
          <w:tcPr>
            <w:tcW w:w="3067" w:type="dxa"/>
          </w:tcPr>
          <w:p w:rsidR="003A53F8" w:rsidRPr="00701FF2" w:rsidRDefault="003A53F8" w:rsidP="00F11D1A">
            <w:pPr>
              <w:jc w:val="both"/>
              <w:rPr>
                <w:i/>
              </w:rPr>
            </w:pPr>
            <w:r>
              <w:rPr>
                <w:i/>
              </w:rPr>
              <w:t>Телевизоры</w:t>
            </w:r>
          </w:p>
        </w:tc>
        <w:tc>
          <w:tcPr>
            <w:tcW w:w="1434" w:type="dxa"/>
          </w:tcPr>
          <w:p w:rsidR="003A53F8" w:rsidRPr="00701FF2" w:rsidRDefault="003A53F8" w:rsidP="00F11D1A">
            <w:pPr>
              <w:jc w:val="both"/>
            </w:pPr>
          </w:p>
        </w:tc>
        <w:tc>
          <w:tcPr>
            <w:tcW w:w="1086" w:type="dxa"/>
          </w:tcPr>
          <w:p w:rsidR="003A53F8" w:rsidRPr="00701FF2" w:rsidRDefault="000F092A" w:rsidP="00F11D1A">
            <w:pPr>
              <w:jc w:val="both"/>
            </w:pPr>
            <w:r>
              <w:rPr>
                <w:lang w:val="en-US"/>
              </w:rPr>
              <w:t>0</w:t>
            </w:r>
            <w:r w:rsidR="003A53F8">
              <w:t xml:space="preserve"> шт.</w:t>
            </w:r>
          </w:p>
        </w:tc>
        <w:tc>
          <w:tcPr>
            <w:tcW w:w="2338" w:type="dxa"/>
          </w:tcPr>
          <w:p w:rsidR="003A53F8" w:rsidRPr="00701FF2" w:rsidRDefault="003A53F8" w:rsidP="00F11D1A">
            <w:pPr>
              <w:jc w:val="both"/>
            </w:pPr>
          </w:p>
        </w:tc>
        <w:tc>
          <w:tcPr>
            <w:tcW w:w="1856" w:type="dxa"/>
          </w:tcPr>
          <w:p w:rsidR="003A53F8" w:rsidRPr="00701FF2" w:rsidRDefault="003A53F8" w:rsidP="00F11D1A">
            <w:pPr>
              <w:jc w:val="both"/>
            </w:pPr>
            <w:r>
              <w:t xml:space="preserve">Учебный </w:t>
            </w:r>
          </w:p>
        </w:tc>
      </w:tr>
    </w:tbl>
    <w:p w:rsidR="003A53F8" w:rsidRDefault="003A53F8" w:rsidP="00F11D1A">
      <w:pPr>
        <w:rPr>
          <w:b/>
          <w:snapToGrid w:val="0"/>
        </w:rPr>
      </w:pPr>
    </w:p>
    <w:p w:rsidR="003A53F8" w:rsidRPr="003A53F8" w:rsidRDefault="003A53F8" w:rsidP="00F11D1A">
      <w:pPr>
        <w:rPr>
          <w:snapToGrid w:val="0"/>
          <w:lang w:val="en-US"/>
        </w:rPr>
      </w:pPr>
    </w:p>
    <w:p w:rsidR="003A53F8" w:rsidRPr="00701FF2" w:rsidRDefault="003A53F8" w:rsidP="00F11D1A">
      <w:pPr>
        <w:jc w:val="both"/>
        <w:rPr>
          <w:snapToGrid w:val="0"/>
        </w:rPr>
      </w:pPr>
      <w:r w:rsidRPr="00701FF2">
        <w:rPr>
          <w:snapToGrid w:val="0"/>
        </w:rPr>
        <w:t xml:space="preserve">Интерактивные, коммуникационные и технические средства используются в образовательном и воспитательном процессе: учащимися, учителями, воспитателями, </w:t>
      </w:r>
      <w:r>
        <w:rPr>
          <w:snapToGrid w:val="0"/>
        </w:rPr>
        <w:t>в проведении уроков</w:t>
      </w:r>
      <w:r w:rsidRPr="00701FF2">
        <w:rPr>
          <w:snapToGrid w:val="0"/>
        </w:rPr>
        <w:t>, кружков, общешкольных мероприятий и др.</w:t>
      </w:r>
      <w:r>
        <w:rPr>
          <w:snapToGrid w:val="0"/>
        </w:rPr>
        <w:t>, а</w:t>
      </w:r>
      <w:r w:rsidRPr="00701FF2">
        <w:rPr>
          <w:snapToGrid w:val="0"/>
        </w:rPr>
        <w:t xml:space="preserve">дминистрацией для организации единого информационного пространства </w:t>
      </w:r>
      <w:r>
        <w:rPr>
          <w:snapToGrid w:val="0"/>
        </w:rPr>
        <w:t>школы</w:t>
      </w:r>
      <w:r w:rsidRPr="00701FF2">
        <w:rPr>
          <w:snapToGrid w:val="0"/>
        </w:rPr>
        <w:t xml:space="preserve"> и ведения документации. </w:t>
      </w:r>
    </w:p>
    <w:p w:rsidR="003A53F8" w:rsidRPr="00701FF2" w:rsidRDefault="003A53F8" w:rsidP="00F11D1A">
      <w:pPr>
        <w:jc w:val="both"/>
        <w:rPr>
          <w:b/>
          <w:snapToGrid w:val="0"/>
        </w:rPr>
      </w:pPr>
    </w:p>
    <w:p w:rsidR="003A53F8" w:rsidRPr="00F6353F" w:rsidRDefault="003A53F8" w:rsidP="00F11D1A">
      <w:pPr>
        <w:jc w:val="both"/>
        <w:rPr>
          <w:b/>
          <w:snapToGrid w:val="0"/>
          <w:color w:val="00B0F0"/>
        </w:rPr>
      </w:pPr>
    </w:p>
    <w:p w:rsidR="002101ED" w:rsidRDefault="003A53F8" w:rsidP="00F11D1A">
      <w:pPr>
        <w:jc w:val="both"/>
      </w:pPr>
      <w:r w:rsidRPr="003A53F8">
        <w:rPr>
          <w:b/>
          <w:snapToGrid w:val="0"/>
        </w:rPr>
        <w:t xml:space="preserve">            </w:t>
      </w:r>
      <w:r w:rsidR="002101ED" w:rsidRPr="00701FF2">
        <w:t>Образовательная программа на</w:t>
      </w:r>
      <w:r w:rsidR="007347A0">
        <w:t>чального общего образования М</w:t>
      </w:r>
      <w:r w:rsidR="00A53D78">
        <w:t>К</w:t>
      </w:r>
      <w:r w:rsidR="007347A0">
        <w:t xml:space="preserve">ОУ </w:t>
      </w:r>
      <w:r w:rsidR="00A830F4">
        <w:t>«</w:t>
      </w:r>
      <w:proofErr w:type="spellStart"/>
      <w:r w:rsidR="00CB1722">
        <w:t>Бацадинская</w:t>
      </w:r>
      <w:proofErr w:type="spellEnd"/>
      <w:r w:rsidR="00CB1722">
        <w:t xml:space="preserve"> </w:t>
      </w:r>
      <w:r w:rsidR="007347A0">
        <w:t>СОШ</w:t>
      </w:r>
      <w:r w:rsidR="00A53D78">
        <w:t>»</w:t>
      </w:r>
      <w:r w:rsidR="007347A0">
        <w:t xml:space="preserve"> </w:t>
      </w:r>
      <w:r w:rsidR="002101ED" w:rsidRPr="00701FF2">
        <w:t>представляет собой  нормативн</w:t>
      </w:r>
      <w:proofErr w:type="gramStart"/>
      <w:r w:rsidR="002101ED" w:rsidRPr="00701FF2">
        <w:t>о-</w:t>
      </w:r>
      <w:proofErr w:type="gramEnd"/>
      <w:r w:rsidR="002101ED" w:rsidRPr="00701FF2">
        <w:t xml:space="preserve"> управленческий документ, характеризующий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и конечные результаты, критерии их оценки.</w:t>
      </w:r>
    </w:p>
    <w:p w:rsidR="000117A1" w:rsidRPr="00701FF2" w:rsidRDefault="000117A1" w:rsidP="00F11D1A">
      <w:pPr>
        <w:jc w:val="both"/>
      </w:pPr>
    </w:p>
    <w:p w:rsidR="002101ED" w:rsidRPr="002A3646" w:rsidRDefault="00887BEF" w:rsidP="00F11D1A">
      <w:pPr>
        <w:pStyle w:val="a6"/>
        <w:spacing w:before="0" w:beforeAutospacing="0" w:after="0" w:afterAutospacing="0"/>
        <w:rPr>
          <w:b/>
          <w:i/>
          <w:color w:val="000000"/>
        </w:rPr>
      </w:pPr>
      <w:r>
        <w:t xml:space="preserve"> </w:t>
      </w:r>
      <w:r w:rsidR="000117A1">
        <w:t xml:space="preserve">  </w:t>
      </w:r>
    </w:p>
    <w:p w:rsidR="002101ED" w:rsidRPr="00701FF2" w:rsidRDefault="003A53F8" w:rsidP="00F11D1A">
      <w:pPr>
        <w:jc w:val="both"/>
        <w:rPr>
          <w:b/>
        </w:rPr>
      </w:pPr>
      <w:r w:rsidRPr="003A53F8">
        <w:rPr>
          <w:b/>
        </w:rPr>
        <w:t xml:space="preserve"> 4.</w:t>
      </w:r>
      <w:r w:rsidR="002101ED" w:rsidRPr="00701FF2">
        <w:rPr>
          <w:b/>
        </w:rPr>
        <w:t xml:space="preserve"> Организационно-педагогическое обеспечение и характеристика учебно-воспитательного процесса:</w:t>
      </w:r>
    </w:p>
    <w:p w:rsidR="002101ED" w:rsidRPr="00701FF2" w:rsidRDefault="002101ED" w:rsidP="00F11D1A">
      <w:pPr>
        <w:numPr>
          <w:ilvl w:val="1"/>
          <w:numId w:val="10"/>
        </w:numPr>
      </w:pPr>
      <w:r w:rsidRPr="00701FF2">
        <w:rPr>
          <w:b/>
        </w:rPr>
        <w:t>Содержание образования</w:t>
      </w:r>
      <w:r w:rsidR="00B35E32">
        <w:t xml:space="preserve"> (основное и дополнительное</w:t>
      </w:r>
      <w:r w:rsidRPr="00701FF2">
        <w:t>).</w:t>
      </w:r>
    </w:p>
    <w:p w:rsidR="002101ED" w:rsidRPr="00701FF2" w:rsidRDefault="002101ED" w:rsidP="00F11D1A">
      <w:pPr>
        <w:pStyle w:val="a7"/>
        <w:jc w:val="both"/>
        <w:rPr>
          <w:b w:val="0"/>
          <w:bCs w:val="0"/>
          <w:sz w:val="24"/>
        </w:rPr>
      </w:pPr>
      <w:r w:rsidRPr="00701FF2">
        <w:rPr>
          <w:b w:val="0"/>
          <w:bCs w:val="0"/>
          <w:sz w:val="24"/>
        </w:rPr>
        <w:t>Организация образовательного процесса в начальной школе имеет следующие особенности:</w:t>
      </w:r>
    </w:p>
    <w:p w:rsidR="002101ED" w:rsidRPr="00701FF2" w:rsidRDefault="002101ED" w:rsidP="00F11D1A">
      <w:pPr>
        <w:pStyle w:val="a7"/>
        <w:numPr>
          <w:ilvl w:val="0"/>
          <w:numId w:val="3"/>
        </w:numPr>
        <w:jc w:val="both"/>
        <w:rPr>
          <w:b w:val="0"/>
          <w:bCs w:val="0"/>
          <w:sz w:val="24"/>
        </w:rPr>
      </w:pPr>
      <w:r w:rsidRPr="00701FF2">
        <w:rPr>
          <w:b w:val="0"/>
          <w:bCs w:val="0"/>
          <w:sz w:val="24"/>
        </w:rPr>
        <w:t xml:space="preserve">С 1 сентября 2011г. с 1 класса переход на новые государственные стандарты; </w:t>
      </w:r>
    </w:p>
    <w:p w:rsidR="002101ED" w:rsidRPr="00701FF2" w:rsidRDefault="002101ED" w:rsidP="00F11D1A">
      <w:pPr>
        <w:pStyle w:val="a7"/>
        <w:numPr>
          <w:ilvl w:val="0"/>
          <w:numId w:val="1"/>
        </w:numPr>
        <w:tabs>
          <w:tab w:val="num" w:pos="644"/>
        </w:tabs>
        <w:ind w:hanging="436"/>
        <w:jc w:val="both"/>
        <w:rPr>
          <w:b w:val="0"/>
          <w:bCs w:val="0"/>
          <w:sz w:val="24"/>
        </w:rPr>
      </w:pPr>
      <w:r w:rsidRPr="00701FF2">
        <w:rPr>
          <w:b w:val="0"/>
          <w:bCs w:val="0"/>
          <w:sz w:val="24"/>
        </w:rPr>
        <w:t>Организована внеурочная деятельность во второй половине дня:</w:t>
      </w:r>
    </w:p>
    <w:p w:rsidR="002101ED" w:rsidRPr="00701FF2" w:rsidRDefault="00B50758" w:rsidP="00F11D1A">
      <w:pPr>
        <w:pStyle w:val="a7"/>
        <w:numPr>
          <w:ilvl w:val="2"/>
          <w:numId w:val="4"/>
        </w:numPr>
        <w:jc w:val="both"/>
        <w:rPr>
          <w:b w:val="0"/>
          <w:bCs w:val="0"/>
          <w:sz w:val="24"/>
        </w:rPr>
      </w:pPr>
      <w:r>
        <w:rPr>
          <w:b w:val="0"/>
          <w:bCs w:val="0"/>
          <w:sz w:val="24"/>
        </w:rPr>
        <w:t>Спортивно-оздоровительное</w:t>
      </w:r>
      <w:r w:rsidR="002101ED" w:rsidRPr="00701FF2">
        <w:rPr>
          <w:b w:val="0"/>
          <w:bCs w:val="0"/>
          <w:sz w:val="24"/>
        </w:rPr>
        <w:t>;</w:t>
      </w:r>
    </w:p>
    <w:p w:rsidR="002101ED" w:rsidRPr="00701FF2" w:rsidRDefault="002101ED" w:rsidP="00F11D1A">
      <w:pPr>
        <w:pStyle w:val="a7"/>
        <w:numPr>
          <w:ilvl w:val="2"/>
          <w:numId w:val="4"/>
        </w:numPr>
        <w:jc w:val="both"/>
        <w:rPr>
          <w:b w:val="0"/>
          <w:bCs w:val="0"/>
          <w:sz w:val="24"/>
        </w:rPr>
      </w:pPr>
      <w:r w:rsidRPr="00701FF2">
        <w:rPr>
          <w:b w:val="0"/>
          <w:bCs w:val="0"/>
          <w:sz w:val="24"/>
        </w:rPr>
        <w:t>Художественно-эстетическое;</w:t>
      </w:r>
    </w:p>
    <w:p w:rsidR="00E9787B" w:rsidRDefault="00E9787B" w:rsidP="00F11D1A">
      <w:pPr>
        <w:pStyle w:val="a7"/>
        <w:numPr>
          <w:ilvl w:val="2"/>
          <w:numId w:val="4"/>
        </w:numPr>
        <w:jc w:val="both"/>
        <w:rPr>
          <w:b w:val="0"/>
          <w:bCs w:val="0"/>
          <w:sz w:val="24"/>
        </w:rPr>
      </w:pPr>
      <w:r>
        <w:rPr>
          <w:b w:val="0"/>
          <w:bCs w:val="0"/>
          <w:sz w:val="24"/>
        </w:rPr>
        <w:t>Социальное</w:t>
      </w:r>
    </w:p>
    <w:p w:rsidR="002101ED" w:rsidRDefault="00E9787B" w:rsidP="00F11D1A">
      <w:pPr>
        <w:pStyle w:val="a7"/>
        <w:numPr>
          <w:ilvl w:val="2"/>
          <w:numId w:val="4"/>
        </w:numPr>
        <w:jc w:val="both"/>
        <w:rPr>
          <w:b w:val="0"/>
          <w:bCs w:val="0"/>
          <w:sz w:val="24"/>
        </w:rPr>
      </w:pPr>
      <w:r>
        <w:rPr>
          <w:b w:val="0"/>
          <w:bCs w:val="0"/>
          <w:sz w:val="24"/>
        </w:rPr>
        <w:t>Общекультурное</w:t>
      </w:r>
    </w:p>
    <w:p w:rsidR="00E9787B" w:rsidRPr="00701FF2" w:rsidRDefault="00E9787B" w:rsidP="00F11D1A">
      <w:pPr>
        <w:pStyle w:val="a7"/>
        <w:numPr>
          <w:ilvl w:val="2"/>
          <w:numId w:val="4"/>
        </w:numPr>
        <w:jc w:val="both"/>
        <w:rPr>
          <w:b w:val="0"/>
          <w:bCs w:val="0"/>
          <w:sz w:val="24"/>
        </w:rPr>
      </w:pPr>
      <w:r>
        <w:rPr>
          <w:b w:val="0"/>
          <w:bCs w:val="0"/>
          <w:sz w:val="24"/>
        </w:rPr>
        <w:t>Художественно-эстетическое</w:t>
      </w:r>
    </w:p>
    <w:p w:rsidR="002101ED" w:rsidRPr="00701FF2" w:rsidRDefault="002101ED" w:rsidP="00F11D1A">
      <w:pPr>
        <w:pStyle w:val="a7"/>
        <w:numPr>
          <w:ilvl w:val="0"/>
          <w:numId w:val="1"/>
        </w:numPr>
        <w:jc w:val="both"/>
        <w:rPr>
          <w:b w:val="0"/>
          <w:bCs w:val="0"/>
          <w:sz w:val="24"/>
        </w:rPr>
      </w:pPr>
      <w:r w:rsidRPr="00701FF2">
        <w:rPr>
          <w:b w:val="0"/>
          <w:bCs w:val="0"/>
          <w:sz w:val="24"/>
        </w:rPr>
        <w:t>Обучение в 1 – 4 классах организовано по четвертям;</w:t>
      </w:r>
    </w:p>
    <w:p w:rsidR="002101ED" w:rsidRPr="00701FF2" w:rsidRDefault="002101ED" w:rsidP="00F11D1A">
      <w:pPr>
        <w:pStyle w:val="a7"/>
        <w:ind w:firstLine="540"/>
        <w:jc w:val="both"/>
        <w:rPr>
          <w:iCs/>
          <w:sz w:val="24"/>
        </w:rPr>
      </w:pPr>
      <w:r w:rsidRPr="00701FF2">
        <w:rPr>
          <w:iCs/>
          <w:sz w:val="24"/>
        </w:rPr>
        <w:t xml:space="preserve">В </w:t>
      </w:r>
      <w:r w:rsidR="002854DD">
        <w:rPr>
          <w:iCs/>
          <w:sz w:val="24"/>
        </w:rPr>
        <w:t>школе</w:t>
      </w:r>
      <w:r w:rsidRPr="00701FF2">
        <w:rPr>
          <w:iCs/>
          <w:sz w:val="24"/>
        </w:rPr>
        <w:t xml:space="preserve"> применяются следующие образовательные технологии:</w:t>
      </w:r>
    </w:p>
    <w:p w:rsidR="002101ED" w:rsidRPr="00701FF2" w:rsidRDefault="002101ED" w:rsidP="00F11D1A">
      <w:pPr>
        <w:pStyle w:val="a7"/>
        <w:numPr>
          <w:ilvl w:val="0"/>
          <w:numId w:val="2"/>
        </w:numPr>
        <w:jc w:val="both"/>
        <w:rPr>
          <w:b w:val="0"/>
          <w:bCs w:val="0"/>
          <w:sz w:val="24"/>
        </w:rPr>
      </w:pPr>
      <w:r w:rsidRPr="00701FF2">
        <w:rPr>
          <w:b w:val="0"/>
          <w:bCs w:val="0"/>
          <w:sz w:val="24"/>
        </w:rPr>
        <w:t>Традиционные;</w:t>
      </w:r>
    </w:p>
    <w:p w:rsidR="002101ED" w:rsidRPr="00701FF2" w:rsidRDefault="002101ED" w:rsidP="00F11D1A">
      <w:pPr>
        <w:pStyle w:val="a7"/>
        <w:numPr>
          <w:ilvl w:val="0"/>
          <w:numId w:val="2"/>
        </w:numPr>
        <w:jc w:val="both"/>
        <w:rPr>
          <w:b w:val="0"/>
          <w:bCs w:val="0"/>
          <w:sz w:val="24"/>
        </w:rPr>
      </w:pPr>
      <w:r w:rsidRPr="00701FF2">
        <w:rPr>
          <w:b w:val="0"/>
          <w:bCs w:val="0"/>
          <w:sz w:val="24"/>
        </w:rPr>
        <w:t xml:space="preserve"> Индивидуальное обучение;</w:t>
      </w:r>
    </w:p>
    <w:p w:rsidR="002101ED" w:rsidRPr="00701FF2" w:rsidRDefault="002101ED" w:rsidP="00F11D1A">
      <w:pPr>
        <w:pStyle w:val="a7"/>
        <w:numPr>
          <w:ilvl w:val="0"/>
          <w:numId w:val="2"/>
        </w:numPr>
        <w:jc w:val="both"/>
        <w:rPr>
          <w:b w:val="0"/>
          <w:bCs w:val="0"/>
          <w:sz w:val="24"/>
        </w:rPr>
      </w:pPr>
      <w:r w:rsidRPr="00701FF2">
        <w:rPr>
          <w:b w:val="0"/>
          <w:bCs w:val="0"/>
          <w:sz w:val="24"/>
        </w:rPr>
        <w:t>Проблемное обучение;</w:t>
      </w:r>
    </w:p>
    <w:p w:rsidR="002101ED" w:rsidRPr="00701FF2" w:rsidRDefault="002101ED" w:rsidP="00F11D1A">
      <w:pPr>
        <w:pStyle w:val="a7"/>
        <w:numPr>
          <w:ilvl w:val="0"/>
          <w:numId w:val="2"/>
        </w:numPr>
        <w:jc w:val="both"/>
        <w:rPr>
          <w:b w:val="0"/>
          <w:bCs w:val="0"/>
          <w:sz w:val="24"/>
        </w:rPr>
      </w:pPr>
      <w:r w:rsidRPr="00701FF2">
        <w:rPr>
          <w:b w:val="0"/>
          <w:bCs w:val="0"/>
          <w:sz w:val="24"/>
        </w:rPr>
        <w:t>Дифференцированное обучение;</w:t>
      </w:r>
    </w:p>
    <w:p w:rsidR="002101ED" w:rsidRPr="00701FF2" w:rsidRDefault="002101ED" w:rsidP="00F11D1A">
      <w:pPr>
        <w:pStyle w:val="a7"/>
        <w:numPr>
          <w:ilvl w:val="0"/>
          <w:numId w:val="2"/>
        </w:numPr>
        <w:jc w:val="left"/>
        <w:rPr>
          <w:b w:val="0"/>
          <w:bCs w:val="0"/>
          <w:sz w:val="24"/>
        </w:rPr>
      </w:pPr>
      <w:r w:rsidRPr="00701FF2">
        <w:rPr>
          <w:b w:val="0"/>
          <w:bCs w:val="0"/>
          <w:sz w:val="24"/>
        </w:rPr>
        <w:t>Информационные и коммуникативные технологии;</w:t>
      </w:r>
    </w:p>
    <w:p w:rsidR="002101ED" w:rsidRPr="00701FF2" w:rsidRDefault="002101ED" w:rsidP="00F11D1A">
      <w:pPr>
        <w:pStyle w:val="a7"/>
        <w:numPr>
          <w:ilvl w:val="0"/>
          <w:numId w:val="2"/>
        </w:numPr>
        <w:jc w:val="left"/>
        <w:rPr>
          <w:b w:val="0"/>
          <w:bCs w:val="0"/>
          <w:sz w:val="24"/>
        </w:rPr>
      </w:pPr>
      <w:r w:rsidRPr="00701FF2">
        <w:rPr>
          <w:b w:val="0"/>
          <w:bCs w:val="0"/>
          <w:sz w:val="24"/>
        </w:rPr>
        <w:t>Проектная деятельность.</w:t>
      </w:r>
    </w:p>
    <w:p w:rsidR="002101ED" w:rsidRPr="00701FF2" w:rsidRDefault="002101ED" w:rsidP="00F11D1A">
      <w:pPr>
        <w:pStyle w:val="a7"/>
        <w:ind w:left="360"/>
        <w:jc w:val="left"/>
        <w:rPr>
          <w:b w:val="0"/>
          <w:bCs w:val="0"/>
          <w:sz w:val="24"/>
        </w:rPr>
      </w:pPr>
      <w:r w:rsidRPr="00701FF2">
        <w:rPr>
          <w:b w:val="0"/>
          <w:bCs w:val="0"/>
          <w:sz w:val="24"/>
        </w:rPr>
        <w:t>Соблюдается преемственность в образовательной деятельности начального, среднего и старшего звена.</w:t>
      </w:r>
    </w:p>
    <w:p w:rsidR="00E71E1C" w:rsidRPr="000557DF" w:rsidRDefault="003A53F8" w:rsidP="00F11D1A">
      <w:pPr>
        <w:jc w:val="both"/>
      </w:pPr>
      <w:r w:rsidRPr="003A53F8">
        <w:rPr>
          <w:b/>
        </w:rPr>
        <w:lastRenderedPageBreak/>
        <w:t>4</w:t>
      </w:r>
      <w:r w:rsidR="002A3646">
        <w:rPr>
          <w:b/>
        </w:rPr>
        <w:t>.</w:t>
      </w:r>
      <w:r w:rsidR="002A3646" w:rsidRPr="002A3646">
        <w:rPr>
          <w:b/>
        </w:rPr>
        <w:t>2</w:t>
      </w:r>
      <w:r w:rsidRPr="003A53F8">
        <w:rPr>
          <w:b/>
        </w:rPr>
        <w:t>.</w:t>
      </w:r>
      <w:r w:rsidR="002A3646" w:rsidRPr="002A3646">
        <w:rPr>
          <w:b/>
        </w:rPr>
        <w:t xml:space="preserve"> </w:t>
      </w:r>
      <w:r w:rsidR="002101ED" w:rsidRPr="00701FF2">
        <w:rPr>
          <w:b/>
        </w:rPr>
        <w:t>Режим работы образовательного учреждения</w:t>
      </w:r>
      <w:r w:rsidR="002101ED" w:rsidRPr="00701FF2">
        <w:t xml:space="preserve"> (продолжительность уроков, количество учебных дней в неделю, наличие кружков, секций, клубов, курсов по выбору, элективных курсов, групп продлённого дня)</w:t>
      </w:r>
    </w:p>
    <w:p w:rsidR="00E71E1C" w:rsidRPr="000557DF" w:rsidRDefault="00E71E1C" w:rsidP="00F11D1A">
      <w:pPr>
        <w:ind w:firstLine="708"/>
        <w:jc w:val="both"/>
      </w:pPr>
      <w:r w:rsidRPr="000557DF">
        <w:t>Обучение в начальной школе  М</w:t>
      </w:r>
      <w:r w:rsidR="00A53D78">
        <w:t>К</w:t>
      </w:r>
      <w:r w:rsidRPr="000557DF">
        <w:t xml:space="preserve">ОУ </w:t>
      </w:r>
      <w:r w:rsidR="00FD66C8">
        <w:t>«</w:t>
      </w:r>
      <w:proofErr w:type="spellStart"/>
      <w:r w:rsidR="00CB1722">
        <w:t>Бацадинская</w:t>
      </w:r>
      <w:proofErr w:type="spellEnd"/>
      <w:r w:rsidR="00A830F4">
        <w:t xml:space="preserve"> </w:t>
      </w:r>
      <w:r w:rsidRPr="000557DF">
        <w:t>СОШ</w:t>
      </w:r>
      <w:r w:rsidR="00A53D78">
        <w:t xml:space="preserve">» </w:t>
      </w:r>
      <w:r w:rsidRPr="000557DF">
        <w:t xml:space="preserve"> организовано в одну смену </w:t>
      </w:r>
      <w:r>
        <w:t>(</w:t>
      </w:r>
      <w:r w:rsidR="00A53D78">
        <w:t>начало первого урока в 8 часов 3</w:t>
      </w:r>
      <w:r w:rsidRPr="000557DF">
        <w:t xml:space="preserve">0 мин.). Школа работает в </w:t>
      </w:r>
      <w:r w:rsidR="00FD66C8">
        <w:t>режиме 6</w:t>
      </w:r>
      <w:r>
        <w:t>-дневной рабочей недели для первоклассников и 6-дневной рабочей недели для обучающихся 2-4 классов.</w:t>
      </w:r>
    </w:p>
    <w:p w:rsidR="00E71E1C" w:rsidRPr="000557DF" w:rsidRDefault="00E71E1C" w:rsidP="00F11D1A">
      <w:pPr>
        <w:ind w:firstLine="720"/>
        <w:jc w:val="both"/>
      </w:pPr>
      <w:r w:rsidRPr="000557DF">
        <w:t>Продолжительность урока:</w:t>
      </w:r>
    </w:p>
    <w:p w:rsidR="00E71E1C" w:rsidRPr="000557DF" w:rsidRDefault="00E71E1C" w:rsidP="00F11D1A">
      <w:pPr>
        <w:pStyle w:val="af"/>
        <w:numPr>
          <w:ilvl w:val="0"/>
          <w:numId w:val="6"/>
        </w:numPr>
        <w:ind w:left="2700" w:hanging="540"/>
        <w:jc w:val="both"/>
      </w:pPr>
      <w:r w:rsidRPr="000557DF">
        <w:t xml:space="preserve">в 1 классе — 35 минут; </w:t>
      </w:r>
    </w:p>
    <w:p w:rsidR="00E71E1C" w:rsidRPr="000557DF" w:rsidRDefault="00E71E1C" w:rsidP="00F11D1A">
      <w:pPr>
        <w:numPr>
          <w:ilvl w:val="0"/>
          <w:numId w:val="6"/>
        </w:numPr>
        <w:ind w:left="2700" w:hanging="540"/>
        <w:contextualSpacing/>
        <w:jc w:val="both"/>
      </w:pPr>
      <w:r>
        <w:t>во 2–4 классах — 45</w:t>
      </w:r>
      <w:r w:rsidRPr="000557DF">
        <w:t xml:space="preserve"> минут.</w:t>
      </w:r>
    </w:p>
    <w:p w:rsidR="00E71E1C" w:rsidRPr="000557DF" w:rsidRDefault="00E71E1C" w:rsidP="00F11D1A">
      <w:pPr>
        <w:pStyle w:val="af"/>
        <w:ind w:left="0"/>
      </w:pPr>
      <w:r w:rsidRPr="000557DF">
        <w:t xml:space="preserve">           Количество уроков  в день: </w:t>
      </w:r>
    </w:p>
    <w:p w:rsidR="00E71E1C" w:rsidRPr="000557DF" w:rsidRDefault="00E71E1C" w:rsidP="00F11D1A">
      <w:pPr>
        <w:pStyle w:val="af"/>
        <w:numPr>
          <w:ilvl w:val="0"/>
          <w:numId w:val="7"/>
        </w:numPr>
        <w:tabs>
          <w:tab w:val="clear" w:pos="2880"/>
          <w:tab w:val="num" w:pos="2700"/>
        </w:tabs>
        <w:ind w:hanging="720"/>
        <w:jc w:val="both"/>
      </w:pPr>
      <w:r w:rsidRPr="000557DF">
        <w:t>в 1 классе: сентябрь-октябрь 3 урока</w:t>
      </w:r>
      <w:r>
        <w:t xml:space="preserve"> по 35 минут каждый</w:t>
      </w:r>
      <w:r w:rsidRPr="000557DF">
        <w:t xml:space="preserve">, </w:t>
      </w:r>
      <w:r>
        <w:t xml:space="preserve">в ноябре-декабре </w:t>
      </w:r>
      <w:proofErr w:type="gramStart"/>
      <w:r>
        <w:t>–п</w:t>
      </w:r>
      <w:proofErr w:type="gramEnd"/>
      <w:r>
        <w:t>о 4 урока по 35 минут каждый; январь-май - по</w:t>
      </w:r>
      <w:r w:rsidRPr="000557DF">
        <w:t xml:space="preserve"> 4 урока</w:t>
      </w:r>
      <w:r>
        <w:t xml:space="preserve"> по 45 минут каждый.</w:t>
      </w:r>
    </w:p>
    <w:p w:rsidR="00E71E1C" w:rsidRDefault="00E71E1C" w:rsidP="00F11D1A">
      <w:pPr>
        <w:pStyle w:val="af"/>
        <w:numPr>
          <w:ilvl w:val="0"/>
          <w:numId w:val="7"/>
        </w:numPr>
        <w:tabs>
          <w:tab w:val="clear" w:pos="2880"/>
          <w:tab w:val="num" w:pos="2700"/>
        </w:tabs>
        <w:ind w:hanging="720"/>
        <w:jc w:val="both"/>
      </w:pPr>
      <w:r w:rsidRPr="000557DF">
        <w:t>Во 2-4 классах: 4-5 уроков</w:t>
      </w:r>
    </w:p>
    <w:p w:rsidR="00E71E1C" w:rsidRPr="000557DF" w:rsidRDefault="00E71E1C" w:rsidP="00F11D1A">
      <w:pPr>
        <w:pStyle w:val="af"/>
        <w:numPr>
          <w:ilvl w:val="0"/>
          <w:numId w:val="7"/>
        </w:numPr>
        <w:tabs>
          <w:tab w:val="clear" w:pos="2880"/>
          <w:tab w:val="num" w:pos="2700"/>
        </w:tabs>
        <w:ind w:hanging="720"/>
        <w:jc w:val="both"/>
      </w:pPr>
      <w:r>
        <w:t>В середине учебного дня организуется динамическая пауза продолжительностью не менее 40 минут.</w:t>
      </w:r>
    </w:p>
    <w:p w:rsidR="00E71E1C" w:rsidRPr="000557DF" w:rsidRDefault="00E71E1C" w:rsidP="00F11D1A">
      <w:pPr>
        <w:ind w:firstLine="720"/>
        <w:jc w:val="both"/>
      </w:pPr>
      <w:r w:rsidRPr="000557DF">
        <w:t>Продолжительность учебного года:</w:t>
      </w:r>
    </w:p>
    <w:p w:rsidR="00E71E1C" w:rsidRDefault="00E71E1C" w:rsidP="00F11D1A">
      <w:pPr>
        <w:pStyle w:val="af"/>
        <w:numPr>
          <w:ilvl w:val="0"/>
          <w:numId w:val="6"/>
        </w:numPr>
        <w:ind w:firstLine="720"/>
        <w:jc w:val="both"/>
      </w:pPr>
      <w:r w:rsidRPr="000557DF">
        <w:t xml:space="preserve">в 1 классе — 33 учебные недели; дополнительные каникулы </w:t>
      </w:r>
    </w:p>
    <w:p w:rsidR="00E71E1C" w:rsidRPr="000557DF" w:rsidRDefault="00E71E1C" w:rsidP="00F11D1A">
      <w:pPr>
        <w:pStyle w:val="af"/>
        <w:ind w:left="2149"/>
      </w:pPr>
      <w:r>
        <w:t xml:space="preserve">           </w:t>
      </w:r>
      <w:r w:rsidR="00A53D78">
        <w:t>для 1 -го класса</w:t>
      </w:r>
      <w:r w:rsidRPr="000557DF">
        <w:t xml:space="preserve"> в середине 3 четверти.</w:t>
      </w:r>
    </w:p>
    <w:p w:rsidR="00E71E1C" w:rsidRPr="000557DF" w:rsidRDefault="00E71E1C" w:rsidP="00F11D1A">
      <w:pPr>
        <w:numPr>
          <w:ilvl w:val="0"/>
          <w:numId w:val="6"/>
        </w:numPr>
        <w:ind w:firstLine="720"/>
        <w:jc w:val="both"/>
      </w:pPr>
      <w:r w:rsidRPr="000557DF">
        <w:t>во 2–4 классах — 34 учебные недели.</w:t>
      </w:r>
    </w:p>
    <w:p w:rsidR="00E71E1C" w:rsidRPr="000557DF" w:rsidRDefault="00E71E1C" w:rsidP="00F11D1A">
      <w:pPr>
        <w:ind w:firstLine="540"/>
      </w:pPr>
      <w:r w:rsidRPr="000557DF">
        <w:t xml:space="preserve">Прием учащихся в первый класс осуществляется на основании «Положения о приеме в 1 класс муниципального </w:t>
      </w:r>
      <w:r w:rsidR="00E225EB">
        <w:t xml:space="preserve">казенного </w:t>
      </w:r>
      <w:r w:rsidRPr="000557DF">
        <w:t>общеобра</w:t>
      </w:r>
      <w:r>
        <w:t xml:space="preserve">зовательного учреждения </w:t>
      </w:r>
      <w:r w:rsidR="00E225EB">
        <w:t>«</w:t>
      </w:r>
      <w:proofErr w:type="spellStart"/>
      <w:r w:rsidR="00CB1722">
        <w:t>Бацадинская</w:t>
      </w:r>
      <w:proofErr w:type="spellEnd"/>
      <w:r w:rsidR="00E225EB">
        <w:t xml:space="preserve"> СОШ» </w:t>
      </w:r>
      <w:r>
        <w:t xml:space="preserve"> </w:t>
      </w:r>
      <w:proofErr w:type="spellStart"/>
      <w:r w:rsidR="00E225EB">
        <w:t>Гунибского</w:t>
      </w:r>
      <w:proofErr w:type="spellEnd"/>
      <w:r w:rsidR="00E225EB">
        <w:t xml:space="preserve"> </w:t>
      </w:r>
      <w:r w:rsidRPr="000557DF">
        <w:t>муниципального образования »</w:t>
      </w:r>
    </w:p>
    <w:p w:rsidR="00E71E1C" w:rsidRPr="000557DF" w:rsidRDefault="00E71E1C" w:rsidP="00F11D1A">
      <w:pPr>
        <w:jc w:val="both"/>
      </w:pPr>
      <w:r w:rsidRPr="000557DF">
        <w:t xml:space="preserve">       В школе формируются классы с постоянным составом  учащихся, средняя наполняемость классов – </w:t>
      </w:r>
      <w:r w:rsidR="002A3646">
        <w:t xml:space="preserve"> не более </w:t>
      </w:r>
      <w:r w:rsidR="004C23DE">
        <w:t>8</w:t>
      </w:r>
      <w:r w:rsidRPr="000557DF">
        <w:t xml:space="preserve"> человек.</w:t>
      </w:r>
    </w:p>
    <w:p w:rsidR="00E71E1C" w:rsidRPr="000557DF" w:rsidRDefault="00E71E1C" w:rsidP="00F11D1A">
      <w:pPr>
        <w:jc w:val="both"/>
      </w:pPr>
      <w:r w:rsidRPr="000557DF">
        <w:t xml:space="preserve">     </w:t>
      </w:r>
      <w:r>
        <w:t xml:space="preserve">  Учебно-воспитательный проце</w:t>
      </w:r>
      <w:proofErr w:type="gramStart"/>
      <w:r>
        <w:t xml:space="preserve">сс </w:t>
      </w:r>
      <w:r w:rsidRPr="000557DF">
        <w:t>стр</w:t>
      </w:r>
      <w:proofErr w:type="gramEnd"/>
      <w:r w:rsidRPr="000557DF">
        <w:t xml:space="preserve">оится в основном на традиционной классно-урочной системе. </w:t>
      </w:r>
    </w:p>
    <w:p w:rsidR="00E71E1C" w:rsidRDefault="00E71E1C" w:rsidP="00F11D1A">
      <w:pPr>
        <w:jc w:val="both"/>
      </w:pPr>
      <w:r w:rsidRPr="000557DF">
        <w:t xml:space="preserve">       Аттестация учащихся произв</w:t>
      </w:r>
      <w:r>
        <w:t>одится со второго</w:t>
      </w:r>
      <w:r w:rsidRPr="000557DF">
        <w:t xml:space="preserve"> класса по итогам четвертей по пятибалльной системе оценок.</w:t>
      </w:r>
    </w:p>
    <w:p w:rsidR="00EA7565" w:rsidRDefault="002101ED" w:rsidP="00F11D1A">
      <w:pPr>
        <w:ind w:firstLine="720"/>
        <w:jc w:val="both"/>
        <w:rPr>
          <w:b/>
        </w:rPr>
      </w:pPr>
      <w:r w:rsidRPr="00EA7565">
        <w:t>Вторая половина дня: включает в себя содержание внеурочной деятельности по ба</w:t>
      </w:r>
      <w:r w:rsidR="00905D92" w:rsidRPr="00EA7565">
        <w:t>зисному учебному плану (Вариант</w:t>
      </w:r>
      <w:r w:rsidR="002A3646">
        <w:t xml:space="preserve"> </w:t>
      </w:r>
      <w:r w:rsidR="00905D92" w:rsidRPr="00EA7565">
        <w:t>2</w:t>
      </w:r>
      <w:r w:rsidRPr="00EA7565">
        <w:t>). Общешкольные творческие дела и внеклассные мероприятия, индивидуальные консультации, работа кружков, секц</w:t>
      </w:r>
      <w:r w:rsidR="00905D92" w:rsidRPr="00EA7565">
        <w:t>ий, факультативов,</w:t>
      </w:r>
      <w:r w:rsidRPr="00EA7565">
        <w:t xml:space="preserve"> общешкольные творческие дела и внеклассные мероприятия. Внеурочная деятельность дополняет учебную и направлена на  развитие </w:t>
      </w:r>
      <w:proofErr w:type="gramStart"/>
      <w:r w:rsidRPr="00EA7565">
        <w:t>обучающихся</w:t>
      </w:r>
      <w:proofErr w:type="gramEnd"/>
      <w:r w:rsidRPr="00EA7565">
        <w:t>.</w:t>
      </w:r>
      <w:r w:rsidRPr="00701FF2">
        <w:rPr>
          <w:b/>
        </w:rPr>
        <w:t xml:space="preserve"> </w:t>
      </w:r>
    </w:p>
    <w:p w:rsidR="004C23DE" w:rsidRDefault="004C23DE" w:rsidP="00F11D1A">
      <w:pPr>
        <w:ind w:firstLine="720"/>
        <w:jc w:val="both"/>
      </w:pPr>
      <w:r>
        <w:t>Организовано одно</w:t>
      </w:r>
      <w:r w:rsidR="00EA7565" w:rsidRPr="000557DF">
        <w:t>разовое  питание</w:t>
      </w:r>
      <w:r>
        <w:t xml:space="preserve"> для учащихся 1-4 классов</w:t>
      </w:r>
      <w:r w:rsidR="00EA7565" w:rsidRPr="000557DF">
        <w:t>, питание осущест</w:t>
      </w:r>
      <w:r w:rsidR="00EA7565">
        <w:t>вляется за счет средств федерального</w:t>
      </w:r>
      <w:r>
        <w:t xml:space="preserve"> бюджета.</w:t>
      </w:r>
    </w:p>
    <w:p w:rsidR="00722ECB" w:rsidRPr="003A53F8" w:rsidRDefault="00EA7565" w:rsidP="00F11D1A">
      <w:pPr>
        <w:ind w:firstLine="720"/>
        <w:jc w:val="both"/>
        <w:rPr>
          <w:b/>
        </w:rPr>
      </w:pPr>
      <w:r w:rsidRPr="000557DF">
        <w:t xml:space="preserve"> </w:t>
      </w:r>
      <w:r w:rsidR="003A53F8">
        <w:rPr>
          <w:b/>
        </w:rPr>
        <w:t>Характеристика участников образовательной деятельности</w:t>
      </w:r>
    </w:p>
    <w:p w:rsidR="002A3646" w:rsidRDefault="003A53F8" w:rsidP="00F11D1A">
      <w:pPr>
        <w:rPr>
          <w:b/>
        </w:rPr>
      </w:pPr>
      <w:r>
        <w:rPr>
          <w:b/>
        </w:rPr>
        <w:t xml:space="preserve">    </w:t>
      </w:r>
      <w:r w:rsidR="002A3646" w:rsidRPr="002A3646">
        <w:rPr>
          <w:b/>
        </w:rPr>
        <w:t xml:space="preserve">Сведения о контингенте </w:t>
      </w:r>
      <w:proofErr w:type="gramStart"/>
      <w:r w:rsidR="002A3646" w:rsidRPr="002A3646">
        <w:rPr>
          <w:b/>
        </w:rPr>
        <w:t>обучающихся</w:t>
      </w:r>
      <w:proofErr w:type="gramEnd"/>
      <w:r w:rsidR="002A3646" w:rsidRPr="002A3646">
        <w:rPr>
          <w:b/>
        </w:rPr>
        <w:t>:</w:t>
      </w:r>
    </w:p>
    <w:p w:rsidR="003A53F8" w:rsidRPr="003A53F8" w:rsidRDefault="003A53F8" w:rsidP="00F11D1A">
      <w:r w:rsidRPr="003A53F8">
        <w:t>В школе</w:t>
      </w:r>
      <w:r w:rsidR="00A830F4">
        <w:t xml:space="preserve"> обучается </w:t>
      </w:r>
      <w:r w:rsidR="000F092A" w:rsidRPr="000F092A">
        <w:t>116</w:t>
      </w:r>
      <w:r w:rsidRPr="003A53F8">
        <w:t xml:space="preserve"> </w:t>
      </w:r>
      <w:proofErr w:type="gramStart"/>
      <w:r w:rsidRPr="003A53F8">
        <w:t>обучающихся</w:t>
      </w:r>
      <w:proofErr w:type="gramEnd"/>
      <w:r w:rsidRPr="003A53F8">
        <w:t>.</w:t>
      </w:r>
    </w:p>
    <w:p w:rsidR="002A3646" w:rsidRDefault="002A3646" w:rsidP="00F11D1A">
      <w:pPr>
        <w:jc w:val="both"/>
      </w:pPr>
      <w:r>
        <w:t>В начальной школе М</w:t>
      </w:r>
      <w:r w:rsidR="004C23DE">
        <w:t>К</w:t>
      </w:r>
      <w:r>
        <w:t xml:space="preserve">ОУ </w:t>
      </w:r>
      <w:r w:rsidR="00FD66C8">
        <w:t>«</w:t>
      </w:r>
      <w:proofErr w:type="spellStart"/>
      <w:r w:rsidR="00CB1722">
        <w:t>Бацадинская</w:t>
      </w:r>
      <w:proofErr w:type="spellEnd"/>
      <w:r w:rsidR="00A830F4">
        <w:t xml:space="preserve">  </w:t>
      </w:r>
      <w:r>
        <w:t>СОШ</w:t>
      </w:r>
      <w:r w:rsidR="004C23DE">
        <w:t xml:space="preserve">» </w:t>
      </w:r>
      <w:r w:rsidRPr="000557DF">
        <w:t xml:space="preserve"> обучается </w:t>
      </w:r>
      <w:r w:rsidR="000F092A" w:rsidRPr="000F092A">
        <w:t>48</w:t>
      </w:r>
      <w:r w:rsidR="00A830F4">
        <w:t xml:space="preserve"> учащихся начальной школы, 4</w:t>
      </w:r>
      <w:r w:rsidR="004C23DE">
        <w:t xml:space="preserve"> класса-комплекта.</w:t>
      </w:r>
    </w:p>
    <w:p w:rsidR="00A15CE4" w:rsidRPr="003A53F8" w:rsidRDefault="00A15CE4" w:rsidP="00F11D1A">
      <w:pPr>
        <w:jc w:val="both"/>
        <w:rPr>
          <w:b/>
          <w:i/>
        </w:rPr>
      </w:pPr>
    </w:p>
    <w:p w:rsidR="002101ED" w:rsidRPr="003A53F8" w:rsidRDefault="002101ED" w:rsidP="00F11D1A">
      <w:pPr>
        <w:jc w:val="both"/>
        <w:rPr>
          <w:b/>
        </w:rPr>
      </w:pPr>
      <w:r w:rsidRPr="00701FF2">
        <w:rPr>
          <w:b/>
          <w:i/>
        </w:rPr>
        <w:t xml:space="preserve"> </w:t>
      </w:r>
      <w:r w:rsidRPr="003A53F8">
        <w:rPr>
          <w:b/>
        </w:rPr>
        <w:t>Характеристика педагогических кадров</w:t>
      </w:r>
    </w:p>
    <w:p w:rsidR="002101ED" w:rsidRPr="00701FF2" w:rsidRDefault="006F2A31" w:rsidP="00F11D1A">
      <w:pPr>
        <w:ind w:firstLine="708"/>
        <w:jc w:val="both"/>
        <w:rPr>
          <w:color w:val="000000"/>
        </w:rPr>
      </w:pPr>
      <w:r>
        <w:rPr>
          <w:color w:val="000000"/>
        </w:rPr>
        <w:t>В М</w:t>
      </w:r>
      <w:r w:rsidR="004C23DE">
        <w:rPr>
          <w:color w:val="000000"/>
        </w:rPr>
        <w:t>К</w:t>
      </w:r>
      <w:r>
        <w:rPr>
          <w:color w:val="000000"/>
        </w:rPr>
        <w:t>О</w:t>
      </w:r>
      <w:r w:rsidR="002101ED" w:rsidRPr="00701FF2">
        <w:rPr>
          <w:color w:val="000000"/>
        </w:rPr>
        <w:t xml:space="preserve">У </w:t>
      </w:r>
      <w:r w:rsidR="00FD66C8">
        <w:rPr>
          <w:color w:val="000000"/>
        </w:rPr>
        <w:t>«</w:t>
      </w:r>
      <w:proofErr w:type="spellStart"/>
      <w:r w:rsidR="00CB1722">
        <w:t>Бацадинская</w:t>
      </w:r>
      <w:proofErr w:type="spellEnd"/>
      <w:r w:rsidR="00F4476B">
        <w:t xml:space="preserve"> </w:t>
      </w:r>
      <w:r>
        <w:rPr>
          <w:color w:val="000000"/>
        </w:rPr>
        <w:t>СОШ</w:t>
      </w:r>
      <w:r w:rsidR="004C23DE">
        <w:rPr>
          <w:color w:val="000000"/>
        </w:rPr>
        <w:t>»</w:t>
      </w:r>
      <w:r w:rsidR="00F4476B">
        <w:rPr>
          <w:color w:val="000000"/>
        </w:rPr>
        <w:t xml:space="preserve"> работают 2</w:t>
      </w:r>
      <w:r w:rsidR="000F092A" w:rsidRPr="000F092A">
        <w:rPr>
          <w:color w:val="000000"/>
        </w:rPr>
        <w:t>8</w:t>
      </w:r>
      <w:r w:rsidR="00FD66C8">
        <w:rPr>
          <w:color w:val="000000"/>
        </w:rPr>
        <w:t xml:space="preserve"> педагогов</w:t>
      </w:r>
      <w:r w:rsidR="000F092A">
        <w:rPr>
          <w:color w:val="000000"/>
        </w:rPr>
        <w:t>, из которых</w:t>
      </w:r>
      <w:proofErr w:type="gramStart"/>
      <w:r w:rsidR="000F092A">
        <w:rPr>
          <w:color w:val="000000"/>
        </w:rPr>
        <w:t xml:space="preserve"> </w:t>
      </w:r>
      <w:r w:rsidR="00F4476B">
        <w:rPr>
          <w:color w:val="000000"/>
        </w:rPr>
        <w:t>.</w:t>
      </w:r>
      <w:proofErr w:type="gramEnd"/>
      <w:r w:rsidR="00F4476B">
        <w:rPr>
          <w:color w:val="000000"/>
        </w:rPr>
        <w:t xml:space="preserve"> Из них </w:t>
      </w:r>
      <w:r w:rsidR="000F092A">
        <w:rPr>
          <w:color w:val="000000"/>
        </w:rPr>
        <w:t>21</w:t>
      </w:r>
      <w:r w:rsidR="00F4476B">
        <w:rPr>
          <w:color w:val="000000"/>
        </w:rPr>
        <w:t xml:space="preserve"> человек</w:t>
      </w:r>
      <w:r>
        <w:rPr>
          <w:color w:val="000000"/>
        </w:rPr>
        <w:t xml:space="preserve"> (81,48</w:t>
      </w:r>
      <w:r w:rsidR="002101ED" w:rsidRPr="00701FF2">
        <w:rPr>
          <w:color w:val="000000"/>
        </w:rPr>
        <w:t xml:space="preserve">%) имеют высшее образование. 100% укомплектованность необходимыми специалистами. </w:t>
      </w:r>
    </w:p>
    <w:p w:rsidR="002101ED" w:rsidRPr="00701FF2" w:rsidRDefault="0081598E" w:rsidP="00F11D1A">
      <w:pPr>
        <w:jc w:val="both"/>
        <w:rPr>
          <w:color w:val="000000"/>
        </w:rPr>
      </w:pPr>
      <w:r>
        <w:rPr>
          <w:color w:val="000000"/>
        </w:rPr>
        <w:t>И</w:t>
      </w:r>
      <w:r w:rsidR="002101ED" w:rsidRPr="00701FF2">
        <w:rPr>
          <w:color w:val="000000"/>
        </w:rPr>
        <w:t>м</w:t>
      </w:r>
      <w:r w:rsidR="00B50758">
        <w:rPr>
          <w:color w:val="000000"/>
        </w:rPr>
        <w:t>еют з</w:t>
      </w:r>
      <w:r w:rsidR="004C23DE">
        <w:rPr>
          <w:color w:val="000000"/>
        </w:rPr>
        <w:t>вание</w:t>
      </w:r>
      <w:r w:rsidR="00F4476B">
        <w:rPr>
          <w:color w:val="000000"/>
        </w:rPr>
        <w:t xml:space="preserve"> </w:t>
      </w:r>
      <w:r w:rsidR="000F092A">
        <w:rPr>
          <w:color w:val="000000"/>
        </w:rPr>
        <w:t xml:space="preserve">Заслуженный </w:t>
      </w:r>
      <w:r w:rsidR="00FD66C8">
        <w:rPr>
          <w:color w:val="000000"/>
        </w:rPr>
        <w:t xml:space="preserve"> работник</w:t>
      </w:r>
      <w:r w:rsidR="002101ED" w:rsidRPr="00701FF2">
        <w:rPr>
          <w:color w:val="000000"/>
        </w:rPr>
        <w:t xml:space="preserve"> Р</w:t>
      </w:r>
      <w:r w:rsidR="000F092A">
        <w:rPr>
          <w:color w:val="000000"/>
        </w:rPr>
        <w:t>Д</w:t>
      </w:r>
      <w:r w:rsidR="00F4476B">
        <w:rPr>
          <w:color w:val="000000"/>
        </w:rPr>
        <w:t xml:space="preserve"> – </w:t>
      </w:r>
      <w:r w:rsidR="000F092A">
        <w:rPr>
          <w:color w:val="000000"/>
        </w:rPr>
        <w:t>1</w:t>
      </w:r>
      <w:r w:rsidR="004C23DE">
        <w:rPr>
          <w:color w:val="000000"/>
        </w:rPr>
        <w:t>человек</w:t>
      </w:r>
      <w:r w:rsidR="002101ED" w:rsidRPr="00701FF2">
        <w:rPr>
          <w:color w:val="000000"/>
        </w:rPr>
        <w:t xml:space="preserve">, имеют Почетную грамоту МО– </w:t>
      </w:r>
      <w:r w:rsidR="000F092A">
        <w:rPr>
          <w:color w:val="000000"/>
        </w:rPr>
        <w:t>1</w:t>
      </w:r>
      <w:r w:rsidR="002101ED" w:rsidRPr="00701FF2">
        <w:rPr>
          <w:color w:val="000000"/>
        </w:rPr>
        <w:t xml:space="preserve"> человек</w:t>
      </w:r>
      <w:r w:rsidR="006F2A31">
        <w:rPr>
          <w:color w:val="000000"/>
        </w:rPr>
        <w:t>а,</w:t>
      </w:r>
      <w:r w:rsidR="004C23DE">
        <w:rPr>
          <w:color w:val="000000"/>
        </w:rPr>
        <w:t xml:space="preserve"> высшу</w:t>
      </w:r>
      <w:r w:rsidR="00FD66C8">
        <w:rPr>
          <w:color w:val="000000"/>
        </w:rPr>
        <w:t>ю квалификационную категорию</w:t>
      </w:r>
      <w:r w:rsidR="00F4476B">
        <w:rPr>
          <w:color w:val="000000"/>
        </w:rPr>
        <w:t xml:space="preserve"> – </w:t>
      </w:r>
      <w:r w:rsidR="000F092A">
        <w:rPr>
          <w:color w:val="000000"/>
        </w:rPr>
        <w:t>9</w:t>
      </w:r>
      <w:r w:rsidR="004C23DE">
        <w:rPr>
          <w:color w:val="000000"/>
        </w:rPr>
        <w:t xml:space="preserve"> человека,</w:t>
      </w:r>
      <w:r w:rsidR="006F2A31">
        <w:rPr>
          <w:color w:val="000000"/>
        </w:rPr>
        <w:t xml:space="preserve"> </w:t>
      </w:r>
      <w:r w:rsidR="002101ED" w:rsidRPr="00701FF2">
        <w:rPr>
          <w:color w:val="000000"/>
        </w:rPr>
        <w:t xml:space="preserve"> первую </w:t>
      </w:r>
      <w:r w:rsidR="006F2A31">
        <w:rPr>
          <w:color w:val="000000"/>
        </w:rPr>
        <w:t xml:space="preserve">квалификационную категорию  - </w:t>
      </w:r>
      <w:r w:rsidR="00F4476B">
        <w:rPr>
          <w:color w:val="000000"/>
        </w:rPr>
        <w:t>8</w:t>
      </w:r>
      <w:r w:rsidR="004C23DE">
        <w:rPr>
          <w:color w:val="000000"/>
        </w:rPr>
        <w:t xml:space="preserve"> человека</w:t>
      </w:r>
      <w:r w:rsidR="002101ED" w:rsidRPr="00701FF2">
        <w:rPr>
          <w:color w:val="000000"/>
        </w:rPr>
        <w:t xml:space="preserve">, </w:t>
      </w:r>
      <w:r w:rsidR="00654726">
        <w:rPr>
          <w:color w:val="000000"/>
        </w:rPr>
        <w:t>1</w:t>
      </w:r>
      <w:r w:rsidR="004C23DE">
        <w:rPr>
          <w:color w:val="000000"/>
        </w:rPr>
        <w:t xml:space="preserve"> молодых</w:t>
      </w:r>
      <w:r w:rsidR="002101ED" w:rsidRPr="00701FF2">
        <w:rPr>
          <w:color w:val="000000"/>
        </w:rPr>
        <w:t xml:space="preserve"> специалист</w:t>
      </w:r>
      <w:r w:rsidR="004C23DE">
        <w:rPr>
          <w:color w:val="000000"/>
        </w:rPr>
        <w:t>а</w:t>
      </w:r>
      <w:r w:rsidR="000F092A">
        <w:rPr>
          <w:color w:val="000000"/>
        </w:rPr>
        <w:t xml:space="preserve">, среднее специальное </w:t>
      </w:r>
      <w:r w:rsidR="00654726">
        <w:rPr>
          <w:color w:val="000000"/>
        </w:rPr>
        <w:t>-</w:t>
      </w:r>
      <w:r w:rsidR="000F092A">
        <w:rPr>
          <w:color w:val="000000"/>
        </w:rPr>
        <w:t>5 человек.</w:t>
      </w:r>
      <w:r w:rsidR="002101ED" w:rsidRPr="00701FF2">
        <w:rPr>
          <w:color w:val="000000"/>
        </w:rPr>
        <w:t xml:space="preserve"> </w:t>
      </w:r>
    </w:p>
    <w:p w:rsidR="002101ED" w:rsidRPr="00701FF2" w:rsidRDefault="002101ED" w:rsidP="00F11D1A">
      <w:pPr>
        <w:jc w:val="both"/>
        <w:rPr>
          <w:b/>
          <w:i/>
          <w:color w:val="000000"/>
        </w:rPr>
      </w:pPr>
      <w:r w:rsidRPr="00701FF2">
        <w:rPr>
          <w:b/>
          <w:i/>
          <w:color w:val="000000"/>
        </w:rPr>
        <w:t>Повышение профессионального уровня</w:t>
      </w:r>
    </w:p>
    <w:p w:rsidR="002101ED" w:rsidRPr="00701FF2" w:rsidRDefault="002101ED" w:rsidP="00F11D1A">
      <w:pPr>
        <w:jc w:val="both"/>
        <w:rPr>
          <w:b/>
          <w:i/>
          <w:color w:val="000000"/>
        </w:rPr>
      </w:pPr>
      <w:r w:rsidRPr="00701FF2">
        <w:rPr>
          <w:b/>
          <w:i/>
          <w:color w:val="000000"/>
        </w:rPr>
        <w:lastRenderedPageBreak/>
        <w:t>через систему курсовой подготовки</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5"/>
        <w:gridCol w:w="1768"/>
      </w:tblGrid>
      <w:tr w:rsidR="002101ED" w:rsidRPr="00701FF2" w:rsidTr="002101ED">
        <w:tc>
          <w:tcPr>
            <w:tcW w:w="8275" w:type="dxa"/>
          </w:tcPr>
          <w:p w:rsidR="002101ED" w:rsidRPr="00701FF2" w:rsidRDefault="002101ED" w:rsidP="00F11D1A">
            <w:pPr>
              <w:jc w:val="both"/>
              <w:rPr>
                <w:color w:val="000000"/>
              </w:rPr>
            </w:pPr>
            <w:r w:rsidRPr="00701FF2">
              <w:rPr>
                <w:color w:val="000000"/>
              </w:rPr>
              <w:t>Всего учителей</w:t>
            </w:r>
          </w:p>
        </w:tc>
        <w:tc>
          <w:tcPr>
            <w:tcW w:w="1768" w:type="dxa"/>
          </w:tcPr>
          <w:p w:rsidR="002101ED" w:rsidRPr="00701FF2" w:rsidRDefault="00035959" w:rsidP="00654726">
            <w:pPr>
              <w:jc w:val="both"/>
              <w:rPr>
                <w:color w:val="000000"/>
              </w:rPr>
            </w:pPr>
            <w:r>
              <w:rPr>
                <w:color w:val="000000"/>
              </w:rPr>
              <w:t>2</w:t>
            </w:r>
            <w:r w:rsidR="00654726">
              <w:rPr>
                <w:color w:val="000000"/>
              </w:rPr>
              <w:t>8</w:t>
            </w:r>
            <w:r w:rsidR="002101ED" w:rsidRPr="00701FF2">
              <w:rPr>
                <w:color w:val="000000"/>
              </w:rPr>
              <w:t xml:space="preserve"> человек</w:t>
            </w:r>
          </w:p>
        </w:tc>
      </w:tr>
      <w:tr w:rsidR="002101ED" w:rsidRPr="00701FF2" w:rsidTr="002101ED">
        <w:tc>
          <w:tcPr>
            <w:tcW w:w="8275" w:type="dxa"/>
          </w:tcPr>
          <w:p w:rsidR="002101ED" w:rsidRPr="00701FF2" w:rsidRDefault="006D40F0" w:rsidP="00654726">
            <w:pPr>
              <w:jc w:val="both"/>
              <w:rPr>
                <w:color w:val="000000"/>
              </w:rPr>
            </w:pPr>
            <w:r>
              <w:rPr>
                <w:color w:val="000000"/>
              </w:rPr>
              <w:t>За 5 лет с 20</w:t>
            </w:r>
            <w:r w:rsidR="00654726">
              <w:rPr>
                <w:color w:val="000000"/>
              </w:rPr>
              <w:t>13</w:t>
            </w:r>
            <w:r>
              <w:rPr>
                <w:color w:val="000000"/>
              </w:rPr>
              <w:t xml:space="preserve"> года по 201</w:t>
            </w:r>
            <w:r w:rsidR="00654726">
              <w:rPr>
                <w:color w:val="000000"/>
              </w:rPr>
              <w:t>8</w:t>
            </w:r>
            <w:r w:rsidR="002101ED" w:rsidRPr="00701FF2">
              <w:rPr>
                <w:color w:val="000000"/>
              </w:rPr>
              <w:t xml:space="preserve"> год прошли курсы повышения квалификации</w:t>
            </w:r>
          </w:p>
        </w:tc>
        <w:tc>
          <w:tcPr>
            <w:tcW w:w="1768" w:type="dxa"/>
          </w:tcPr>
          <w:p w:rsidR="002101ED" w:rsidRPr="00701FF2" w:rsidRDefault="00654726" w:rsidP="00F11D1A">
            <w:pPr>
              <w:jc w:val="both"/>
              <w:rPr>
                <w:color w:val="000000"/>
              </w:rPr>
            </w:pPr>
            <w:r>
              <w:rPr>
                <w:color w:val="000000"/>
              </w:rPr>
              <w:t>25</w:t>
            </w:r>
            <w:r w:rsidR="00FF3198">
              <w:rPr>
                <w:color w:val="000000"/>
              </w:rPr>
              <w:t xml:space="preserve"> </w:t>
            </w:r>
            <w:r w:rsidR="002101ED" w:rsidRPr="00701FF2">
              <w:rPr>
                <w:color w:val="000000"/>
              </w:rPr>
              <w:t>чел</w:t>
            </w:r>
          </w:p>
        </w:tc>
      </w:tr>
      <w:tr w:rsidR="002101ED" w:rsidRPr="00701FF2" w:rsidTr="002101ED">
        <w:tc>
          <w:tcPr>
            <w:tcW w:w="8275" w:type="dxa"/>
          </w:tcPr>
          <w:p w:rsidR="002101ED" w:rsidRPr="00701FF2" w:rsidRDefault="002101ED" w:rsidP="00F11D1A">
            <w:pPr>
              <w:jc w:val="both"/>
              <w:rPr>
                <w:color w:val="000000"/>
              </w:rPr>
            </w:pPr>
          </w:p>
        </w:tc>
        <w:tc>
          <w:tcPr>
            <w:tcW w:w="1768" w:type="dxa"/>
          </w:tcPr>
          <w:p w:rsidR="002101ED" w:rsidRPr="00701FF2" w:rsidRDefault="002101ED" w:rsidP="00F11D1A">
            <w:pPr>
              <w:jc w:val="both"/>
              <w:rPr>
                <w:color w:val="000000"/>
              </w:rPr>
            </w:pPr>
          </w:p>
        </w:tc>
      </w:tr>
    </w:tbl>
    <w:p w:rsidR="002101ED" w:rsidRDefault="002101ED" w:rsidP="00F11D1A">
      <w:pPr>
        <w:ind w:right="-365"/>
        <w:jc w:val="both"/>
        <w:rPr>
          <w:b/>
          <w:i/>
        </w:rPr>
      </w:pPr>
    </w:p>
    <w:p w:rsidR="002A3646" w:rsidRDefault="002A3646" w:rsidP="00F11D1A">
      <w:pPr>
        <w:jc w:val="both"/>
      </w:pPr>
    </w:p>
    <w:p w:rsidR="008F07B7" w:rsidRDefault="008F07B7" w:rsidP="00F11D1A">
      <w:pPr>
        <w:jc w:val="both"/>
      </w:pPr>
    </w:p>
    <w:p w:rsidR="008F07B7" w:rsidRPr="000557DF" w:rsidRDefault="008F07B7" w:rsidP="00F11D1A">
      <w:pPr>
        <w:jc w:val="both"/>
      </w:pPr>
    </w:p>
    <w:p w:rsidR="002A3646" w:rsidRPr="002A3646" w:rsidRDefault="002A3646" w:rsidP="00F11D1A">
      <w:pPr>
        <w:ind w:firstLine="540"/>
        <w:jc w:val="both"/>
        <w:rPr>
          <w:b/>
        </w:rPr>
      </w:pPr>
      <w:r w:rsidRPr="002A3646">
        <w:rPr>
          <w:b/>
        </w:rPr>
        <w:t>Количественный состав преподавателей:</w:t>
      </w:r>
    </w:p>
    <w:p w:rsidR="002A3646" w:rsidRDefault="002A3646" w:rsidP="00F11D1A">
      <w:pPr>
        <w:jc w:val="both"/>
      </w:pPr>
      <w:r>
        <w:t>В начальной школе М</w:t>
      </w:r>
      <w:r w:rsidR="004C23DE">
        <w:t>К</w:t>
      </w:r>
      <w:r>
        <w:t xml:space="preserve">ОУ </w:t>
      </w:r>
      <w:r w:rsidR="00804772">
        <w:t>«</w:t>
      </w:r>
      <w:proofErr w:type="spellStart"/>
      <w:r w:rsidR="00CB1722">
        <w:t>Бацадинская</w:t>
      </w:r>
      <w:proofErr w:type="spellEnd"/>
      <w:r w:rsidR="00F4476B">
        <w:t xml:space="preserve"> </w:t>
      </w:r>
      <w:r>
        <w:t>СОШ</w:t>
      </w:r>
      <w:r w:rsidR="00F4476B">
        <w:t>» работает 4</w:t>
      </w:r>
      <w:r w:rsidR="004C23DE">
        <w:t xml:space="preserve"> педагога. </w:t>
      </w:r>
      <w:r w:rsidR="00F4476B">
        <w:t>Из них постоянно работающих – 4</w:t>
      </w:r>
      <w:r w:rsidRPr="000557DF">
        <w:t>, совместителей – 0.</w:t>
      </w:r>
    </w:p>
    <w:p w:rsidR="002A3646" w:rsidRPr="000557DF" w:rsidRDefault="002A3646" w:rsidP="00F11D1A">
      <w:pPr>
        <w:jc w:val="both"/>
      </w:pPr>
    </w:p>
    <w:p w:rsidR="002A3646" w:rsidRPr="002A3646" w:rsidRDefault="002A3646" w:rsidP="00F11D1A">
      <w:pPr>
        <w:ind w:firstLine="540"/>
        <w:jc w:val="both"/>
        <w:rPr>
          <w:b/>
        </w:rPr>
      </w:pPr>
      <w:r w:rsidRPr="002A3646">
        <w:rPr>
          <w:b/>
        </w:rPr>
        <w:t xml:space="preserve">Педагогический состав начальной школы </w:t>
      </w:r>
      <w:r w:rsidR="004C23DE" w:rsidRPr="002A3646">
        <w:rPr>
          <w:b/>
        </w:rPr>
        <w:t>М</w:t>
      </w:r>
      <w:r w:rsidR="004C23DE">
        <w:rPr>
          <w:b/>
        </w:rPr>
        <w:t>К</w:t>
      </w:r>
      <w:r w:rsidR="004C23DE" w:rsidRPr="002A3646">
        <w:rPr>
          <w:b/>
        </w:rPr>
        <w:t>ОУ</w:t>
      </w:r>
      <w:r w:rsidR="004C23DE">
        <w:rPr>
          <w:b/>
        </w:rPr>
        <w:t xml:space="preserve"> «</w:t>
      </w:r>
      <w:proofErr w:type="spellStart"/>
      <w:r w:rsidR="00CB1722" w:rsidRPr="00CB1722">
        <w:rPr>
          <w:b/>
        </w:rPr>
        <w:t>Бацадинская</w:t>
      </w:r>
      <w:proofErr w:type="spellEnd"/>
      <w:r w:rsidR="004C23DE" w:rsidRPr="00CB1722">
        <w:rPr>
          <w:b/>
        </w:rPr>
        <w:t xml:space="preserve"> </w:t>
      </w:r>
      <w:r w:rsidR="004C23DE">
        <w:rPr>
          <w:b/>
        </w:rPr>
        <w:t>СОШ</w:t>
      </w:r>
      <w:r w:rsidRPr="002A3646">
        <w:rPr>
          <w:b/>
        </w:rPr>
        <w:t>:</w:t>
      </w:r>
    </w:p>
    <w:p w:rsidR="002A3646" w:rsidRPr="000557DF" w:rsidRDefault="002A3646" w:rsidP="00F11D1A">
      <w:pPr>
        <w:jc w:val="both"/>
      </w:pPr>
      <w:r w:rsidRPr="000557DF">
        <w:t>Сред</w:t>
      </w:r>
      <w:r w:rsidR="00F4476B">
        <w:t>нее специальное образование –  3</w:t>
      </w:r>
      <w:r w:rsidRPr="000557DF">
        <w:t xml:space="preserve"> человек</w:t>
      </w:r>
      <w:r w:rsidR="004C23DE">
        <w:t>а</w:t>
      </w:r>
    </w:p>
    <w:p w:rsidR="002A3646" w:rsidRPr="000557DF" w:rsidRDefault="00F4476B" w:rsidP="00F11D1A">
      <w:pPr>
        <w:jc w:val="both"/>
      </w:pPr>
      <w:proofErr w:type="gramStart"/>
      <w:r>
        <w:t>Высшее</w:t>
      </w:r>
      <w:proofErr w:type="gramEnd"/>
      <w:r>
        <w:t xml:space="preserve"> – 1 </w:t>
      </w:r>
      <w:r w:rsidR="002A3646" w:rsidRPr="000557DF">
        <w:t>человек</w:t>
      </w:r>
    </w:p>
    <w:p w:rsidR="002A3646" w:rsidRPr="000557DF" w:rsidRDefault="002A3646" w:rsidP="00F11D1A">
      <w:pPr>
        <w:jc w:val="both"/>
      </w:pPr>
      <w:r w:rsidRPr="000557DF">
        <w:t>Имеют категорию:</w:t>
      </w:r>
    </w:p>
    <w:p w:rsidR="002A3646" w:rsidRPr="000557DF" w:rsidRDefault="002A3646" w:rsidP="00F11D1A">
      <w:pPr>
        <w:jc w:val="both"/>
      </w:pPr>
      <w:proofErr w:type="gramStart"/>
      <w:r>
        <w:t>Высшую</w:t>
      </w:r>
      <w:proofErr w:type="gramEnd"/>
      <w:r>
        <w:t xml:space="preserve"> – </w:t>
      </w:r>
      <w:r w:rsidR="00654726">
        <w:t>1</w:t>
      </w:r>
      <w:r w:rsidRPr="000557DF">
        <w:t xml:space="preserve"> человек</w:t>
      </w:r>
    </w:p>
    <w:p w:rsidR="002A3646" w:rsidRDefault="002A3646" w:rsidP="00F11D1A">
      <w:pPr>
        <w:jc w:val="both"/>
      </w:pPr>
      <w:r>
        <w:t>Первую –</w:t>
      </w:r>
      <w:r w:rsidRPr="001B21DA">
        <w:t xml:space="preserve"> </w:t>
      </w:r>
      <w:r w:rsidR="00654726">
        <w:t>3</w:t>
      </w:r>
      <w:r w:rsidR="004C23DE">
        <w:t xml:space="preserve"> человек</w:t>
      </w:r>
    </w:p>
    <w:p w:rsidR="00FB1598" w:rsidRDefault="00FB1598" w:rsidP="00F11D1A">
      <w:pPr>
        <w:jc w:val="both"/>
      </w:pPr>
      <w:bookmarkStart w:id="0" w:name="_GoBack"/>
      <w:bookmarkEnd w:id="0"/>
    </w:p>
    <w:p w:rsidR="00FB1598" w:rsidRPr="00F6353F" w:rsidRDefault="00FB1598" w:rsidP="00F11D1A">
      <w:pPr>
        <w:pStyle w:val="af"/>
        <w:numPr>
          <w:ilvl w:val="1"/>
          <w:numId w:val="11"/>
        </w:numPr>
        <w:spacing w:before="100" w:beforeAutospacing="1" w:after="100" w:afterAutospacing="1"/>
        <w:jc w:val="center"/>
        <w:rPr>
          <w:b/>
        </w:rPr>
      </w:pPr>
      <w:r w:rsidRPr="00F6353F">
        <w:rPr>
          <w:b/>
        </w:rPr>
        <w:t>. Методический компонент образовательной деятельности.</w:t>
      </w:r>
    </w:p>
    <w:p w:rsidR="00FB1598" w:rsidRPr="000557DF" w:rsidRDefault="00FB1598" w:rsidP="00F11D1A">
      <w:pPr>
        <w:ind w:firstLine="360"/>
        <w:jc w:val="both"/>
      </w:pPr>
      <w:r w:rsidRPr="000557DF">
        <w:t>В начальной школе  М</w:t>
      </w:r>
      <w:r w:rsidR="00887C30">
        <w:t>К</w:t>
      </w:r>
      <w:r w:rsidRPr="000557DF">
        <w:t xml:space="preserve">ОУ </w:t>
      </w:r>
      <w:r w:rsidR="00024409">
        <w:t>«</w:t>
      </w:r>
      <w:proofErr w:type="spellStart"/>
      <w:r w:rsidR="00CB1722">
        <w:t>Бацадинская</w:t>
      </w:r>
      <w:proofErr w:type="spellEnd"/>
      <w:r w:rsidR="00F4476B">
        <w:t xml:space="preserve"> </w:t>
      </w:r>
      <w:r w:rsidRPr="000557DF">
        <w:t>СОШ</w:t>
      </w:r>
      <w:r w:rsidR="00887C30">
        <w:t xml:space="preserve">» </w:t>
      </w:r>
      <w:r w:rsidRPr="000557DF">
        <w:t xml:space="preserve"> работает методическое объединение учителей начальных классов.</w:t>
      </w:r>
    </w:p>
    <w:p w:rsidR="00FB1598" w:rsidRPr="00356DD8" w:rsidRDefault="00FB1598" w:rsidP="00F11D1A">
      <w:pPr>
        <w:ind w:firstLine="360"/>
        <w:jc w:val="both"/>
      </w:pPr>
      <w:r w:rsidRPr="000557DF">
        <w:t xml:space="preserve">Тема: </w:t>
      </w:r>
      <w:r w:rsidRPr="00356DD8">
        <w:t>Обучение учащихся через развитие творческих индивидуальных начал личности, воспитание коммуникативных самостоятельных качеств.</w:t>
      </w:r>
    </w:p>
    <w:p w:rsidR="00FB1598" w:rsidRPr="000557DF" w:rsidRDefault="00FB1598" w:rsidP="00F11D1A">
      <w:pPr>
        <w:ind w:firstLine="360"/>
        <w:jc w:val="both"/>
      </w:pPr>
      <w:r w:rsidRPr="000557DF">
        <w:t>Цель методического объединения: реализация ФГОС ориентированных на становление личностных характеристик</w:t>
      </w:r>
      <w:r w:rsidRPr="000557DF">
        <w:rPr>
          <w:b/>
          <w:i/>
        </w:rPr>
        <w:t xml:space="preserve"> </w:t>
      </w:r>
      <w:r w:rsidRPr="000557DF">
        <w:t>выпускника («портрет выпускника начальной школы»)</w:t>
      </w:r>
      <w:r w:rsidRPr="000557DF">
        <w:rPr>
          <w:b/>
          <w:i/>
        </w:rPr>
        <w:t>:</w:t>
      </w:r>
    </w:p>
    <w:p w:rsidR="00FB1598" w:rsidRPr="000557DF" w:rsidRDefault="00FB1598" w:rsidP="00F11D1A">
      <w:pPr>
        <w:tabs>
          <w:tab w:val="left" w:pos="993"/>
        </w:tabs>
        <w:autoSpaceDE w:val="0"/>
        <w:autoSpaceDN w:val="0"/>
        <w:adjustRightInd w:val="0"/>
        <w:jc w:val="both"/>
      </w:pPr>
      <w:r w:rsidRPr="000557DF">
        <w:tab/>
        <w:t xml:space="preserve">любящий свой народ, свой край и свою Родину; </w:t>
      </w:r>
    </w:p>
    <w:p w:rsidR="00FB1598" w:rsidRPr="000557DF" w:rsidRDefault="00FB1598" w:rsidP="00F11D1A">
      <w:pPr>
        <w:tabs>
          <w:tab w:val="left" w:pos="993"/>
        </w:tabs>
        <w:autoSpaceDE w:val="0"/>
        <w:autoSpaceDN w:val="0"/>
        <w:adjustRightInd w:val="0"/>
        <w:jc w:val="both"/>
      </w:pPr>
      <w:r w:rsidRPr="000557DF">
        <w:tab/>
      </w:r>
      <w:proofErr w:type="gramStart"/>
      <w:r w:rsidRPr="000557DF">
        <w:t>уважающий</w:t>
      </w:r>
      <w:proofErr w:type="gramEnd"/>
      <w:r w:rsidRPr="000557DF">
        <w:t xml:space="preserve"> и принимающий ценности семьи и общества;</w:t>
      </w:r>
    </w:p>
    <w:p w:rsidR="00FB1598" w:rsidRPr="000557DF" w:rsidRDefault="00FB1598" w:rsidP="00F11D1A">
      <w:pPr>
        <w:tabs>
          <w:tab w:val="left" w:pos="993"/>
        </w:tabs>
        <w:autoSpaceDE w:val="0"/>
        <w:autoSpaceDN w:val="0"/>
        <w:adjustRightInd w:val="0"/>
        <w:jc w:val="both"/>
      </w:pPr>
      <w:r w:rsidRPr="000557DF">
        <w:tab/>
        <w:t>любознательный, активно и заинтересованно познающий мир;</w:t>
      </w:r>
    </w:p>
    <w:p w:rsidR="00FB1598" w:rsidRPr="000557DF" w:rsidRDefault="00FB1598" w:rsidP="00F11D1A">
      <w:pPr>
        <w:tabs>
          <w:tab w:val="left" w:pos="993"/>
        </w:tabs>
        <w:autoSpaceDE w:val="0"/>
        <w:autoSpaceDN w:val="0"/>
        <w:adjustRightInd w:val="0"/>
        <w:jc w:val="both"/>
      </w:pPr>
      <w:r w:rsidRPr="000557DF">
        <w:tab/>
      </w:r>
      <w:proofErr w:type="gramStart"/>
      <w:r w:rsidRPr="000557DF">
        <w:t>владеющий</w:t>
      </w:r>
      <w:proofErr w:type="gramEnd"/>
      <w:r w:rsidRPr="000557DF">
        <w:t xml:space="preserve"> основами умения учиться, способный к организации собственной деятельности; </w:t>
      </w:r>
    </w:p>
    <w:p w:rsidR="00FB1598" w:rsidRPr="000557DF" w:rsidRDefault="00FB1598" w:rsidP="00F11D1A">
      <w:pPr>
        <w:tabs>
          <w:tab w:val="left" w:pos="993"/>
        </w:tabs>
        <w:autoSpaceDE w:val="0"/>
        <w:autoSpaceDN w:val="0"/>
        <w:adjustRightInd w:val="0"/>
        <w:jc w:val="both"/>
      </w:pPr>
      <w:r w:rsidRPr="000557DF">
        <w:tab/>
      </w:r>
      <w:proofErr w:type="gramStart"/>
      <w:r w:rsidRPr="000557DF">
        <w:t>готовый</w:t>
      </w:r>
      <w:proofErr w:type="gramEnd"/>
      <w:r w:rsidRPr="000557DF">
        <w:t xml:space="preserve"> самостоятельно действовать и отвечать за свои поступки перед семьей и обществом; </w:t>
      </w:r>
    </w:p>
    <w:p w:rsidR="00FB1598" w:rsidRPr="000557DF" w:rsidRDefault="00FB1598" w:rsidP="00F11D1A">
      <w:pPr>
        <w:tabs>
          <w:tab w:val="left" w:pos="993"/>
        </w:tabs>
        <w:autoSpaceDE w:val="0"/>
        <w:autoSpaceDN w:val="0"/>
        <w:adjustRightInd w:val="0"/>
        <w:jc w:val="both"/>
      </w:pPr>
      <w:r w:rsidRPr="000557DF">
        <w:tab/>
      </w:r>
      <w:proofErr w:type="gramStart"/>
      <w:r w:rsidRPr="000557DF">
        <w:t>доброжелательный</w:t>
      </w:r>
      <w:proofErr w:type="gramEnd"/>
      <w:r w:rsidRPr="000557DF">
        <w:t xml:space="preserve">, умеющий слушать и слышать собеседника, обосновывать  свою позицию, высказывать свое мнение; </w:t>
      </w:r>
    </w:p>
    <w:p w:rsidR="00FB1598" w:rsidRPr="000557DF" w:rsidRDefault="00FB1598" w:rsidP="00F11D1A">
      <w:pPr>
        <w:tabs>
          <w:tab w:val="left" w:pos="993"/>
        </w:tabs>
        <w:autoSpaceDE w:val="0"/>
        <w:autoSpaceDN w:val="0"/>
        <w:adjustRightInd w:val="0"/>
        <w:jc w:val="both"/>
      </w:pPr>
      <w:r w:rsidRPr="000557DF">
        <w:tab/>
      </w:r>
      <w:proofErr w:type="gramStart"/>
      <w:r w:rsidRPr="000557DF">
        <w:t>выполняющий</w:t>
      </w:r>
      <w:proofErr w:type="gramEnd"/>
      <w:r w:rsidRPr="000557DF">
        <w:t xml:space="preserve"> правила здорового и безопасного для себя и окружающих образа жизни. </w:t>
      </w:r>
    </w:p>
    <w:p w:rsidR="00FB1598" w:rsidRPr="000557DF" w:rsidRDefault="00FB1598" w:rsidP="00F11D1A">
      <w:pPr>
        <w:jc w:val="both"/>
      </w:pPr>
      <w:r w:rsidRPr="000557DF">
        <w:t>Основные формы методической работы:</w:t>
      </w:r>
    </w:p>
    <w:p w:rsidR="00FB1598" w:rsidRPr="000557DF" w:rsidRDefault="00FB1598" w:rsidP="00F11D1A">
      <w:pPr>
        <w:ind w:left="360" w:hanging="360"/>
        <w:jc w:val="both"/>
      </w:pPr>
      <w:r w:rsidRPr="000557DF">
        <w:t xml:space="preserve">-         </w:t>
      </w:r>
      <w:r w:rsidRPr="000557DF">
        <w:rPr>
          <w:u w:val="single"/>
        </w:rPr>
        <w:t>коллективные</w:t>
      </w:r>
      <w:r w:rsidRPr="000557DF">
        <w:t xml:space="preserve"> (педсоветы, семинары, </w:t>
      </w:r>
      <w:proofErr w:type="spellStart"/>
      <w:r w:rsidRPr="000557DF">
        <w:t>взаимопосещения</w:t>
      </w:r>
      <w:proofErr w:type="spellEnd"/>
      <w:r w:rsidRPr="000557DF">
        <w:t xml:space="preserve"> уроков, открытые уроки, методические оперативные совещания);</w:t>
      </w:r>
    </w:p>
    <w:p w:rsidR="00FB1598" w:rsidRPr="000557DF" w:rsidRDefault="00FB1598" w:rsidP="00F11D1A">
      <w:pPr>
        <w:ind w:left="360" w:hanging="360"/>
        <w:jc w:val="both"/>
      </w:pPr>
      <w:r w:rsidRPr="000557DF">
        <w:t xml:space="preserve">-         </w:t>
      </w:r>
      <w:r w:rsidRPr="000557DF">
        <w:rPr>
          <w:u w:val="single"/>
        </w:rPr>
        <w:t>индивидуальные</w:t>
      </w:r>
      <w:r w:rsidRPr="000557DF">
        <w:t xml:space="preserve"> (работа и отчеты по темам самообразования, помощь молодым специалистам, индивидуальные собеседования, консультации).</w:t>
      </w:r>
    </w:p>
    <w:p w:rsidR="00FB1598" w:rsidRPr="000557DF" w:rsidRDefault="00FB1598" w:rsidP="00F11D1A">
      <w:pPr>
        <w:ind w:firstLine="540"/>
        <w:jc w:val="both"/>
      </w:pPr>
      <w:r w:rsidRPr="000557DF">
        <w:t>Участие шко</w:t>
      </w:r>
      <w:r w:rsidR="00F6353F">
        <w:t>лы в методической работе города</w:t>
      </w:r>
      <w:r w:rsidRPr="000557DF">
        <w:t>: педагоги и администрация школы посещают городские и районные  семинары, круглые столы, научно</w:t>
      </w:r>
      <w:r w:rsidR="00F6353F">
        <w:t xml:space="preserve"> - </w:t>
      </w:r>
      <w:r w:rsidRPr="000557DF">
        <w:t>практические конференции.</w:t>
      </w:r>
    </w:p>
    <w:p w:rsidR="00FB1598" w:rsidRPr="000557DF" w:rsidRDefault="00FB1598" w:rsidP="00F11D1A">
      <w:pPr>
        <w:ind w:firstLine="540"/>
      </w:pPr>
      <w:r w:rsidRPr="000557DF">
        <w:t>Повышение квалификации педагогических кадров  начальной школы М</w:t>
      </w:r>
      <w:r w:rsidR="00252C71">
        <w:t>К</w:t>
      </w:r>
      <w:r w:rsidRPr="000557DF">
        <w:t xml:space="preserve">ОУ </w:t>
      </w:r>
      <w:r w:rsidR="00024409">
        <w:t xml:space="preserve"> «</w:t>
      </w:r>
      <w:proofErr w:type="spellStart"/>
      <w:r w:rsidR="00CB1722">
        <w:t>Бацадинская</w:t>
      </w:r>
      <w:proofErr w:type="spellEnd"/>
      <w:r w:rsidR="00F4476B">
        <w:t xml:space="preserve"> </w:t>
      </w:r>
      <w:r w:rsidR="00252C71">
        <w:t>СОШ»</w:t>
      </w:r>
      <w:r w:rsidRPr="000557DF">
        <w:t>.</w:t>
      </w:r>
    </w:p>
    <w:p w:rsidR="00FB1598" w:rsidRPr="000557DF" w:rsidRDefault="00FB1598" w:rsidP="00F11D1A">
      <w:pPr>
        <w:ind w:firstLine="540"/>
        <w:jc w:val="both"/>
      </w:pPr>
      <w:r w:rsidRPr="000557DF">
        <w:t>Все учителя и воспитатели школы проходят плановое повышение квалификации.</w:t>
      </w:r>
    </w:p>
    <w:p w:rsidR="00FB1598" w:rsidRPr="000557DF" w:rsidRDefault="00FB1598" w:rsidP="00F11D1A">
      <w:pPr>
        <w:ind w:firstLine="540"/>
        <w:jc w:val="both"/>
      </w:pPr>
    </w:p>
    <w:p w:rsidR="00FB1598" w:rsidRPr="00F6353F" w:rsidRDefault="00F6353F" w:rsidP="00F11D1A">
      <w:pPr>
        <w:pStyle w:val="af"/>
        <w:numPr>
          <w:ilvl w:val="1"/>
          <w:numId w:val="11"/>
        </w:numPr>
        <w:ind w:left="-142"/>
        <w:jc w:val="center"/>
        <w:rPr>
          <w:b/>
        </w:rPr>
      </w:pPr>
      <w:r>
        <w:rPr>
          <w:b/>
        </w:rPr>
        <w:t xml:space="preserve">  </w:t>
      </w:r>
      <w:r w:rsidR="00FB1598" w:rsidRPr="00F6353F">
        <w:rPr>
          <w:b/>
        </w:rPr>
        <w:t xml:space="preserve">Предметная </w:t>
      </w:r>
      <w:r>
        <w:rPr>
          <w:b/>
        </w:rPr>
        <w:t>среда начальной школы М</w:t>
      </w:r>
      <w:r w:rsidR="00FE659A">
        <w:rPr>
          <w:b/>
        </w:rPr>
        <w:t>К</w:t>
      </w:r>
      <w:r>
        <w:rPr>
          <w:b/>
        </w:rPr>
        <w:t>ОУ</w:t>
      </w:r>
      <w:r w:rsidR="00F4476B">
        <w:rPr>
          <w:b/>
        </w:rPr>
        <w:t xml:space="preserve"> «</w:t>
      </w:r>
      <w:proofErr w:type="spellStart"/>
      <w:r w:rsidR="00CB1722" w:rsidRPr="00CB1722">
        <w:rPr>
          <w:b/>
        </w:rPr>
        <w:t>Бацадинская</w:t>
      </w:r>
      <w:proofErr w:type="spellEnd"/>
      <w:r>
        <w:rPr>
          <w:b/>
        </w:rPr>
        <w:t xml:space="preserve"> СОШ</w:t>
      </w:r>
      <w:r w:rsidR="00FE659A">
        <w:rPr>
          <w:b/>
        </w:rPr>
        <w:t>»</w:t>
      </w:r>
      <w:r w:rsidR="00FB1598" w:rsidRPr="00F6353F">
        <w:rPr>
          <w:b/>
        </w:rPr>
        <w:t>.</w:t>
      </w:r>
    </w:p>
    <w:p w:rsidR="00FB1598" w:rsidRPr="000557DF" w:rsidRDefault="00FB1598" w:rsidP="00F11D1A">
      <w:pPr>
        <w:jc w:val="both"/>
      </w:pPr>
      <w:r w:rsidRPr="000557DF">
        <w:rPr>
          <w:b/>
        </w:rPr>
        <w:t> </w:t>
      </w:r>
    </w:p>
    <w:p w:rsidR="00FB1598" w:rsidRPr="000557DF" w:rsidRDefault="00FB1598" w:rsidP="00F11D1A">
      <w:pPr>
        <w:ind w:firstLine="708"/>
        <w:jc w:val="both"/>
      </w:pPr>
      <w:r w:rsidRPr="000557DF">
        <w:t xml:space="preserve">Начальная  школа располагается в </w:t>
      </w:r>
      <w:r w:rsidR="00FE659A">
        <w:t>не</w:t>
      </w:r>
      <w:r w:rsidRPr="000557DF">
        <w:t>типовом здании М</w:t>
      </w:r>
      <w:r w:rsidR="00FE659A">
        <w:t>К</w:t>
      </w:r>
      <w:r w:rsidRPr="000557DF">
        <w:t xml:space="preserve">ОУ </w:t>
      </w:r>
      <w:r w:rsidR="00FE659A">
        <w:t>«</w:t>
      </w:r>
      <w:proofErr w:type="spellStart"/>
      <w:r w:rsidR="00CB1722">
        <w:t>Бацадинская</w:t>
      </w:r>
      <w:proofErr w:type="spellEnd"/>
      <w:r w:rsidR="00FE659A">
        <w:t xml:space="preserve"> </w:t>
      </w:r>
      <w:r w:rsidRPr="000557DF">
        <w:t>СОШ</w:t>
      </w:r>
      <w:r w:rsidR="00FE659A">
        <w:t>»</w:t>
      </w:r>
      <w:r w:rsidRPr="000557DF">
        <w:t xml:space="preserve">. В школе </w:t>
      </w:r>
      <w:r w:rsidR="00FE659A">
        <w:t>4</w:t>
      </w:r>
      <w:r w:rsidRPr="000557DF">
        <w:t xml:space="preserve"> оборудованных кабинетов начальной школы, включающих в себя</w:t>
      </w:r>
      <w:r w:rsidR="00F6353F">
        <w:t xml:space="preserve"> раздевалку</w:t>
      </w:r>
      <w:r w:rsidRPr="000557DF">
        <w:t xml:space="preserve">. Имеются кабинет информатики, </w:t>
      </w:r>
      <w:r w:rsidR="00F6353F">
        <w:t>1</w:t>
      </w:r>
      <w:r w:rsidRPr="000557DF">
        <w:t xml:space="preserve"> спортивны</w:t>
      </w:r>
      <w:r w:rsidR="00F6353F">
        <w:t>й зал</w:t>
      </w:r>
      <w:r w:rsidRPr="000557DF">
        <w:t>, столовая.  Во дворе школы находится спортив</w:t>
      </w:r>
      <w:r w:rsidR="00F6353F">
        <w:t>ная площадка</w:t>
      </w:r>
      <w:r w:rsidRPr="000557DF">
        <w:t>.</w:t>
      </w:r>
    </w:p>
    <w:p w:rsidR="00FB1598" w:rsidRPr="000557DF" w:rsidRDefault="00FB1598" w:rsidP="00F11D1A">
      <w:pPr>
        <w:ind w:firstLine="540"/>
        <w:jc w:val="both"/>
      </w:pPr>
      <w:r w:rsidRPr="000557DF">
        <w:t xml:space="preserve">Таким образом, в школе созданы условия для достижения </w:t>
      </w:r>
      <w:proofErr w:type="gramStart"/>
      <w:r w:rsidRPr="000557DF">
        <w:t>учащимися</w:t>
      </w:r>
      <w:proofErr w:type="gramEnd"/>
      <w:r w:rsidRPr="000557DF">
        <w:t xml:space="preserve"> как базового образования, так и возможность развиваться в соответствии с наклонностями и способностями, работать над совершенствованием здоровья, над адаптацией их к социально-экономическим условиям.</w:t>
      </w:r>
    </w:p>
    <w:p w:rsidR="00FB1598" w:rsidRPr="00F6353F" w:rsidRDefault="00375539" w:rsidP="00F11D1A">
      <w:pPr>
        <w:spacing w:before="100" w:beforeAutospacing="1" w:after="100" w:afterAutospacing="1"/>
        <w:jc w:val="center"/>
        <w:rPr>
          <w:b/>
        </w:rPr>
      </w:pPr>
      <w:r>
        <w:rPr>
          <w:b/>
        </w:rPr>
        <w:t>4.6.</w:t>
      </w:r>
      <w:r w:rsidR="00FB1598" w:rsidRPr="00F6353F">
        <w:rPr>
          <w:b/>
        </w:rPr>
        <w:t xml:space="preserve"> Результативность образовательной деятельности</w:t>
      </w:r>
    </w:p>
    <w:p w:rsidR="00356DD8" w:rsidRDefault="00FB1598" w:rsidP="00F11D1A">
      <w:pPr>
        <w:ind w:firstLine="540"/>
        <w:jc w:val="both"/>
      </w:pPr>
      <w:r w:rsidRPr="000557DF">
        <w:t>Успех в обучении во многом зависит от состояния здоровья ребенка. Поэтому важна квалифицированная помощь медико-психологической службы.</w:t>
      </w:r>
    </w:p>
    <w:p w:rsidR="00FB1598" w:rsidRPr="000557DF" w:rsidRDefault="00356DD8" w:rsidP="00F11D1A">
      <w:pPr>
        <w:ind w:firstLine="540"/>
        <w:jc w:val="both"/>
      </w:pPr>
      <w:r>
        <w:t xml:space="preserve"> В М</w:t>
      </w:r>
      <w:r w:rsidR="009E0119">
        <w:t>К</w:t>
      </w:r>
      <w:r>
        <w:t xml:space="preserve">ОУ </w:t>
      </w:r>
      <w:r w:rsidR="00024409">
        <w:t>«</w:t>
      </w:r>
      <w:proofErr w:type="spellStart"/>
      <w:r w:rsidR="00CB1722">
        <w:t>Бацадинская</w:t>
      </w:r>
      <w:proofErr w:type="spellEnd"/>
      <w:r w:rsidR="00F4476B">
        <w:t xml:space="preserve"> </w:t>
      </w:r>
      <w:r>
        <w:t>СОШ</w:t>
      </w:r>
      <w:r w:rsidR="009E0119">
        <w:t xml:space="preserve">» </w:t>
      </w:r>
      <w:r>
        <w:t xml:space="preserve">  </w:t>
      </w:r>
      <w:r w:rsidR="00FB1598" w:rsidRPr="000557DF">
        <w:t>регулярно проводятся:</w:t>
      </w:r>
    </w:p>
    <w:p w:rsidR="00FB1598" w:rsidRPr="000557DF" w:rsidRDefault="00FB1598" w:rsidP="00F11D1A">
      <w:pPr>
        <w:ind w:firstLine="708"/>
        <w:jc w:val="both"/>
      </w:pPr>
      <w:r w:rsidRPr="000557DF">
        <w:t>- диспансеризация;</w:t>
      </w:r>
    </w:p>
    <w:p w:rsidR="00FB1598" w:rsidRPr="000557DF" w:rsidRDefault="009E0119" w:rsidP="00F11D1A">
      <w:pPr>
        <w:ind w:firstLine="708"/>
        <w:jc w:val="both"/>
      </w:pPr>
      <w:r>
        <w:t>- профилактические</w:t>
      </w:r>
      <w:r w:rsidR="00FB1598" w:rsidRPr="000557DF">
        <w:t xml:space="preserve"> мероприятия:</w:t>
      </w:r>
    </w:p>
    <w:p w:rsidR="00FB1598" w:rsidRPr="000557DF" w:rsidRDefault="00FB1598" w:rsidP="00F11D1A">
      <w:pPr>
        <w:ind w:firstLine="708"/>
        <w:jc w:val="both"/>
      </w:pPr>
      <w:r w:rsidRPr="000557DF">
        <w:t>- работа психолога;</w:t>
      </w:r>
    </w:p>
    <w:p w:rsidR="00FB1598" w:rsidRPr="000557DF" w:rsidRDefault="00FB1598" w:rsidP="00F11D1A">
      <w:pPr>
        <w:jc w:val="both"/>
      </w:pPr>
      <w:r w:rsidRPr="000557DF">
        <w:t>Психолого-педагогическая служба.</w:t>
      </w:r>
    </w:p>
    <w:p w:rsidR="00FB1598" w:rsidRPr="000557DF" w:rsidRDefault="00FB1598" w:rsidP="00F11D1A">
      <w:pPr>
        <w:jc w:val="both"/>
      </w:pPr>
      <w:r w:rsidRPr="000557DF">
        <w:t xml:space="preserve">    </w:t>
      </w:r>
      <w:r w:rsidRPr="000557DF">
        <w:rPr>
          <w:u w:val="single"/>
        </w:rPr>
        <w:t>Целью работы</w:t>
      </w:r>
      <w:r w:rsidRPr="000557DF">
        <w:t xml:space="preserve"> является содействие администрации и педагогическому коллективу в создании системы обучения и воспитания, соответствующей индивидуальности учащихся и обеспечивающей  благоприятные психологические условия для охраны здоровья и развития личности обучающихся.</w:t>
      </w:r>
    </w:p>
    <w:p w:rsidR="00FB1598" w:rsidRPr="000557DF" w:rsidRDefault="00FB1598" w:rsidP="00F11D1A">
      <w:pPr>
        <w:ind w:firstLine="540"/>
        <w:jc w:val="both"/>
        <w:rPr>
          <w:bCs/>
        </w:rPr>
      </w:pPr>
      <w:r w:rsidRPr="000557DF">
        <w:t xml:space="preserve">Цель работы психолога: </w:t>
      </w:r>
      <w:r w:rsidRPr="000557DF">
        <w:rPr>
          <w:bCs/>
        </w:rPr>
        <w:t>помощь педагогу в выявлении условий, необходимых для развития ребенка в соответствии с его возрастными и индивидуальными особенностями.</w:t>
      </w:r>
    </w:p>
    <w:p w:rsidR="00FB1598" w:rsidRPr="000557DF" w:rsidRDefault="00FB1598" w:rsidP="00F11D1A">
      <w:pPr>
        <w:ind w:firstLine="540"/>
        <w:jc w:val="both"/>
      </w:pPr>
      <w:r w:rsidRPr="000557DF">
        <w:rPr>
          <w:bCs/>
        </w:rPr>
        <w:t>Цель работы медицинского работника: обеспечивает первую медицинскую помощь и диагностику, систем</w:t>
      </w:r>
      <w:r w:rsidR="00F6353F">
        <w:rPr>
          <w:bCs/>
        </w:rPr>
        <w:t>у</w:t>
      </w:r>
      <w:r w:rsidRPr="000557DF">
        <w:rPr>
          <w:bCs/>
        </w:rPr>
        <w:t xml:space="preserve"> мониторинга здоровья  учащихся и выработку рекомендаций по сохранению и укреплению здоровья, организует диспансеризацию и вакцинацию школьников.</w:t>
      </w:r>
    </w:p>
    <w:p w:rsidR="00FB1598" w:rsidRPr="000557DF" w:rsidRDefault="00FB1598" w:rsidP="00F11D1A">
      <w:pPr>
        <w:ind w:firstLine="540"/>
        <w:jc w:val="both"/>
      </w:pPr>
      <w:r w:rsidRPr="000557DF">
        <w:t>Направления работы:</w:t>
      </w:r>
    </w:p>
    <w:p w:rsidR="00FB1598" w:rsidRPr="000557DF" w:rsidRDefault="00FB1598" w:rsidP="00F11D1A">
      <w:pPr>
        <w:tabs>
          <w:tab w:val="num" w:pos="720"/>
        </w:tabs>
        <w:ind w:left="720" w:hanging="360"/>
        <w:jc w:val="both"/>
      </w:pPr>
      <w:r w:rsidRPr="000557DF">
        <w:t>-         работа с педагогическим коллективом;</w:t>
      </w:r>
    </w:p>
    <w:p w:rsidR="00FB1598" w:rsidRPr="000557DF" w:rsidRDefault="00FB1598" w:rsidP="00F11D1A">
      <w:pPr>
        <w:tabs>
          <w:tab w:val="num" w:pos="720"/>
        </w:tabs>
        <w:ind w:left="720" w:hanging="360"/>
        <w:jc w:val="both"/>
      </w:pPr>
      <w:r w:rsidRPr="000557DF">
        <w:t>-         работа с учащимися;</w:t>
      </w:r>
    </w:p>
    <w:p w:rsidR="00FB1598" w:rsidRPr="000557DF" w:rsidRDefault="00FB1598" w:rsidP="00F11D1A">
      <w:pPr>
        <w:tabs>
          <w:tab w:val="num" w:pos="720"/>
        </w:tabs>
        <w:ind w:left="720" w:hanging="360"/>
        <w:jc w:val="both"/>
      </w:pPr>
      <w:r w:rsidRPr="000557DF">
        <w:t>-         работа с родителями;</w:t>
      </w:r>
    </w:p>
    <w:p w:rsidR="00FB1598" w:rsidRPr="000557DF" w:rsidRDefault="00FB1598" w:rsidP="00F11D1A">
      <w:pPr>
        <w:tabs>
          <w:tab w:val="num" w:pos="720"/>
        </w:tabs>
        <w:ind w:left="720" w:hanging="360"/>
        <w:jc w:val="both"/>
      </w:pPr>
      <w:r w:rsidRPr="000557DF">
        <w:t>-         самообразование.</w:t>
      </w:r>
    </w:p>
    <w:p w:rsidR="00FB1598" w:rsidRPr="000557DF" w:rsidRDefault="00FB1598" w:rsidP="00F11D1A">
      <w:pPr>
        <w:ind w:firstLine="360"/>
        <w:jc w:val="both"/>
      </w:pPr>
      <w:r w:rsidRPr="000557DF">
        <w:t>Особое внимание уделяется физическому воспитанию детей:</w:t>
      </w:r>
    </w:p>
    <w:p w:rsidR="00FB1598" w:rsidRPr="000557DF" w:rsidRDefault="00FB1598" w:rsidP="00F11D1A">
      <w:pPr>
        <w:ind w:firstLine="360"/>
        <w:jc w:val="both"/>
      </w:pPr>
      <w:r w:rsidRPr="000557DF">
        <w:t>-    динамические паузы в режиме работы школы;</w:t>
      </w:r>
    </w:p>
    <w:p w:rsidR="00FB1598" w:rsidRPr="000557DF" w:rsidRDefault="00FB1598" w:rsidP="00F11D1A">
      <w:pPr>
        <w:ind w:firstLine="360"/>
        <w:jc w:val="both"/>
      </w:pPr>
      <w:r w:rsidRPr="000557DF">
        <w:t>-    физкультура;</w:t>
      </w:r>
    </w:p>
    <w:p w:rsidR="00FB1598" w:rsidRPr="000557DF" w:rsidRDefault="00FB1598" w:rsidP="00F11D1A">
      <w:pPr>
        <w:ind w:firstLine="360"/>
        <w:jc w:val="both"/>
      </w:pPr>
      <w:r w:rsidRPr="000557DF">
        <w:t xml:space="preserve">- проведение работы по коррекции опорно-двигательного аппарата </w:t>
      </w:r>
      <w:proofErr w:type="gramStart"/>
      <w:r w:rsidRPr="000557DF">
        <w:t>обучающихся</w:t>
      </w:r>
      <w:proofErr w:type="gramEnd"/>
      <w:r w:rsidRPr="000557DF">
        <w:t>;</w:t>
      </w:r>
    </w:p>
    <w:p w:rsidR="00FB1598" w:rsidRPr="000557DF" w:rsidRDefault="00FB1598" w:rsidP="00F11D1A">
      <w:pPr>
        <w:ind w:firstLine="540"/>
        <w:jc w:val="both"/>
      </w:pPr>
      <w:r w:rsidRPr="000557DF">
        <w:t>В М</w:t>
      </w:r>
      <w:r w:rsidR="009E0119">
        <w:t>К</w:t>
      </w:r>
      <w:r w:rsidRPr="000557DF">
        <w:t xml:space="preserve">ОУ </w:t>
      </w:r>
      <w:r w:rsidR="00024409">
        <w:t>«</w:t>
      </w:r>
      <w:proofErr w:type="spellStart"/>
      <w:r w:rsidR="00CB1722">
        <w:t>Бацадинская</w:t>
      </w:r>
      <w:proofErr w:type="spellEnd"/>
      <w:r w:rsidR="006F1C9B">
        <w:t xml:space="preserve"> </w:t>
      </w:r>
      <w:r w:rsidRPr="000557DF">
        <w:t>СОШ</w:t>
      </w:r>
      <w:r w:rsidR="009E0119">
        <w:t>» осуществляется одно</w:t>
      </w:r>
      <w:r w:rsidRPr="000557DF">
        <w:t>разовое горячее питание школьников.</w:t>
      </w:r>
    </w:p>
    <w:p w:rsidR="00FB1598" w:rsidRPr="000557DF" w:rsidRDefault="00FB1598" w:rsidP="00F11D1A">
      <w:pPr>
        <w:tabs>
          <w:tab w:val="left" w:pos="1080"/>
        </w:tabs>
        <w:autoSpaceDE w:val="0"/>
        <w:autoSpaceDN w:val="0"/>
        <w:adjustRightInd w:val="0"/>
        <w:jc w:val="both"/>
        <w:rPr>
          <w:kern w:val="2"/>
        </w:rPr>
      </w:pPr>
    </w:p>
    <w:p w:rsidR="00FB1598" w:rsidRPr="000557DF" w:rsidRDefault="00F6353F" w:rsidP="00F11D1A">
      <w:pPr>
        <w:spacing w:before="100" w:beforeAutospacing="1" w:after="100" w:afterAutospacing="1"/>
        <w:jc w:val="center"/>
        <w:rPr>
          <w:b/>
        </w:rPr>
      </w:pPr>
      <w:r>
        <w:rPr>
          <w:b/>
        </w:rPr>
        <w:t>5</w:t>
      </w:r>
      <w:r w:rsidR="00FB1598" w:rsidRPr="000557DF">
        <w:rPr>
          <w:b/>
        </w:rPr>
        <w:t>. План  реализации программы</w:t>
      </w:r>
    </w:p>
    <w:p w:rsidR="00FB1598" w:rsidRPr="000557DF" w:rsidRDefault="00FB1598" w:rsidP="00F11D1A">
      <w:pPr>
        <w:spacing w:before="100" w:beforeAutospacing="1" w:after="100" w:afterAutospacing="1"/>
        <w:jc w:val="both"/>
      </w:pPr>
      <w:r w:rsidRPr="000557DF">
        <w:t xml:space="preserve">Образовательная программа реализуется за счёт ресурсных возможностей ОУ. Мониторинг </w:t>
      </w:r>
      <w:r w:rsidR="00F6353F">
        <w:t>школьного образовани</w:t>
      </w:r>
      <w:r w:rsidRPr="000557DF">
        <w:t xml:space="preserve">я </w:t>
      </w:r>
      <w:proofErr w:type="gramStart"/>
      <w:r w:rsidRPr="000557DF">
        <w:t>позволяет</w:t>
      </w:r>
      <w:proofErr w:type="gramEnd"/>
      <w:r w:rsidRPr="000557DF">
        <w:t xml:space="preserve"> в общем оценить реализуемую программу.</w:t>
      </w:r>
    </w:p>
    <w:p w:rsidR="00FB1598" w:rsidRPr="000557DF" w:rsidRDefault="00F6353F" w:rsidP="00F11D1A">
      <w:pPr>
        <w:spacing w:before="100" w:beforeAutospacing="1" w:after="100" w:afterAutospacing="1"/>
        <w:jc w:val="center"/>
      </w:pPr>
      <w:r>
        <w:rPr>
          <w:b/>
        </w:rPr>
        <w:t>5</w:t>
      </w:r>
      <w:r w:rsidR="00FB1598" w:rsidRPr="000557DF">
        <w:rPr>
          <w:b/>
        </w:rPr>
        <w:t>.1.  Ресурсные возможности реализации программы</w:t>
      </w:r>
    </w:p>
    <w:p w:rsidR="00FB1598" w:rsidRPr="000557DF" w:rsidRDefault="00F6353F" w:rsidP="00F11D1A">
      <w:pPr>
        <w:jc w:val="both"/>
      </w:pPr>
      <w:r>
        <w:lastRenderedPageBreak/>
        <w:tab/>
        <w:t>Имеющиеся ресурсы М</w:t>
      </w:r>
      <w:r w:rsidR="00492F67">
        <w:t>К</w:t>
      </w:r>
      <w:r>
        <w:t xml:space="preserve">ОУ </w:t>
      </w:r>
      <w:r w:rsidR="00024409">
        <w:t>«</w:t>
      </w:r>
      <w:proofErr w:type="spellStart"/>
      <w:r w:rsidR="00CB1722">
        <w:t>Бацадинская</w:t>
      </w:r>
      <w:proofErr w:type="spellEnd"/>
      <w:r w:rsidR="006F1C9B">
        <w:t xml:space="preserve"> </w:t>
      </w:r>
      <w:r>
        <w:t>СОШ</w:t>
      </w:r>
      <w:r w:rsidR="00492F67">
        <w:t xml:space="preserve">» </w:t>
      </w:r>
      <w:r w:rsidR="00FB1598" w:rsidRPr="000557DF">
        <w:t xml:space="preserve"> способны реализовать задачи  </w:t>
      </w:r>
      <w:r w:rsidR="00FB1598" w:rsidRPr="000557DF">
        <w:rPr>
          <w:kern w:val="2"/>
        </w:rPr>
        <w:t>Федерального государственного образовательного стандарта начального общего образования</w:t>
      </w:r>
      <w:r>
        <w:t xml:space="preserve">, т.к. школа укомплектована </w:t>
      </w:r>
      <w:r w:rsidR="00FB1598" w:rsidRPr="000557DF">
        <w:t>квалифицированными кадрами, учитываются профессиональные интересы учителей, достаточно рационально организован администрацией труд в учреждении, состояние материально-технической базы находится в удовлетворительном состоянии и постоянно совершенствуется.</w:t>
      </w:r>
    </w:p>
    <w:p w:rsidR="00FB1598" w:rsidRPr="000557DF" w:rsidRDefault="00F6353F" w:rsidP="00F11D1A">
      <w:pPr>
        <w:spacing w:before="100" w:beforeAutospacing="1" w:after="100" w:afterAutospacing="1"/>
        <w:jc w:val="center"/>
      </w:pPr>
      <w:r>
        <w:rPr>
          <w:b/>
        </w:rPr>
        <w:t>5</w:t>
      </w:r>
      <w:r w:rsidR="00FB1598" w:rsidRPr="000557DF">
        <w:rPr>
          <w:b/>
        </w:rPr>
        <w:t>.2. Общая оценка возможностей реализации программы</w:t>
      </w:r>
    </w:p>
    <w:p w:rsidR="00FB1598" w:rsidRPr="000557DF" w:rsidRDefault="00FB1598" w:rsidP="00F11D1A">
      <w:pPr>
        <w:spacing w:before="100" w:beforeAutospacing="1" w:after="100" w:afterAutospacing="1"/>
      </w:pPr>
      <w:r w:rsidRPr="000557DF">
        <w:rPr>
          <w:b/>
        </w:rPr>
        <w:t>Мониторинг школьного образования.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007"/>
        <w:gridCol w:w="1745"/>
        <w:gridCol w:w="1920"/>
      </w:tblGrid>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Содержание педагогического мониторинга</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Методы сбора информации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Материал для сбора информации</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Периодичность наблюдений</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Способы обработки</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Качество знаний учащихся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Посещение уроков</w:t>
            </w:r>
          </w:p>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Тестирование</w:t>
            </w:r>
          </w:p>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Административные контрольные работы</w:t>
            </w:r>
          </w:p>
          <w:p w:rsidR="00FB1598" w:rsidRPr="000557DF" w:rsidRDefault="00FB1598" w:rsidP="00F11D1A">
            <w:pPr>
              <w:spacing w:before="100" w:beforeAutospacing="1" w:after="100" w:afterAutospacing="1"/>
            </w:pPr>
            <w:r w:rsidRPr="000557DF">
              <w:t>Переводные экзамены</w:t>
            </w:r>
          </w:p>
          <w:p w:rsidR="00FB1598" w:rsidRPr="000557DF" w:rsidRDefault="00FB1598" w:rsidP="00F11D1A">
            <w:pPr>
              <w:spacing w:before="100" w:beforeAutospacing="1" w:after="100" w:afterAutospacing="1"/>
            </w:pPr>
            <w:r w:rsidRPr="000557DF">
              <w:t>Четвертные оценки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Тесты</w:t>
            </w:r>
          </w:p>
          <w:p w:rsidR="00FB1598" w:rsidRPr="000557DF" w:rsidRDefault="00FB1598" w:rsidP="00F11D1A">
            <w:pPr>
              <w:spacing w:before="100" w:beforeAutospacing="1" w:after="100" w:afterAutospacing="1"/>
            </w:pPr>
            <w:r w:rsidRPr="000557DF">
              <w:t>Тексты контр. Работ</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xml:space="preserve">Тексты </w:t>
            </w:r>
            <w:proofErr w:type="spellStart"/>
            <w:r w:rsidRPr="000557DF">
              <w:t>экзаменац</w:t>
            </w:r>
            <w:proofErr w:type="spellEnd"/>
            <w:r w:rsidRPr="000557DF">
              <w:t>. работ</w:t>
            </w:r>
          </w:p>
          <w:p w:rsidR="00FB1598" w:rsidRPr="000557DF" w:rsidRDefault="00FB1598" w:rsidP="00F11D1A">
            <w:pPr>
              <w:spacing w:before="100" w:beforeAutospacing="1" w:after="100" w:afterAutospacing="1"/>
            </w:pPr>
            <w:proofErr w:type="spellStart"/>
            <w:r w:rsidRPr="000557DF">
              <w:t>Четверт</w:t>
            </w:r>
            <w:proofErr w:type="spellEnd"/>
            <w:r w:rsidRPr="000557DF">
              <w:t>. оценки</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полугодие</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4 четверть</w:t>
            </w:r>
          </w:p>
          <w:p w:rsidR="00FB1598" w:rsidRPr="000557DF" w:rsidRDefault="00FB1598" w:rsidP="00F11D1A">
            <w:pPr>
              <w:spacing w:before="100" w:beforeAutospacing="1" w:after="100" w:afterAutospacing="1"/>
            </w:pPr>
            <w:r w:rsidRPr="000557DF">
              <w:t>1,2,3,4четверть</w:t>
            </w:r>
          </w:p>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Письменный анализ</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Справки</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Справки, диаграммы</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proofErr w:type="spellStart"/>
            <w:proofErr w:type="gramStart"/>
            <w:r w:rsidRPr="000557DF">
              <w:t>Результатив</w:t>
            </w:r>
            <w:r w:rsidR="00F6353F">
              <w:t>-</w:t>
            </w:r>
            <w:r w:rsidRPr="000557DF">
              <w:t>ность</w:t>
            </w:r>
            <w:proofErr w:type="spellEnd"/>
            <w:proofErr w:type="gramEnd"/>
            <w:r w:rsidRPr="000557DF">
              <w:t xml:space="preserve"> учебного процесса</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Четвертные оценки</w:t>
            </w:r>
          </w:p>
          <w:p w:rsidR="00FB1598" w:rsidRPr="000557DF" w:rsidRDefault="00FB1598" w:rsidP="00F11D1A">
            <w:pPr>
              <w:spacing w:before="100" w:beforeAutospacing="1" w:after="100" w:afterAutospacing="1"/>
            </w:pPr>
            <w:r w:rsidRPr="000557DF">
              <w:t>Административные</w:t>
            </w:r>
            <w:r w:rsidR="00F6353F">
              <w:t xml:space="preserve"> к</w:t>
            </w:r>
            <w:r w:rsidRPr="000557DF">
              <w:t xml:space="preserve">онтрольные работы </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Четвертные оценки</w:t>
            </w:r>
          </w:p>
          <w:p w:rsidR="00FB1598" w:rsidRPr="000557DF" w:rsidRDefault="00FB1598" w:rsidP="00F11D1A">
            <w:pPr>
              <w:spacing w:before="100" w:beforeAutospacing="1" w:after="100" w:afterAutospacing="1"/>
            </w:pPr>
            <w:r w:rsidRPr="000557DF">
              <w:t>Тексты контрольных работ</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1,2,3,4 четверти</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полугодие</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Диаграмма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Справки</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Конечные результаты выпускников</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Итоговые оценки</w:t>
            </w:r>
          </w:p>
          <w:p w:rsidR="00FB1598" w:rsidRPr="000557DF" w:rsidRDefault="00FB1598" w:rsidP="00F11D1A">
            <w:pPr>
              <w:spacing w:before="100" w:beforeAutospacing="1" w:after="100" w:afterAutospacing="1"/>
            </w:pPr>
            <w:r w:rsidRPr="000557DF">
              <w:t>Выпускные экзамены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Журналы</w:t>
            </w:r>
          </w:p>
          <w:p w:rsidR="00FB1598" w:rsidRPr="000557DF" w:rsidRDefault="00FB1598" w:rsidP="00F11D1A">
            <w:pPr>
              <w:spacing w:before="100" w:beforeAutospacing="1" w:after="100" w:afterAutospacing="1"/>
            </w:pPr>
            <w:proofErr w:type="spellStart"/>
            <w:r w:rsidRPr="000557DF">
              <w:t>Протокоды</w:t>
            </w:r>
            <w:proofErr w:type="spellEnd"/>
            <w:r w:rsidRPr="000557DF">
              <w:t xml:space="preserve"> экзаменов</w:t>
            </w:r>
          </w:p>
          <w:p w:rsidR="00FB1598" w:rsidRPr="000557DF" w:rsidRDefault="00FB1598" w:rsidP="00F11D1A">
            <w:pPr>
              <w:spacing w:before="100" w:beforeAutospacing="1" w:after="100" w:afterAutospacing="1"/>
            </w:pPr>
            <w:r w:rsidRPr="000557DF">
              <w:t>Тексты экзаменационных работ</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Конец учебного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Сводные таблицы</w:t>
            </w:r>
          </w:p>
          <w:p w:rsidR="00FB1598" w:rsidRPr="000557DF" w:rsidRDefault="00FB1598" w:rsidP="00F11D1A">
            <w:pPr>
              <w:spacing w:before="100" w:beforeAutospacing="1" w:after="100" w:afterAutospacing="1"/>
            </w:pPr>
            <w:r w:rsidRPr="000557DF">
              <w:t>Письменный 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proofErr w:type="spellStart"/>
            <w:r w:rsidRPr="000557DF">
              <w:lastRenderedPageBreak/>
              <w:t>Сформированность</w:t>
            </w:r>
            <w:proofErr w:type="spellEnd"/>
            <w:r w:rsidRPr="000557DF">
              <w:t xml:space="preserve"> ведущих учебных умений и навыков</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Техника чтения</w:t>
            </w:r>
          </w:p>
          <w:p w:rsidR="00FB1598" w:rsidRPr="000557DF" w:rsidRDefault="00FB1598" w:rsidP="00F11D1A">
            <w:pPr>
              <w:spacing w:before="100" w:beforeAutospacing="1" w:after="100" w:afterAutospacing="1"/>
            </w:pPr>
            <w:r w:rsidRPr="000557DF">
              <w:t>Выделение главного, основного в учебном материале</w:t>
            </w:r>
          </w:p>
          <w:p w:rsidR="00FB1598" w:rsidRPr="000557DF" w:rsidRDefault="00FB1598" w:rsidP="00F11D1A">
            <w:pPr>
              <w:spacing w:before="100" w:beforeAutospacing="1" w:after="100" w:afterAutospacing="1"/>
            </w:pPr>
            <w:r w:rsidRPr="000557DF">
              <w:t>Составление планов</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Тексты</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Методика составления планов</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1,4 четверти 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Сводные таблицы</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Письменный 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Одаренные дети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Творческие конкурсы</w:t>
            </w:r>
          </w:p>
          <w:p w:rsidR="00FB1598" w:rsidRPr="000557DF" w:rsidRDefault="00FB1598" w:rsidP="00F11D1A">
            <w:pPr>
              <w:spacing w:before="100" w:beforeAutospacing="1" w:after="100" w:afterAutospacing="1"/>
            </w:pPr>
            <w:r w:rsidRPr="000557DF">
              <w:t>Школьные олимпиады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Работы учащихся</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xml:space="preserve">В течение года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год</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Выставки</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Личное развитие и поведение уч-ся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xml:space="preserve">Посещение уроков по литературе, музыке, </w:t>
            </w:r>
            <w:proofErr w:type="gramStart"/>
            <w:r w:rsidRPr="000557DF">
              <w:t>ИЗО</w:t>
            </w:r>
            <w:proofErr w:type="gramEnd"/>
            <w:r w:rsidRPr="000557DF">
              <w:t>.</w:t>
            </w:r>
          </w:p>
          <w:p w:rsidR="00FB1598" w:rsidRPr="000557DF" w:rsidRDefault="00FB1598" w:rsidP="00F11D1A">
            <w:pPr>
              <w:spacing w:before="100" w:beforeAutospacing="1" w:after="100" w:afterAutospacing="1"/>
            </w:pPr>
            <w:r w:rsidRPr="000557DF">
              <w:t>Психологическое обследование, тестирование</w:t>
            </w:r>
          </w:p>
          <w:p w:rsidR="00FB1598" w:rsidRPr="000557DF" w:rsidRDefault="00FB1598" w:rsidP="00F11D1A">
            <w:pPr>
              <w:spacing w:before="100" w:beforeAutospacing="1" w:after="100" w:afterAutospacing="1"/>
            </w:pPr>
            <w:r w:rsidRPr="000557DF">
              <w:t>Беседы с родителями</w:t>
            </w:r>
          </w:p>
          <w:p w:rsidR="00FB1598" w:rsidRPr="000557DF" w:rsidRDefault="00FB1598" w:rsidP="00F11D1A">
            <w:pPr>
              <w:spacing w:before="100" w:beforeAutospacing="1" w:after="100" w:afterAutospacing="1"/>
            </w:pPr>
            <w:r w:rsidRPr="000557DF">
              <w:t>Наблюдения</w:t>
            </w:r>
          </w:p>
        </w:tc>
        <w:tc>
          <w:tcPr>
            <w:tcW w:w="2074" w:type="dxa"/>
            <w:tcBorders>
              <w:top w:val="single" w:sz="4" w:space="0" w:color="auto"/>
              <w:left w:val="single" w:sz="4" w:space="0" w:color="auto"/>
              <w:bottom w:val="single" w:sz="4" w:space="0" w:color="auto"/>
              <w:right w:val="single" w:sz="4" w:space="0" w:color="auto"/>
            </w:tcBorders>
          </w:tcPr>
          <w:p w:rsidR="00F6353F" w:rsidRDefault="00F6353F" w:rsidP="00F11D1A">
            <w:pPr>
              <w:spacing w:before="100" w:beforeAutospacing="1" w:after="100" w:afterAutospacing="1"/>
            </w:pPr>
          </w:p>
          <w:p w:rsidR="00F6353F" w:rsidRDefault="00F6353F" w:rsidP="00F11D1A">
            <w:pPr>
              <w:spacing w:before="100" w:beforeAutospacing="1" w:after="100" w:afterAutospacing="1"/>
            </w:pPr>
          </w:p>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 Психологические тесты, 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год</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6353F" w:rsidP="00F11D1A">
            <w:pPr>
              <w:spacing w:before="100" w:beforeAutospacing="1" w:after="100" w:afterAutospacing="1"/>
            </w:pPr>
            <w:proofErr w:type="spellStart"/>
            <w:proofErr w:type="gramStart"/>
            <w:r>
              <w:t>Диагност</w:t>
            </w:r>
            <w:r w:rsidR="00FB1598" w:rsidRPr="000557DF">
              <w:t>ичес</w:t>
            </w:r>
            <w:proofErr w:type="spellEnd"/>
            <w:r>
              <w:t>-</w:t>
            </w:r>
            <w:r w:rsidR="00FB1598" w:rsidRPr="000557DF">
              <w:t>кая</w:t>
            </w:r>
            <w:proofErr w:type="gramEnd"/>
            <w:r w:rsidR="00FB1598" w:rsidRPr="000557DF">
              <w:t xml:space="preserve"> карта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Карта наблюдения психолога, классного руководителя</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Воспитанность учащихся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Наблюдение</w:t>
            </w:r>
          </w:p>
          <w:p w:rsidR="00FB1598" w:rsidRPr="000557DF" w:rsidRDefault="00FB1598" w:rsidP="00F11D1A">
            <w:pPr>
              <w:spacing w:before="100" w:beforeAutospacing="1" w:after="100" w:afterAutospacing="1"/>
            </w:pPr>
            <w:r w:rsidRPr="000557DF">
              <w:t>Посещение семей</w:t>
            </w:r>
          </w:p>
          <w:p w:rsidR="00FB1598" w:rsidRPr="000557DF" w:rsidRDefault="00FB1598" w:rsidP="00F11D1A">
            <w:pPr>
              <w:spacing w:before="100" w:beforeAutospacing="1" w:after="100" w:afterAutospacing="1"/>
            </w:pPr>
            <w:r w:rsidRPr="000557DF">
              <w:t>Анкетирование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1 раз в год</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Диагностические карты</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xml:space="preserve">Адаптация учащихся 1кл в школе, </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Диагностическая карта психолога</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Тесты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6353F" w:rsidP="00F11D1A">
            <w:pPr>
              <w:spacing w:before="100" w:beforeAutospacing="1" w:after="100" w:afterAutospacing="1"/>
            </w:pPr>
            <w:r>
              <w:t xml:space="preserve">Анализ </w:t>
            </w:r>
            <w:r w:rsidR="00FB1598" w:rsidRPr="000557DF">
              <w:t>диагностическая карта психолога</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Комфортность учащихся в школе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 xml:space="preserve">Психологическая </w:t>
            </w:r>
            <w:r w:rsidRPr="000557DF">
              <w:lastRenderedPageBreak/>
              <w:t>диагностика</w:t>
            </w:r>
          </w:p>
          <w:p w:rsidR="00FB1598" w:rsidRPr="000557DF" w:rsidRDefault="00FB1598" w:rsidP="00F11D1A">
            <w:pPr>
              <w:spacing w:before="100" w:beforeAutospacing="1" w:after="100" w:afterAutospacing="1"/>
            </w:pPr>
            <w:r w:rsidRPr="000557DF">
              <w:t>Анкетирование</w:t>
            </w:r>
          </w:p>
          <w:p w:rsidR="00FB1598" w:rsidRPr="000557DF" w:rsidRDefault="00FB1598" w:rsidP="00F11D1A">
            <w:pPr>
              <w:spacing w:before="100" w:beforeAutospacing="1" w:after="100" w:afterAutospacing="1"/>
            </w:pPr>
            <w:r w:rsidRPr="000557DF">
              <w:t>Посещение семей, беседы с родителями</w:t>
            </w:r>
          </w:p>
        </w:tc>
        <w:tc>
          <w:tcPr>
            <w:tcW w:w="2074" w:type="dxa"/>
            <w:tcBorders>
              <w:top w:val="single" w:sz="4" w:space="0" w:color="auto"/>
              <w:left w:val="single" w:sz="4" w:space="0" w:color="auto"/>
              <w:bottom w:val="single" w:sz="4" w:space="0" w:color="auto"/>
              <w:right w:val="single" w:sz="4" w:space="0" w:color="auto"/>
            </w:tcBorders>
          </w:tcPr>
          <w:p w:rsidR="00F6353F" w:rsidRDefault="00F6353F" w:rsidP="00F11D1A">
            <w:pPr>
              <w:spacing w:before="100" w:beforeAutospacing="1" w:after="100" w:afterAutospacing="1"/>
            </w:pPr>
          </w:p>
          <w:p w:rsidR="00FB1598" w:rsidRPr="000557DF" w:rsidRDefault="00FB1598" w:rsidP="00F11D1A">
            <w:pPr>
              <w:spacing w:before="100" w:beforeAutospacing="1" w:after="100" w:afterAutospacing="1"/>
            </w:pPr>
            <w:r w:rsidRPr="000557DF">
              <w:t xml:space="preserve">Психологические тесты, </w:t>
            </w:r>
            <w:r w:rsidRPr="000557DF">
              <w:lastRenderedPageBreak/>
              <w:t>тренинги</w:t>
            </w:r>
          </w:p>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lastRenderedPageBreak/>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lastRenderedPageBreak/>
              <w:t>Сохранение здоровья учащихся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proofErr w:type="spellStart"/>
            <w:r w:rsidRPr="000557DF">
              <w:t>Медобследова</w:t>
            </w:r>
            <w:r w:rsidR="00F6353F">
              <w:t>-</w:t>
            </w:r>
            <w:r w:rsidRPr="000557DF">
              <w:t>ния</w:t>
            </w:r>
            <w:proofErr w:type="spellEnd"/>
          </w:p>
          <w:p w:rsidR="00FB1598" w:rsidRPr="000557DF" w:rsidRDefault="00FB1598" w:rsidP="00F11D1A">
            <w:pPr>
              <w:spacing w:before="100" w:beforeAutospacing="1" w:after="100" w:afterAutospacing="1"/>
            </w:pPr>
            <w:r w:rsidRPr="000557DF">
              <w:t>Беседы с учащимися и родителями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Режим дня</w:t>
            </w:r>
          </w:p>
          <w:p w:rsidR="00FB1598" w:rsidRPr="000557DF" w:rsidRDefault="00FB1598" w:rsidP="00F11D1A">
            <w:pPr>
              <w:spacing w:before="100" w:beforeAutospacing="1" w:after="100" w:afterAutospacing="1"/>
            </w:pPr>
            <w:proofErr w:type="spellStart"/>
            <w:r w:rsidRPr="000557DF">
              <w:t>Медзаключения</w:t>
            </w:r>
            <w:proofErr w:type="spellEnd"/>
          </w:p>
          <w:p w:rsidR="00FB1598" w:rsidRPr="000557DF" w:rsidRDefault="00FB1598" w:rsidP="00F11D1A">
            <w:pPr>
              <w:spacing w:before="100" w:beforeAutospacing="1" w:after="100" w:afterAutospacing="1"/>
            </w:pPr>
            <w:proofErr w:type="spellStart"/>
            <w:r w:rsidRPr="000557DF">
              <w:t>Медсправки</w:t>
            </w:r>
            <w:proofErr w:type="spellEnd"/>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1 раз в год</w:t>
            </w:r>
          </w:p>
          <w:p w:rsidR="00FB1598" w:rsidRPr="000557DF" w:rsidRDefault="00FB1598" w:rsidP="00F11D1A">
            <w:pPr>
              <w:spacing w:before="100" w:beforeAutospacing="1" w:after="100" w:afterAutospacing="1"/>
            </w:pPr>
            <w:r w:rsidRPr="000557DF">
              <w:t> </w:t>
            </w:r>
          </w:p>
          <w:p w:rsidR="00FB1598" w:rsidRPr="000557DF" w:rsidRDefault="00FB1598" w:rsidP="00F11D1A">
            <w:pPr>
              <w:spacing w:before="100" w:beforeAutospacing="1" w:after="100" w:afterAutospacing="1"/>
            </w:pPr>
            <w:r w:rsidRPr="000557DF">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Медкарта уч-ся</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Кадры. Их сохранение и повышение квалификации</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Беседы</w:t>
            </w:r>
          </w:p>
          <w:p w:rsidR="00FB1598" w:rsidRPr="000557DF" w:rsidRDefault="00FB1598" w:rsidP="00F11D1A">
            <w:pPr>
              <w:spacing w:before="100" w:beforeAutospacing="1" w:after="100" w:afterAutospacing="1"/>
            </w:pPr>
            <w:r w:rsidRPr="000557DF">
              <w:t>Психологический тренинг, консультирование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Тренинг</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Психологическое состояние учителя</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Беседы</w:t>
            </w:r>
          </w:p>
          <w:p w:rsidR="00FB1598" w:rsidRPr="000557DF" w:rsidRDefault="00FB1598" w:rsidP="00F11D1A">
            <w:pPr>
              <w:spacing w:before="100" w:beforeAutospacing="1" w:after="100" w:afterAutospacing="1"/>
            </w:pPr>
            <w:r w:rsidRPr="000557DF">
              <w:t>Психологический тренинг, консультирование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Тренинги</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 </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Отношение родителей к школе</w:t>
            </w:r>
          </w:p>
          <w:p w:rsidR="00FB1598" w:rsidRPr="000557DF" w:rsidRDefault="00FB1598" w:rsidP="00F11D1A">
            <w:pPr>
              <w:spacing w:before="100" w:beforeAutospacing="1" w:after="100" w:afterAutospacing="1"/>
            </w:pPr>
            <w:r w:rsidRPr="000557DF">
              <w:t>Взаимодействие родителей</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Социологические опросы</w:t>
            </w:r>
          </w:p>
          <w:p w:rsidR="00FB1598" w:rsidRPr="000557DF" w:rsidRDefault="00FB1598" w:rsidP="00F11D1A">
            <w:pPr>
              <w:spacing w:before="100" w:beforeAutospacing="1" w:after="100" w:afterAutospacing="1"/>
            </w:pPr>
            <w:r w:rsidRPr="000557DF">
              <w:t>Анкетирование</w:t>
            </w:r>
          </w:p>
          <w:p w:rsidR="00FB1598" w:rsidRPr="000557DF" w:rsidRDefault="00FB1598" w:rsidP="00F11D1A">
            <w:pPr>
              <w:spacing w:before="100" w:beforeAutospacing="1" w:after="100" w:afterAutospacing="1"/>
            </w:pPr>
            <w:r w:rsidRPr="000557DF">
              <w:t>Наблюдения</w:t>
            </w:r>
          </w:p>
          <w:p w:rsidR="00FB1598" w:rsidRPr="000557DF" w:rsidRDefault="00FB1598" w:rsidP="00F11D1A">
            <w:pPr>
              <w:spacing w:before="100" w:beforeAutospacing="1" w:after="100" w:afterAutospacing="1"/>
            </w:pPr>
            <w:r w:rsidRPr="000557DF">
              <w:t>Беседы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p w:rsidR="00FB1598" w:rsidRPr="000557DF" w:rsidRDefault="00FB1598" w:rsidP="00F11D1A">
            <w:pPr>
              <w:spacing w:before="100" w:beforeAutospacing="1" w:after="100" w:afterAutospacing="1"/>
            </w:pPr>
            <w:r w:rsidRPr="000557DF">
              <w:t>Анализ</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r w:rsidR="00FB1598" w:rsidRPr="000557DF" w:rsidTr="00F6353F">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Управленческая деятельность руководителей школы</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Самоанализ</w:t>
            </w:r>
          </w:p>
          <w:p w:rsidR="00FB1598" w:rsidRPr="000557DF" w:rsidRDefault="00FB1598" w:rsidP="00F11D1A">
            <w:pPr>
              <w:spacing w:before="100" w:beforeAutospacing="1" w:after="100" w:afterAutospacing="1"/>
            </w:pPr>
            <w:r w:rsidRPr="000557DF">
              <w:t>Наблюдение</w:t>
            </w:r>
          </w:p>
          <w:p w:rsidR="00FB1598" w:rsidRPr="000557DF" w:rsidRDefault="00FB1598" w:rsidP="00F11D1A">
            <w:pPr>
              <w:spacing w:before="100" w:beforeAutospacing="1" w:after="100" w:afterAutospacing="1"/>
            </w:pPr>
            <w:r w:rsidRPr="000557DF">
              <w:t>Анкетирование</w:t>
            </w:r>
          </w:p>
        </w:tc>
        <w:tc>
          <w:tcPr>
            <w:tcW w:w="2074"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Анкеты</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В течение года</w:t>
            </w:r>
          </w:p>
        </w:tc>
        <w:tc>
          <w:tcPr>
            <w:tcW w:w="2075" w:type="dxa"/>
            <w:tcBorders>
              <w:top w:val="single" w:sz="4" w:space="0" w:color="auto"/>
              <w:left w:val="single" w:sz="4" w:space="0" w:color="auto"/>
              <w:bottom w:val="single" w:sz="4" w:space="0" w:color="auto"/>
              <w:right w:val="single" w:sz="4" w:space="0" w:color="auto"/>
            </w:tcBorders>
          </w:tcPr>
          <w:p w:rsidR="00FB1598" w:rsidRPr="000557DF" w:rsidRDefault="00FB1598" w:rsidP="00F11D1A">
            <w:pPr>
              <w:spacing w:before="100" w:beforeAutospacing="1" w:after="100" w:afterAutospacing="1"/>
            </w:pPr>
            <w:r w:rsidRPr="000557DF">
              <w:t>Анализ</w:t>
            </w:r>
          </w:p>
        </w:tc>
      </w:tr>
    </w:tbl>
    <w:p w:rsidR="00FB1598" w:rsidRPr="000557DF" w:rsidRDefault="00FB1598" w:rsidP="00F11D1A"/>
    <w:p w:rsidR="00FB1598" w:rsidRDefault="00FB1598" w:rsidP="00F11D1A">
      <w:pPr>
        <w:jc w:val="both"/>
      </w:pPr>
    </w:p>
    <w:p w:rsidR="00F53A92" w:rsidRPr="009B5A56" w:rsidRDefault="009B5A56" w:rsidP="00F11D1A">
      <w:pPr>
        <w:rPr>
          <w:b/>
        </w:rPr>
      </w:pPr>
      <w:r>
        <w:rPr>
          <w:b/>
        </w:rPr>
        <w:t xml:space="preserve">6.    </w:t>
      </w:r>
      <w:r w:rsidR="00F53A92" w:rsidRPr="009B5A56">
        <w:rPr>
          <w:b/>
        </w:rPr>
        <w:t>Перечень учебников и учебных пособий, обеспечивающих реализацию учебного плана для образовательных учреждений, работающих по основной образовательной программе «Школа России»</w:t>
      </w:r>
    </w:p>
    <w:p w:rsidR="00D75968" w:rsidRPr="00F53A92" w:rsidRDefault="00D75968" w:rsidP="00F11D1A">
      <w:pPr>
        <w:rPr>
          <w:b/>
        </w:rPr>
      </w:pPr>
    </w:p>
    <w:p w:rsidR="00F53A92" w:rsidRPr="00F53A92" w:rsidRDefault="00F53A92" w:rsidP="00F11D1A">
      <w:r w:rsidRPr="00F53A92">
        <w:t xml:space="preserve">Завершенная предметная линия учебников «Русский язык» авт. </w:t>
      </w:r>
      <w:proofErr w:type="spellStart"/>
      <w:r w:rsidRPr="00F53A92">
        <w:t>Канакина</w:t>
      </w:r>
      <w:proofErr w:type="spellEnd"/>
      <w:r w:rsidRPr="00F53A92">
        <w:t xml:space="preserve"> В.П., Горецкий В.Г.</w:t>
      </w:r>
    </w:p>
    <w:p w:rsidR="00F53A92" w:rsidRPr="00F53A92" w:rsidRDefault="00F53A92" w:rsidP="00F11D1A">
      <w:r w:rsidRPr="00F53A92">
        <w:lastRenderedPageBreak/>
        <w:t>Завершенная предметная линия учебников «Литературное чтение» авт. Климанова Л.Ф. и др.</w:t>
      </w:r>
    </w:p>
    <w:p w:rsidR="00F53A92" w:rsidRPr="00F53A92" w:rsidRDefault="00F53A92" w:rsidP="00F11D1A">
      <w:r w:rsidRPr="00F53A92">
        <w:t xml:space="preserve"> Завершенная предметная линия учебников «Математика» авт. Моро М.И. и др.</w:t>
      </w:r>
    </w:p>
    <w:p w:rsidR="00F53A92" w:rsidRPr="00F53A92" w:rsidRDefault="00F53A92" w:rsidP="00F11D1A">
      <w:r w:rsidRPr="00F53A92">
        <w:t xml:space="preserve"> Завершенная предметная линия учебников «Окружающий мир» авт. Плешаков А.А.</w:t>
      </w:r>
    </w:p>
    <w:p w:rsidR="00F53A92" w:rsidRPr="00F53A92" w:rsidRDefault="00F53A92" w:rsidP="00F11D1A">
      <w:r w:rsidRPr="00F53A92">
        <w:t xml:space="preserve"> Завершенная предметная линия учебников «Технология» </w:t>
      </w:r>
      <w:proofErr w:type="spellStart"/>
      <w:r w:rsidRPr="00F53A92">
        <w:t>авт.</w:t>
      </w:r>
      <w:r w:rsidR="00F65CF6">
        <w:t>Т.М</w:t>
      </w:r>
      <w:proofErr w:type="spellEnd"/>
      <w:r w:rsidR="00F65CF6">
        <w:t xml:space="preserve">. </w:t>
      </w:r>
      <w:proofErr w:type="spellStart"/>
      <w:r w:rsidR="00F65CF6">
        <w:t>Геронимус</w:t>
      </w:r>
      <w:proofErr w:type="spellEnd"/>
      <w:r w:rsidRPr="00F53A92">
        <w:t>. и др.</w:t>
      </w:r>
    </w:p>
    <w:p w:rsidR="00F53A92" w:rsidRPr="008F2F09" w:rsidRDefault="00F53A92" w:rsidP="00F11D1A">
      <w:r w:rsidRPr="00F53A92">
        <w:t xml:space="preserve"> </w:t>
      </w:r>
      <w:r w:rsidRPr="008F2F09">
        <w:t xml:space="preserve">Завершенная предметная линия учебников «Музыка» авт. </w:t>
      </w:r>
      <w:proofErr w:type="spellStart"/>
      <w:r w:rsidR="00F65CF6" w:rsidRPr="008F2F09">
        <w:t>Кабалевский</w:t>
      </w:r>
      <w:proofErr w:type="spellEnd"/>
      <w:r w:rsidR="00F65CF6" w:rsidRPr="008F2F09">
        <w:t xml:space="preserve"> </w:t>
      </w:r>
      <w:r w:rsidR="008F2F09" w:rsidRPr="008F2F09">
        <w:t>Д.Б.</w:t>
      </w:r>
      <w:r w:rsidRPr="008F2F09">
        <w:t xml:space="preserve">. и др. </w:t>
      </w:r>
    </w:p>
    <w:p w:rsidR="00F53A92" w:rsidRPr="00F53A92" w:rsidRDefault="00F53A92" w:rsidP="00F11D1A">
      <w:r w:rsidRPr="00F53A92">
        <w:t xml:space="preserve"> Завершенная предметная линия учебников «Изобразительное искусство» под ред. </w:t>
      </w:r>
      <w:proofErr w:type="spellStart"/>
      <w:r w:rsidRPr="00F53A92">
        <w:t>Неменского</w:t>
      </w:r>
      <w:proofErr w:type="spellEnd"/>
      <w:r w:rsidRPr="00F53A92">
        <w:t xml:space="preserve"> Б.М. </w:t>
      </w:r>
    </w:p>
    <w:p w:rsidR="00F53A92" w:rsidRPr="00356DD8" w:rsidRDefault="00F53A92" w:rsidP="00F11D1A">
      <w:r w:rsidRPr="00F53A92">
        <w:t xml:space="preserve"> </w:t>
      </w:r>
      <w:r w:rsidRPr="00356DD8">
        <w:t>Завершенная предметная линия учебников «Физическая культура» авт. Лях В.И.</w:t>
      </w:r>
    </w:p>
    <w:p w:rsidR="00F53A92" w:rsidRPr="00F53A92" w:rsidRDefault="00F53A92" w:rsidP="00F11D1A">
      <w:r w:rsidRPr="00F53A92">
        <w:t xml:space="preserve"> Завершенная предметная линия учебников «Английский язык» авт. </w:t>
      </w:r>
      <w:proofErr w:type="spellStart"/>
      <w:r w:rsidR="008F2F09">
        <w:t>Биболетова</w:t>
      </w:r>
      <w:proofErr w:type="spellEnd"/>
      <w:r w:rsidR="008F2F09">
        <w:t xml:space="preserve">  М.З.</w:t>
      </w:r>
      <w:r w:rsidRPr="00F53A92">
        <w:t xml:space="preserve"> и др.</w:t>
      </w:r>
    </w:p>
    <w:p w:rsidR="00F53A92" w:rsidRPr="00F53A92" w:rsidRDefault="00F53A92" w:rsidP="00F11D1A">
      <w:r w:rsidRPr="00F53A92">
        <w:t xml:space="preserve">2. Часть учебного плана, формируемая участниками образовательного процесса. </w:t>
      </w:r>
    </w:p>
    <w:p w:rsidR="00F53A92" w:rsidRPr="00F53A92" w:rsidRDefault="00F53A92" w:rsidP="00F11D1A"/>
    <w:p w:rsidR="00F53A92" w:rsidRPr="00F53A92" w:rsidRDefault="00F53A92" w:rsidP="00F11D1A">
      <w:r w:rsidRPr="00F53A92">
        <w:t>Перечень возможных направлений внеурочной деятельности  с использованием УМК «Школа России»</w:t>
      </w:r>
    </w:p>
    <w:p w:rsidR="00F53A92" w:rsidRPr="00F53A92" w:rsidRDefault="00F53A92" w:rsidP="00F11D1A">
      <w:r w:rsidRPr="00F53A92">
        <w:t xml:space="preserve"> </w:t>
      </w:r>
    </w:p>
    <w:p w:rsidR="00F53A92" w:rsidRPr="00F53A92" w:rsidRDefault="00F53A92" w:rsidP="00F11D1A">
      <w:r w:rsidRPr="00F53A92">
        <w:t>Математика</w:t>
      </w:r>
    </w:p>
    <w:p w:rsidR="00F53A92" w:rsidRPr="00F53A92" w:rsidRDefault="00F53A92" w:rsidP="00F11D1A">
      <w:r w:rsidRPr="00F53A92">
        <w:t>Волкова С.И., Пчелкина О.Л.  Математика и конструирование (1-4 классы).</w:t>
      </w:r>
    </w:p>
    <w:p w:rsidR="00F53A92" w:rsidRPr="00F53A92" w:rsidRDefault="00F53A92" w:rsidP="00F11D1A">
      <w:r w:rsidRPr="00F53A92">
        <w:t xml:space="preserve">Моро М.И., Волкова С.И.  Для тех, кто любит математику (1-4 классы). </w:t>
      </w:r>
    </w:p>
    <w:p w:rsidR="00F53A92" w:rsidRPr="00F53A92" w:rsidRDefault="00F53A92" w:rsidP="00F11D1A">
      <w:r w:rsidRPr="00F53A92">
        <w:t>Останина Е.Е.Секреты великого комбинатора: комбинаторика для детей.</w:t>
      </w:r>
    </w:p>
    <w:p w:rsidR="00F53A92" w:rsidRPr="00F53A92" w:rsidRDefault="00F53A92" w:rsidP="00F11D1A">
      <w:r w:rsidRPr="00F53A92">
        <w:t>Калинина М.И., Бельтюкова Г.В., Ивашова О.А и др. Открываю математику: Учебное пособие для 4 класса.</w:t>
      </w:r>
    </w:p>
    <w:p w:rsidR="00F53A92" w:rsidRPr="00F53A92" w:rsidRDefault="00F53A92" w:rsidP="00F11D1A"/>
    <w:p w:rsidR="00F53A92" w:rsidRPr="00F53A92" w:rsidRDefault="00F53A92" w:rsidP="00F11D1A">
      <w:r w:rsidRPr="00F53A92">
        <w:t>Чтение и работа с информацией</w:t>
      </w:r>
    </w:p>
    <w:p w:rsidR="00F53A92" w:rsidRPr="00F53A92" w:rsidRDefault="00F53A92" w:rsidP="00F11D1A">
      <w:r w:rsidRPr="00F53A92">
        <w:t>на основе учебников «Литературное чтение» (Л.Ф. Климанова и др.);</w:t>
      </w:r>
    </w:p>
    <w:p w:rsidR="00F53A92" w:rsidRPr="00F53A92" w:rsidRDefault="00F53A92" w:rsidP="00F11D1A">
      <w:r w:rsidRPr="00F53A92">
        <w:t>на основе учебников «Окружающий мир» (А.А. Плешаков  и др.; УМК «Перспектива»);</w:t>
      </w:r>
    </w:p>
    <w:p w:rsidR="008F2F09" w:rsidRDefault="00F53A92" w:rsidP="00F11D1A">
      <w:r w:rsidRPr="00F53A92">
        <w:t xml:space="preserve">на основе учебников по иностранному языку (Быкова Н.И. и др. «Английский язык»; </w:t>
      </w:r>
    </w:p>
    <w:p w:rsidR="00F53A92" w:rsidRPr="00F53A92" w:rsidRDefault="00F53A92" w:rsidP="00F11D1A">
      <w:r w:rsidRPr="00F53A92">
        <w:t>на основе учебников «Технология» (</w:t>
      </w:r>
      <w:r w:rsidR="008F2F09">
        <w:t xml:space="preserve">Т.М. </w:t>
      </w:r>
      <w:proofErr w:type="spellStart"/>
      <w:r w:rsidR="008F2F09">
        <w:t>Геронимус</w:t>
      </w:r>
      <w:proofErr w:type="spellEnd"/>
      <w:r w:rsidRPr="00F53A92">
        <w:t xml:space="preserve"> и др.);</w:t>
      </w:r>
    </w:p>
    <w:p w:rsidR="00430CDC" w:rsidRPr="00194718" w:rsidRDefault="00A2788E" w:rsidP="00F11D1A">
      <w:pPr>
        <w:rPr>
          <w:szCs w:val="28"/>
        </w:rPr>
      </w:pPr>
      <w:r>
        <w:rPr>
          <w:szCs w:val="28"/>
        </w:rPr>
        <w:t>Аварский язык  чтение.</w:t>
      </w:r>
    </w:p>
    <w:p w:rsidR="00430CDC" w:rsidRPr="00430CDC" w:rsidRDefault="00430CDC" w:rsidP="00F11D1A">
      <w:pPr>
        <w:ind w:left="720"/>
        <w:rPr>
          <w:lang w:val="tt-RU"/>
        </w:rPr>
      </w:pPr>
    </w:p>
    <w:p w:rsidR="00FB1598" w:rsidRPr="00F53A92" w:rsidRDefault="00F53A92" w:rsidP="00F11D1A">
      <w:pPr>
        <w:jc w:val="both"/>
      </w:pPr>
      <w:r w:rsidRPr="00F53A92">
        <w:t xml:space="preserve">На организацию «внеурочной деятельности» отводится в рамках БУП 10 часов в неделю.  Каждое образовательное учреждение предоставляет учащимся право выбора спектра занятий, направленных на развитие ученика начальной школы.  Часы, отводимые на </w:t>
      </w:r>
      <w:proofErr w:type="spellStart"/>
      <w:r w:rsidRPr="00F53A92">
        <w:t>внеучебную</w:t>
      </w:r>
      <w:proofErr w:type="spellEnd"/>
      <w:r w:rsidRPr="00F53A92">
        <w:t xml:space="preserve"> деятельность, используют различные формы её организации, отличные </w:t>
      </w:r>
      <w:proofErr w:type="gramStart"/>
      <w:r w:rsidRPr="00F53A92">
        <w:t>от</w:t>
      </w:r>
      <w:proofErr w:type="gramEnd"/>
      <w:r w:rsidRPr="00F53A92">
        <w:t xml:space="preserve">  урочной</w:t>
      </w:r>
      <w:r w:rsidR="008F2F09">
        <w:t>.</w:t>
      </w:r>
    </w:p>
    <w:p w:rsidR="00FB1598" w:rsidRDefault="00FB1598" w:rsidP="00F11D1A">
      <w:pPr>
        <w:jc w:val="both"/>
      </w:pPr>
    </w:p>
    <w:p w:rsidR="00F53A92" w:rsidRDefault="00F53A92" w:rsidP="00F11D1A">
      <w:pPr>
        <w:jc w:val="center"/>
      </w:pPr>
    </w:p>
    <w:p w:rsidR="002101ED" w:rsidRPr="00FD620A" w:rsidRDefault="006F1C9B" w:rsidP="00F11D1A">
      <w:pPr>
        <w:jc w:val="center"/>
        <w:rPr>
          <w:b/>
          <w:iCs/>
        </w:rPr>
      </w:pPr>
      <w:r>
        <w:rPr>
          <w:b/>
          <w:iCs/>
        </w:rPr>
        <w:t>7</w:t>
      </w:r>
      <w:r w:rsidR="002101ED" w:rsidRPr="00FD620A">
        <w:rPr>
          <w:b/>
          <w:iCs/>
        </w:rPr>
        <w:t xml:space="preserve">. </w:t>
      </w:r>
      <w:r w:rsidR="00FD620A">
        <w:rPr>
          <w:b/>
          <w:iCs/>
        </w:rPr>
        <w:t xml:space="preserve">    </w:t>
      </w:r>
      <w:r w:rsidR="002101ED" w:rsidRPr="00FD620A">
        <w:rPr>
          <w:b/>
          <w:iCs/>
        </w:rPr>
        <w:t xml:space="preserve">ОПРЕДЕЛЕНИЕ ПЛАНИРУЕМЫХ РЕЗУЛЬТАТОВ ОСВОЕНИЯ </w:t>
      </w:r>
      <w:r w:rsidR="002101ED" w:rsidRPr="00FD620A">
        <w:rPr>
          <w:b/>
          <w:iCs/>
        </w:rPr>
        <w:tab/>
      </w:r>
      <w:r w:rsidR="002101ED" w:rsidRPr="00FD620A">
        <w:rPr>
          <w:b/>
          <w:iCs/>
        </w:rPr>
        <w:tab/>
        <w:t>ОБРАЗОВАТЕЛЬНОЙ ПРОГРАММЫ</w:t>
      </w:r>
    </w:p>
    <w:p w:rsidR="002101ED" w:rsidRPr="00701FF2" w:rsidRDefault="002101ED" w:rsidP="00F11D1A">
      <w:r w:rsidRPr="00701FF2">
        <w:rPr>
          <w:b/>
          <w:iCs/>
        </w:rPr>
        <w:t xml:space="preserve"> </w:t>
      </w:r>
      <w:r w:rsidRPr="00701FF2">
        <w:t xml:space="preserve">Планируемые результаты освоения </w:t>
      </w:r>
      <w:r w:rsidRPr="00701FF2">
        <w:rPr>
          <w:i/>
          <w:iCs/>
        </w:rPr>
        <w:t>Образовательной программы:</w:t>
      </w:r>
    </w:p>
    <w:p w:rsidR="002101ED" w:rsidRPr="00701FF2" w:rsidRDefault="002101ED" w:rsidP="00F11D1A">
      <w:r w:rsidRPr="00701FF2">
        <w:t xml:space="preserve">-обеспечивают связь между требованиями Стандарта, образовательным процессом и системой оценки результатов освоения </w:t>
      </w:r>
      <w:r w:rsidRPr="00701FF2">
        <w:rPr>
          <w:i/>
          <w:iCs/>
        </w:rPr>
        <w:t>Образовательной программы</w:t>
      </w:r>
      <w:r w:rsidRPr="00701FF2">
        <w:t xml:space="preserve">; </w:t>
      </w:r>
    </w:p>
    <w:p w:rsidR="002101ED" w:rsidRPr="00701FF2" w:rsidRDefault="002101ED" w:rsidP="00F11D1A">
      <w:r w:rsidRPr="00701FF2">
        <w:t xml:space="preserve">- являются основой для ее разработки; </w:t>
      </w:r>
    </w:p>
    <w:p w:rsidR="002101ED" w:rsidRPr="00701FF2" w:rsidRDefault="002101ED" w:rsidP="00F11D1A">
      <w:r w:rsidRPr="00701FF2">
        <w:t xml:space="preserve">-выступают содержательной и </w:t>
      </w:r>
      <w:proofErr w:type="spellStart"/>
      <w:r w:rsidRPr="00701FF2">
        <w:t>критериальной</w:t>
      </w:r>
      <w:proofErr w:type="spellEnd"/>
      <w:r w:rsidRPr="00701FF2">
        <w:t xml:space="preserve"> основой для разработки рабочих программ учебных предметов и учебно-методической литературы, а также для системы оценки качества освоения </w:t>
      </w:r>
      <w:proofErr w:type="gramStart"/>
      <w:r w:rsidRPr="00701FF2">
        <w:t>обучающимися</w:t>
      </w:r>
      <w:proofErr w:type="gramEnd"/>
      <w:r w:rsidRPr="00701FF2">
        <w:t>.</w:t>
      </w:r>
    </w:p>
    <w:p w:rsidR="002101ED" w:rsidRPr="00701FF2" w:rsidRDefault="002101ED" w:rsidP="00F11D1A">
      <w:r w:rsidRPr="00701FF2">
        <w:t xml:space="preserve"> Планируемые результаты ориентированы на становление  личностных характеристик выпускника</w:t>
      </w:r>
      <w:r w:rsidR="009131A7">
        <w:t xml:space="preserve"> </w:t>
      </w:r>
      <w:proofErr w:type="gramStart"/>
      <w:r w:rsidRPr="00701FF2">
        <w:t xml:space="preserve">( </w:t>
      </w:r>
      <w:proofErr w:type="gramEnd"/>
      <w:r w:rsidRPr="00701FF2">
        <w:t>«портрет выпускника начальной школы»):</w:t>
      </w:r>
    </w:p>
    <w:p w:rsidR="002101ED" w:rsidRPr="00701FF2" w:rsidRDefault="002101ED" w:rsidP="00F11D1A">
      <w:r w:rsidRPr="00701FF2">
        <w:t>- любящий свой народ, свой край, свою Родину;</w:t>
      </w:r>
    </w:p>
    <w:p w:rsidR="002101ED" w:rsidRPr="00701FF2" w:rsidRDefault="002101ED" w:rsidP="00F11D1A">
      <w:r w:rsidRPr="00701FF2">
        <w:t>-любознательный, активно и заинтересованно познающий мир;</w:t>
      </w:r>
    </w:p>
    <w:p w:rsidR="002101ED" w:rsidRPr="00701FF2" w:rsidRDefault="002101ED" w:rsidP="00F11D1A">
      <w:r w:rsidRPr="00701FF2">
        <w:t>-</w:t>
      </w:r>
      <w:proofErr w:type="gramStart"/>
      <w:r w:rsidRPr="00701FF2">
        <w:t>владеющий</w:t>
      </w:r>
      <w:proofErr w:type="gramEnd"/>
      <w:r w:rsidRPr="00701FF2">
        <w:t xml:space="preserve"> основами умения учиться, способный к организации собственной деятельности</w:t>
      </w:r>
    </w:p>
    <w:p w:rsidR="002101ED" w:rsidRPr="00701FF2" w:rsidRDefault="002101ED" w:rsidP="00F11D1A">
      <w:r w:rsidRPr="00701FF2">
        <w:t xml:space="preserve">- </w:t>
      </w:r>
      <w:proofErr w:type="gramStart"/>
      <w:r w:rsidRPr="00701FF2">
        <w:t>готовый</w:t>
      </w:r>
      <w:proofErr w:type="gramEnd"/>
      <w:r w:rsidRPr="00701FF2">
        <w:t xml:space="preserve"> самостоятельно действовать и отвечать за свои поступки перед семьей и обществом;</w:t>
      </w:r>
    </w:p>
    <w:p w:rsidR="002101ED" w:rsidRPr="00701FF2" w:rsidRDefault="002101ED" w:rsidP="00F11D1A">
      <w:r w:rsidRPr="00701FF2">
        <w:lastRenderedPageBreak/>
        <w:t xml:space="preserve">- </w:t>
      </w:r>
      <w:proofErr w:type="gramStart"/>
      <w:r w:rsidRPr="00701FF2">
        <w:t>доброжелательный</w:t>
      </w:r>
      <w:proofErr w:type="gramEnd"/>
      <w:r w:rsidRPr="00701FF2">
        <w:t>, умеющий слушать и слышать собеседника, обосновывать свою позицию, высказывать свое мнение;</w:t>
      </w:r>
    </w:p>
    <w:p w:rsidR="002101ED" w:rsidRPr="00701FF2" w:rsidRDefault="002101ED" w:rsidP="00F11D1A">
      <w:r w:rsidRPr="00701FF2">
        <w:t xml:space="preserve">- </w:t>
      </w:r>
      <w:proofErr w:type="gramStart"/>
      <w:r w:rsidRPr="00701FF2">
        <w:t>выполняющий</w:t>
      </w:r>
      <w:proofErr w:type="gramEnd"/>
      <w:r w:rsidRPr="00701FF2">
        <w:t xml:space="preserve"> правила здорового и безопасного для себя и окружающих образа жизни.</w:t>
      </w:r>
    </w:p>
    <w:p w:rsidR="002101ED" w:rsidRPr="00701FF2" w:rsidRDefault="002101ED" w:rsidP="00F11D1A">
      <w:r w:rsidRPr="00701FF2">
        <w:t xml:space="preserve"> </w:t>
      </w:r>
    </w:p>
    <w:p w:rsidR="002101ED" w:rsidRPr="00701FF2" w:rsidRDefault="002101ED" w:rsidP="00F11D1A">
      <w:r w:rsidRPr="00701FF2">
        <w:rPr>
          <w:b/>
        </w:rPr>
        <w:t xml:space="preserve">Планируются личностные, </w:t>
      </w:r>
      <w:proofErr w:type="spellStart"/>
      <w:r w:rsidRPr="00701FF2">
        <w:rPr>
          <w:b/>
        </w:rPr>
        <w:t>метапредметные</w:t>
      </w:r>
      <w:proofErr w:type="spellEnd"/>
      <w:r w:rsidRPr="00701FF2">
        <w:rPr>
          <w:b/>
        </w:rPr>
        <w:t xml:space="preserve"> и предметные результаты</w:t>
      </w:r>
      <w:r w:rsidRPr="00701FF2">
        <w:t xml:space="preserve">. </w:t>
      </w:r>
    </w:p>
    <w:p w:rsidR="002101ED" w:rsidRPr="00701FF2" w:rsidRDefault="002101ED" w:rsidP="00F11D1A"/>
    <w:p w:rsidR="002101ED" w:rsidRPr="00701FF2" w:rsidRDefault="002101ED" w:rsidP="00F11D1A">
      <w:pPr>
        <w:rPr>
          <w:rFonts w:eastAsia="NewtonCSanPin-Regular"/>
          <w:b/>
          <w:i/>
          <w:iCs/>
          <w:u w:val="single"/>
        </w:rPr>
      </w:pPr>
      <w:r w:rsidRPr="00701FF2">
        <w:rPr>
          <w:rFonts w:eastAsia="NewtonCSanPin-Regular"/>
          <w:b/>
          <w:i/>
          <w:iCs/>
          <w:u w:val="single"/>
        </w:rPr>
        <w:t>Планируемые личностные результаты</w:t>
      </w:r>
    </w:p>
    <w:p w:rsidR="002101ED" w:rsidRPr="00701FF2" w:rsidRDefault="002101ED" w:rsidP="00F11D1A">
      <w:pPr>
        <w:rPr>
          <w:rFonts w:eastAsia="NewtonCSanPin-Regular"/>
          <w:i/>
          <w:iCs/>
          <w:color w:val="FF0000"/>
        </w:rPr>
      </w:pPr>
      <w:r w:rsidRPr="00701FF2">
        <w:rPr>
          <w:rFonts w:eastAsia="NewtonCSanPin-Regular"/>
          <w:i/>
          <w:iCs/>
        </w:rPr>
        <w:t>Самоопределение:</w:t>
      </w:r>
      <w:r w:rsidRPr="00701FF2">
        <w:rPr>
          <w:rFonts w:eastAsia="NewtonCSanPin-Regular"/>
          <w:i/>
          <w:iCs/>
          <w:color w:val="FF0000"/>
        </w:rPr>
        <w:t xml:space="preserve"> </w:t>
      </w:r>
    </w:p>
    <w:p w:rsidR="002101ED" w:rsidRPr="00701FF2" w:rsidRDefault="002101ED" w:rsidP="00F11D1A">
      <w:pPr>
        <w:rPr>
          <w:rFonts w:eastAsia="NewtonCSanPin-Regular"/>
        </w:rPr>
      </w:pPr>
      <w:r w:rsidRPr="00701FF2">
        <w:rPr>
          <w:rFonts w:eastAsia="NewtonCSanPin-Regular"/>
        </w:rPr>
        <w:t xml:space="preserve">- готовность и способность </w:t>
      </w:r>
      <w:proofErr w:type="gramStart"/>
      <w:r w:rsidRPr="00701FF2">
        <w:rPr>
          <w:rFonts w:eastAsia="NewtonCSanPin-Regular"/>
        </w:rPr>
        <w:t>обучающихся</w:t>
      </w:r>
      <w:proofErr w:type="gramEnd"/>
      <w:r w:rsidRPr="00701FF2">
        <w:rPr>
          <w:rFonts w:eastAsia="NewtonCSanPin-Regular"/>
        </w:rPr>
        <w:t xml:space="preserve"> к саморазвитию;</w:t>
      </w:r>
    </w:p>
    <w:p w:rsidR="002101ED" w:rsidRPr="00701FF2" w:rsidRDefault="002101ED" w:rsidP="00F11D1A">
      <w:pPr>
        <w:rPr>
          <w:rFonts w:eastAsia="NewtonCSanPin-Regular"/>
        </w:rPr>
      </w:pPr>
      <w:r w:rsidRPr="00701FF2">
        <w:rPr>
          <w:rFonts w:eastAsia="NewtonCSanPin-Regular"/>
        </w:rPr>
        <w:t>- внутренняя позиция школьника на основе положительного отношения к школе;</w:t>
      </w:r>
    </w:p>
    <w:p w:rsidR="002101ED" w:rsidRPr="00701FF2" w:rsidRDefault="002101ED" w:rsidP="00F11D1A">
      <w:pPr>
        <w:rPr>
          <w:rFonts w:eastAsia="NewtonCSanPin-Regular"/>
        </w:rPr>
      </w:pPr>
      <w:r w:rsidRPr="00701FF2">
        <w:rPr>
          <w:rFonts w:eastAsia="NewtonCSanPin-Regular"/>
        </w:rPr>
        <w:t>- принятие образа «хорошего ученика»;</w:t>
      </w:r>
    </w:p>
    <w:p w:rsidR="002101ED" w:rsidRPr="00701FF2" w:rsidRDefault="002101ED" w:rsidP="00F11D1A">
      <w:pPr>
        <w:rPr>
          <w:rFonts w:eastAsia="NewtonCSanPin-Regular"/>
        </w:rPr>
      </w:pPr>
      <w:r w:rsidRPr="00701FF2">
        <w:rPr>
          <w:rFonts w:eastAsia="NewtonCSanPin-Regular"/>
        </w:rPr>
        <w:t xml:space="preserve">- </w:t>
      </w:r>
      <w:r w:rsidRPr="00701FF2">
        <w:t xml:space="preserve">самостоятельность и личная ответственность за свои поступки, </w:t>
      </w:r>
      <w:r w:rsidRPr="00701FF2">
        <w:rPr>
          <w:rFonts w:eastAsia="NewtonCSanPin-Regular"/>
        </w:rPr>
        <w:t>установка на здоровый образ жизни;</w:t>
      </w:r>
    </w:p>
    <w:p w:rsidR="002101ED" w:rsidRPr="00701FF2" w:rsidRDefault="002101ED" w:rsidP="00F11D1A">
      <w:pPr>
        <w:rPr>
          <w:rFonts w:eastAsia="NewtonCSanPin-Regular"/>
        </w:rPr>
      </w:pPr>
      <w:r w:rsidRPr="00701FF2">
        <w:rPr>
          <w:rFonts w:eastAsia="NewtonCSanPin-Regular"/>
        </w:rPr>
        <w:t xml:space="preserve">-  экологическая культура: ценностное отношение к природному миру, готовность следовать нормам природоохранного, нерасточительного, </w:t>
      </w:r>
      <w:proofErr w:type="spellStart"/>
      <w:r w:rsidRPr="00701FF2">
        <w:rPr>
          <w:rFonts w:eastAsia="NewtonCSanPin-Regular"/>
        </w:rPr>
        <w:t>здоровьесберегающего</w:t>
      </w:r>
      <w:proofErr w:type="spellEnd"/>
      <w:r w:rsidRPr="00701FF2">
        <w:rPr>
          <w:rFonts w:eastAsia="NewtonCSanPin-Regular"/>
        </w:rPr>
        <w:t xml:space="preserve"> поведения; </w:t>
      </w:r>
    </w:p>
    <w:p w:rsidR="002101ED" w:rsidRPr="00701FF2" w:rsidRDefault="002101ED" w:rsidP="00F11D1A">
      <w:pPr>
        <w:rPr>
          <w:rFonts w:eastAsia="NewtonCSanPin-Regular"/>
        </w:rPr>
      </w:pPr>
      <w:r w:rsidRPr="00701FF2">
        <w:rPr>
          <w:rFonts w:eastAsia="NewtonCSanPin-Regular"/>
        </w:rPr>
        <w:t>- гражданская идентичность в форме осознания «Я» как гражданина России, чувства сопричастности и гордости за свою Родину, народ и историю;</w:t>
      </w:r>
    </w:p>
    <w:p w:rsidR="002101ED" w:rsidRPr="00701FF2" w:rsidRDefault="002101ED" w:rsidP="00F11D1A">
      <w:pPr>
        <w:rPr>
          <w:rFonts w:eastAsia="NewtonCSanPin-Regular"/>
        </w:rPr>
      </w:pPr>
      <w:r w:rsidRPr="00701FF2">
        <w:rPr>
          <w:rFonts w:eastAsia="NewtonCSanPin-Regular"/>
        </w:rPr>
        <w:t>- осознание ответственности человека за общее благополучие;</w:t>
      </w:r>
    </w:p>
    <w:p w:rsidR="002101ED" w:rsidRPr="00701FF2" w:rsidRDefault="002101ED" w:rsidP="00F11D1A">
      <w:pPr>
        <w:rPr>
          <w:rFonts w:eastAsia="NewtonCSanPin-Regular"/>
        </w:rPr>
      </w:pPr>
      <w:r w:rsidRPr="00701FF2">
        <w:rPr>
          <w:rFonts w:eastAsia="NewtonCSanPin-Regular"/>
        </w:rPr>
        <w:t>- осознание своей этнической принадлежности;</w:t>
      </w:r>
    </w:p>
    <w:p w:rsidR="002101ED" w:rsidRPr="00701FF2" w:rsidRDefault="002101ED" w:rsidP="00F11D1A">
      <w:pPr>
        <w:rPr>
          <w:rFonts w:eastAsia="NewtonCSanPin-Italic"/>
          <w:i/>
        </w:rPr>
      </w:pPr>
      <w:r w:rsidRPr="00701FF2">
        <w:rPr>
          <w:rFonts w:eastAsia="NewtonCSanPin-Italic"/>
          <w:i/>
        </w:rPr>
        <w:t>- социальная компетентность как готовность к решению моральных дилемм, устойчивое следование в поведении социальным нормам;</w:t>
      </w:r>
    </w:p>
    <w:p w:rsidR="002101ED" w:rsidRPr="00701FF2" w:rsidRDefault="002101ED" w:rsidP="00F11D1A">
      <w:pPr>
        <w:rPr>
          <w:i/>
        </w:rPr>
      </w:pPr>
      <w:r w:rsidRPr="00701FF2">
        <w:rPr>
          <w:rFonts w:eastAsia="NewtonCSanPin-Italic"/>
          <w:i/>
        </w:rPr>
        <w:t xml:space="preserve">- </w:t>
      </w:r>
      <w:r w:rsidRPr="00701FF2">
        <w:rPr>
          <w:i/>
        </w:rPr>
        <w:t>начальные навыки адаптации в динамично изменяющемся  мире.</w:t>
      </w:r>
    </w:p>
    <w:p w:rsidR="002101ED" w:rsidRPr="00701FF2" w:rsidRDefault="002101ED" w:rsidP="00F11D1A">
      <w:pPr>
        <w:rPr>
          <w:rFonts w:eastAsia="NewtonCSanPin-Regular"/>
          <w:i/>
          <w:iCs/>
        </w:rPr>
      </w:pPr>
      <w:proofErr w:type="spellStart"/>
      <w:r w:rsidRPr="00701FF2">
        <w:rPr>
          <w:rFonts w:eastAsia="NewtonCSanPin-Regular"/>
          <w:i/>
          <w:iCs/>
        </w:rPr>
        <w:t>Смыслообразование</w:t>
      </w:r>
      <w:proofErr w:type="spellEnd"/>
      <w:r w:rsidRPr="00701FF2">
        <w:rPr>
          <w:rFonts w:eastAsia="NewtonCSanPin-Regular"/>
          <w:i/>
          <w:iCs/>
        </w:rPr>
        <w:t xml:space="preserve">: </w:t>
      </w:r>
    </w:p>
    <w:p w:rsidR="002101ED" w:rsidRPr="00701FF2" w:rsidRDefault="002101ED" w:rsidP="00F11D1A">
      <w:pPr>
        <w:rPr>
          <w:rFonts w:eastAsia="NewtonCSanPin-Regular"/>
        </w:rPr>
      </w:pPr>
      <w:r w:rsidRPr="00701FF2">
        <w:rPr>
          <w:rFonts w:eastAsia="NewtonCSanPin-Regular"/>
        </w:rPr>
        <w:t>- мотивация учебной деятельности (социальная, учебно-познавательная и внешняя);</w:t>
      </w:r>
    </w:p>
    <w:p w:rsidR="002101ED" w:rsidRPr="00701FF2" w:rsidRDefault="002101ED" w:rsidP="00F11D1A">
      <w:pPr>
        <w:rPr>
          <w:rFonts w:eastAsia="NewtonCSanPin-Regular"/>
        </w:rPr>
      </w:pPr>
      <w:r w:rsidRPr="00701FF2">
        <w:rPr>
          <w:rFonts w:eastAsia="NewtonCSanPin-Regular"/>
        </w:rPr>
        <w:t>- самооценка на основе критериев успешности учебной деятельности;</w:t>
      </w:r>
    </w:p>
    <w:p w:rsidR="002101ED" w:rsidRPr="00701FF2" w:rsidRDefault="002101ED" w:rsidP="00F11D1A">
      <w:r w:rsidRPr="00701FF2">
        <w:rPr>
          <w:rFonts w:eastAsia="NewtonCSanPin-Regular"/>
        </w:rPr>
        <w:t xml:space="preserve">- </w:t>
      </w:r>
      <w:r w:rsidRPr="00701FF2">
        <w:t>целостный, социально ориентированный взгляд на мир в единстве и разнообразии природы, народов, культур и религий;</w:t>
      </w:r>
    </w:p>
    <w:p w:rsidR="002101ED" w:rsidRPr="00701FF2" w:rsidRDefault="002101ED" w:rsidP="00F11D1A">
      <w:pPr>
        <w:rPr>
          <w:rFonts w:eastAsia="NewtonCSanPin-Regular"/>
        </w:rPr>
      </w:pPr>
      <w:r w:rsidRPr="00701FF2">
        <w:t xml:space="preserve">- </w:t>
      </w:r>
      <w:proofErr w:type="spellStart"/>
      <w:r w:rsidRPr="00701FF2">
        <w:rPr>
          <w:rFonts w:eastAsia="NewtonCSanPin-Regular"/>
        </w:rPr>
        <w:t>эмпатия</w:t>
      </w:r>
      <w:proofErr w:type="spellEnd"/>
      <w:r w:rsidRPr="00701FF2">
        <w:rPr>
          <w:rFonts w:eastAsia="NewtonCSanPin-Regular"/>
        </w:rPr>
        <w:t xml:space="preserve"> как понимание чу</w:t>
      </w:r>
      <w:proofErr w:type="gramStart"/>
      <w:r w:rsidRPr="00701FF2">
        <w:rPr>
          <w:rFonts w:eastAsia="NewtonCSanPin-Regular"/>
        </w:rPr>
        <w:t>вств др</w:t>
      </w:r>
      <w:proofErr w:type="gramEnd"/>
      <w:r w:rsidRPr="00701FF2">
        <w:rPr>
          <w:rFonts w:eastAsia="NewtonCSanPin-Regular"/>
        </w:rPr>
        <w:t>угих людей и сопереживание им.</w:t>
      </w:r>
    </w:p>
    <w:p w:rsidR="002101ED" w:rsidRPr="00701FF2" w:rsidRDefault="002101ED" w:rsidP="00F11D1A">
      <w:pPr>
        <w:rPr>
          <w:iCs/>
        </w:rPr>
      </w:pPr>
      <w:r w:rsidRPr="00701FF2">
        <w:rPr>
          <w:rFonts w:eastAsia="NewtonCSanPin-Regular"/>
          <w:i/>
          <w:iCs/>
        </w:rPr>
        <w:t>Нравственно-этическая ориентация</w:t>
      </w:r>
      <w:r w:rsidRPr="00701FF2">
        <w:rPr>
          <w:rFonts w:eastAsia="NewtonCSanPin-Regular"/>
          <w:iCs/>
        </w:rPr>
        <w:t>:</w:t>
      </w:r>
      <w:r w:rsidRPr="00701FF2">
        <w:rPr>
          <w:iCs/>
        </w:rPr>
        <w:t xml:space="preserve"> </w:t>
      </w:r>
    </w:p>
    <w:p w:rsidR="002101ED" w:rsidRPr="00701FF2" w:rsidRDefault="002101ED" w:rsidP="00F11D1A">
      <w:r w:rsidRPr="00701FF2">
        <w:t xml:space="preserve">- уважительное отношение к иному мнению, истории и культуре других народов; </w:t>
      </w:r>
    </w:p>
    <w:p w:rsidR="002101ED" w:rsidRPr="00701FF2" w:rsidRDefault="002101ED" w:rsidP="00F11D1A">
      <w:r w:rsidRPr="00701FF2">
        <w:t>- навыки сотрудничества в разных ситуациях, умение не создавать конфликты и находить выходы из спорных ситуаций;</w:t>
      </w:r>
    </w:p>
    <w:p w:rsidR="002101ED" w:rsidRPr="00701FF2" w:rsidRDefault="002101ED" w:rsidP="00F11D1A">
      <w:r w:rsidRPr="00701FF2">
        <w:t xml:space="preserve">- эстетические потребности, ценности и чувства; </w:t>
      </w:r>
    </w:p>
    <w:p w:rsidR="002101ED" w:rsidRPr="00701FF2" w:rsidRDefault="002101ED" w:rsidP="00F11D1A">
      <w:r w:rsidRPr="00701FF2">
        <w:t>- этические чувства, прежде всего доброжелательность и эмоционально-нравственная отзывчивость;</w:t>
      </w:r>
    </w:p>
    <w:p w:rsidR="002101ED" w:rsidRPr="00701FF2" w:rsidRDefault="002101ED" w:rsidP="00F11D1A">
      <w:pPr>
        <w:rPr>
          <w:i/>
        </w:rPr>
      </w:pPr>
      <w:r w:rsidRPr="00701FF2">
        <w:t>- гуманистические и демократические ценности  многонационального российского общества</w:t>
      </w:r>
      <w:r w:rsidRPr="00701FF2">
        <w:rPr>
          <w:i/>
        </w:rPr>
        <w:t>.</w:t>
      </w:r>
    </w:p>
    <w:p w:rsidR="002101ED" w:rsidRPr="00701FF2" w:rsidRDefault="002101ED" w:rsidP="00F11D1A">
      <w:pPr>
        <w:rPr>
          <w:b/>
          <w:i/>
          <w:iCs/>
          <w:u w:val="single"/>
        </w:rPr>
      </w:pPr>
      <w:r w:rsidRPr="00701FF2">
        <w:rPr>
          <w:iCs/>
        </w:rPr>
        <w:tab/>
      </w:r>
      <w:r w:rsidRPr="00701FF2">
        <w:rPr>
          <w:iCs/>
        </w:rPr>
        <w:tab/>
      </w:r>
      <w:r w:rsidRPr="00701FF2">
        <w:rPr>
          <w:rFonts w:eastAsia="NewtonCSanPin-Regular"/>
          <w:b/>
          <w:i/>
          <w:iCs/>
          <w:u w:val="single"/>
          <w:lang w:eastAsia="ar-SA"/>
        </w:rPr>
        <w:t>Планируемые</w:t>
      </w:r>
      <w:r w:rsidRPr="00701FF2">
        <w:rPr>
          <w:b/>
          <w:i/>
          <w:iCs/>
          <w:u w:val="single"/>
        </w:rPr>
        <w:t xml:space="preserve"> </w:t>
      </w:r>
      <w:proofErr w:type="spellStart"/>
      <w:r w:rsidRPr="00701FF2">
        <w:rPr>
          <w:b/>
          <w:i/>
          <w:iCs/>
          <w:u w:val="single"/>
        </w:rPr>
        <w:t>метапредметные</w:t>
      </w:r>
      <w:proofErr w:type="spellEnd"/>
      <w:r w:rsidRPr="00701FF2">
        <w:rPr>
          <w:b/>
          <w:i/>
          <w:iCs/>
          <w:u w:val="single"/>
        </w:rPr>
        <w:t xml:space="preserve"> результаты</w:t>
      </w:r>
    </w:p>
    <w:p w:rsidR="002101ED" w:rsidRPr="00701FF2" w:rsidRDefault="002101ED" w:rsidP="00F11D1A">
      <w:pPr>
        <w:rPr>
          <w:rFonts w:eastAsia="NewtonCSanPin-Regular"/>
          <w:i/>
          <w:iCs/>
          <w:lang w:eastAsia="ar-SA"/>
        </w:rPr>
      </w:pPr>
      <w:r w:rsidRPr="00701FF2">
        <w:rPr>
          <w:rFonts w:eastAsia="NewtonCSanPin-Regular"/>
          <w:i/>
          <w:iCs/>
          <w:lang w:eastAsia="ar-SA"/>
        </w:rPr>
        <w:t xml:space="preserve">Регулятивные универсальные учебные действия </w:t>
      </w:r>
    </w:p>
    <w:p w:rsidR="002101ED" w:rsidRPr="00701FF2" w:rsidRDefault="002101ED" w:rsidP="00F11D1A">
      <w:pPr>
        <w:rPr>
          <w:rFonts w:eastAsia="NewtonCSanPin-Regular"/>
          <w:iCs/>
        </w:rPr>
      </w:pPr>
      <w:r w:rsidRPr="00701FF2">
        <w:rPr>
          <w:iCs/>
          <w:lang w:eastAsia="ar-SA"/>
        </w:rPr>
        <w:t>Целеполагание:</w:t>
      </w:r>
      <w:r w:rsidRPr="00701FF2">
        <w:rPr>
          <w:rFonts w:eastAsia="NewtonCSanPin-Regular"/>
          <w:iCs/>
        </w:rPr>
        <w:t xml:space="preserve"> </w:t>
      </w:r>
    </w:p>
    <w:p w:rsidR="002101ED" w:rsidRPr="00701FF2" w:rsidRDefault="002101ED" w:rsidP="00F11D1A">
      <w:pPr>
        <w:rPr>
          <w:rFonts w:eastAsia="NewtonCSanPin-Regular"/>
          <w:i/>
        </w:rPr>
      </w:pPr>
      <w:r w:rsidRPr="00701FF2">
        <w:rPr>
          <w:rFonts w:eastAsia="NewtonCSanPin-Regular"/>
          <w:i/>
        </w:rPr>
        <w:t>- формулировать и удерживать учебную задачу;</w:t>
      </w:r>
    </w:p>
    <w:p w:rsidR="002101ED" w:rsidRPr="00701FF2" w:rsidRDefault="002101ED" w:rsidP="00F11D1A">
      <w:pPr>
        <w:rPr>
          <w:rFonts w:eastAsia="NewtonCSanPin-Italic"/>
        </w:rPr>
      </w:pPr>
      <w:r w:rsidRPr="00701FF2">
        <w:rPr>
          <w:rFonts w:eastAsia="NewtonCSanPin-Regular"/>
        </w:rPr>
        <w:t>-</w:t>
      </w:r>
      <w:r w:rsidRPr="00701FF2">
        <w:rPr>
          <w:rFonts w:eastAsia="NewtonCSanPin-Italic"/>
        </w:rPr>
        <w:t xml:space="preserve"> преобразовывать практ</w:t>
      </w:r>
      <w:r w:rsidR="00FD620A">
        <w:rPr>
          <w:rFonts w:eastAsia="NewtonCSanPin-Italic"/>
        </w:rPr>
        <w:t xml:space="preserve">ическую задачу </w:t>
      </w:r>
      <w:proofErr w:type="gramStart"/>
      <w:r w:rsidR="00FD620A">
        <w:rPr>
          <w:rFonts w:eastAsia="NewtonCSanPin-Italic"/>
        </w:rPr>
        <w:t>в</w:t>
      </w:r>
      <w:proofErr w:type="gramEnd"/>
      <w:r w:rsidR="00FD620A">
        <w:rPr>
          <w:rFonts w:eastAsia="NewtonCSanPin-Italic"/>
        </w:rPr>
        <w:t xml:space="preserve"> познавательную</w:t>
      </w:r>
      <w:r w:rsidRPr="00701FF2">
        <w:rPr>
          <w:rFonts w:eastAsia="NewtonCSanPin-Italic"/>
        </w:rPr>
        <w:t>;</w:t>
      </w:r>
    </w:p>
    <w:p w:rsidR="002101ED" w:rsidRPr="00701FF2" w:rsidRDefault="002101ED" w:rsidP="00F11D1A">
      <w:pPr>
        <w:rPr>
          <w:rFonts w:eastAsia="NewtonCSanPin-Regular"/>
          <w:i/>
          <w:iCs/>
          <w:lang w:eastAsia="ar-SA"/>
        </w:rPr>
      </w:pPr>
      <w:r w:rsidRPr="00701FF2">
        <w:rPr>
          <w:rFonts w:eastAsia="NewtonCSanPin-Italic"/>
        </w:rPr>
        <w:t>- ставить новые учебные задачи в сотрудничестве с учителем.</w:t>
      </w:r>
    </w:p>
    <w:p w:rsidR="002101ED" w:rsidRPr="00701FF2" w:rsidRDefault="002101ED" w:rsidP="00F11D1A">
      <w:pPr>
        <w:rPr>
          <w:i/>
          <w:iCs/>
          <w:lang w:eastAsia="ar-SA"/>
        </w:rPr>
      </w:pPr>
      <w:r w:rsidRPr="00701FF2">
        <w:rPr>
          <w:i/>
          <w:iCs/>
          <w:lang w:eastAsia="ar-SA"/>
        </w:rPr>
        <w:t xml:space="preserve">Планирование: </w:t>
      </w:r>
    </w:p>
    <w:p w:rsidR="002101ED" w:rsidRPr="00701FF2" w:rsidRDefault="002101ED" w:rsidP="00F11D1A">
      <w:pPr>
        <w:rPr>
          <w:rFonts w:eastAsia="NewtonCSanPin-Regular"/>
        </w:rPr>
      </w:pPr>
      <w:r w:rsidRPr="00701FF2">
        <w:rPr>
          <w:b/>
          <w:iCs/>
          <w:lang w:eastAsia="ar-SA"/>
        </w:rPr>
        <w:t xml:space="preserve">- </w:t>
      </w:r>
      <w:r w:rsidRPr="00701FF2">
        <w:rPr>
          <w:iCs/>
          <w:lang w:eastAsia="ar-SA"/>
        </w:rPr>
        <w:t>применя</w:t>
      </w:r>
      <w:r w:rsidRPr="00701FF2">
        <w:rPr>
          <w:rFonts w:eastAsia="NewtonCSanPin-Regular"/>
        </w:rPr>
        <w:t>ть установленные правила в планировании способа решения;</w:t>
      </w:r>
    </w:p>
    <w:p w:rsidR="002101ED" w:rsidRPr="00701FF2" w:rsidRDefault="002101ED" w:rsidP="00F11D1A">
      <w:pPr>
        <w:rPr>
          <w:rFonts w:eastAsia="NewtonCSanPin-Regular"/>
        </w:rPr>
      </w:pPr>
      <w:r w:rsidRPr="00701FF2">
        <w:rPr>
          <w:rFonts w:eastAsia="NewtonCSanPin-Regular"/>
        </w:rPr>
        <w:t>- выбирать действия в соответствии с поставленной задачей и условиями её реализации;</w:t>
      </w:r>
    </w:p>
    <w:p w:rsidR="002101ED" w:rsidRPr="00701FF2" w:rsidRDefault="002101ED" w:rsidP="00F11D1A">
      <w:pPr>
        <w:rPr>
          <w:iCs/>
          <w:lang w:eastAsia="ar-SA"/>
        </w:rPr>
      </w:pPr>
      <w:r w:rsidRPr="00701FF2">
        <w:rPr>
          <w:rFonts w:eastAsia="NewtonCSanPin-Regular"/>
        </w:rPr>
        <w:t>-</w:t>
      </w:r>
      <w:r w:rsidRPr="00701FF2">
        <w:rPr>
          <w:iCs/>
          <w:lang w:eastAsia="ar-SA"/>
        </w:rPr>
        <w:t xml:space="preserve"> определять последовательность промежуточных целей и соответствующих им действий с учетом конечного результата; </w:t>
      </w:r>
    </w:p>
    <w:p w:rsidR="002101ED" w:rsidRPr="00701FF2" w:rsidRDefault="002101ED" w:rsidP="00F11D1A">
      <w:pPr>
        <w:rPr>
          <w:iCs/>
          <w:lang w:eastAsia="ar-SA"/>
        </w:rPr>
      </w:pPr>
      <w:r w:rsidRPr="00701FF2">
        <w:rPr>
          <w:iCs/>
          <w:lang w:eastAsia="ar-SA"/>
        </w:rPr>
        <w:t>- составлять план и последовательность действий;</w:t>
      </w:r>
    </w:p>
    <w:p w:rsidR="002101ED" w:rsidRPr="00701FF2" w:rsidRDefault="002101ED" w:rsidP="00F11D1A">
      <w:pPr>
        <w:rPr>
          <w:rFonts w:eastAsia="NewtonCSanPin-Italic"/>
        </w:rPr>
      </w:pPr>
      <w:r w:rsidRPr="00701FF2">
        <w:rPr>
          <w:rFonts w:eastAsia="NewtonCSanPin-Italic"/>
          <w:i/>
        </w:rPr>
        <w:t xml:space="preserve">- </w:t>
      </w:r>
      <w:r w:rsidRPr="00701FF2">
        <w:rPr>
          <w:rFonts w:eastAsia="NewtonCSanPin-Italic"/>
        </w:rPr>
        <w:t>адекватно использовать речь для планирования и регуляции своей деятельности.</w:t>
      </w:r>
    </w:p>
    <w:p w:rsidR="002101ED" w:rsidRPr="00701FF2" w:rsidRDefault="002101ED" w:rsidP="00F11D1A">
      <w:pPr>
        <w:rPr>
          <w:i/>
          <w:iCs/>
          <w:lang w:eastAsia="ar-SA"/>
        </w:rPr>
      </w:pPr>
      <w:r w:rsidRPr="00701FF2">
        <w:rPr>
          <w:i/>
          <w:iCs/>
          <w:lang w:eastAsia="ar-SA"/>
        </w:rPr>
        <w:t>Осуществление учебных действий:</w:t>
      </w:r>
    </w:p>
    <w:p w:rsidR="002101ED" w:rsidRPr="00701FF2" w:rsidRDefault="002101ED" w:rsidP="00F11D1A">
      <w:pPr>
        <w:rPr>
          <w:iCs/>
          <w:lang w:eastAsia="ar-SA"/>
        </w:rPr>
      </w:pPr>
      <w:r w:rsidRPr="00701FF2">
        <w:rPr>
          <w:iCs/>
          <w:lang w:eastAsia="ar-SA"/>
        </w:rPr>
        <w:lastRenderedPageBreak/>
        <w:t xml:space="preserve">- выполнять учебные действия в материализованной, </w:t>
      </w:r>
      <w:proofErr w:type="spellStart"/>
      <w:r w:rsidRPr="00701FF2">
        <w:rPr>
          <w:iCs/>
          <w:lang w:eastAsia="ar-SA"/>
        </w:rPr>
        <w:t>гипермедийной</w:t>
      </w:r>
      <w:proofErr w:type="spellEnd"/>
      <w:r w:rsidRPr="00701FF2">
        <w:rPr>
          <w:iCs/>
          <w:lang w:eastAsia="ar-SA"/>
        </w:rPr>
        <w:t xml:space="preserve">, </w:t>
      </w:r>
      <w:proofErr w:type="spellStart"/>
      <w:r w:rsidRPr="00701FF2">
        <w:rPr>
          <w:iCs/>
          <w:lang w:eastAsia="ar-SA"/>
        </w:rPr>
        <w:t>громкоречевой</w:t>
      </w:r>
      <w:proofErr w:type="spellEnd"/>
      <w:r w:rsidRPr="00701FF2">
        <w:rPr>
          <w:iCs/>
          <w:lang w:eastAsia="ar-SA"/>
        </w:rPr>
        <w:t xml:space="preserve"> и умственной формах;</w:t>
      </w:r>
    </w:p>
    <w:p w:rsidR="002101ED" w:rsidRPr="00701FF2" w:rsidRDefault="002101ED" w:rsidP="00F11D1A">
      <w:pPr>
        <w:rPr>
          <w:rFonts w:eastAsia="NewtonCSanPin-Italic"/>
          <w:i/>
        </w:rPr>
      </w:pPr>
      <w:r w:rsidRPr="00701FF2">
        <w:rPr>
          <w:i/>
          <w:lang w:eastAsia="ar-SA"/>
        </w:rPr>
        <w:t xml:space="preserve">- </w:t>
      </w:r>
      <w:r w:rsidRPr="00701FF2">
        <w:rPr>
          <w:rFonts w:eastAsia="NewtonCSanPin-Regular"/>
        </w:rPr>
        <w:t>использовать речь для регуляции своего действия</w:t>
      </w:r>
      <w:r w:rsidRPr="00701FF2">
        <w:rPr>
          <w:rFonts w:eastAsia="NewtonCSanPin-Regular"/>
          <w:i/>
        </w:rPr>
        <w:t>.</w:t>
      </w:r>
    </w:p>
    <w:p w:rsidR="002101ED" w:rsidRPr="00701FF2" w:rsidRDefault="002101ED" w:rsidP="00F11D1A">
      <w:pPr>
        <w:rPr>
          <w:rFonts w:eastAsia="NewtonCSanPin-Regular"/>
          <w:i/>
          <w:iCs/>
        </w:rPr>
      </w:pPr>
      <w:r w:rsidRPr="00701FF2">
        <w:rPr>
          <w:i/>
          <w:iCs/>
          <w:lang w:eastAsia="ar-SA"/>
        </w:rPr>
        <w:t>Прогнозирование:</w:t>
      </w:r>
      <w:r w:rsidRPr="00701FF2">
        <w:rPr>
          <w:rFonts w:eastAsia="NewtonCSanPin-Regular"/>
          <w:i/>
          <w:iCs/>
        </w:rPr>
        <w:t xml:space="preserve"> </w:t>
      </w:r>
    </w:p>
    <w:p w:rsidR="002101ED" w:rsidRPr="00701FF2" w:rsidRDefault="002101ED" w:rsidP="00F11D1A">
      <w:pPr>
        <w:rPr>
          <w:i/>
          <w:lang w:eastAsia="ar-SA"/>
        </w:rPr>
      </w:pPr>
      <w:r w:rsidRPr="00701FF2">
        <w:rPr>
          <w:rFonts w:eastAsia="NewtonCSanPin-Regular"/>
          <w:i/>
        </w:rPr>
        <w:t xml:space="preserve">- </w:t>
      </w:r>
      <w:r w:rsidRPr="00701FF2">
        <w:rPr>
          <w:lang w:eastAsia="ar-SA"/>
        </w:rPr>
        <w:t>предвосхищать результат</w:t>
      </w:r>
      <w:r w:rsidRPr="00701FF2">
        <w:rPr>
          <w:i/>
          <w:lang w:eastAsia="ar-SA"/>
        </w:rPr>
        <w:t>;</w:t>
      </w:r>
    </w:p>
    <w:p w:rsidR="002101ED" w:rsidRPr="00701FF2" w:rsidRDefault="002101ED" w:rsidP="00F11D1A">
      <w:pPr>
        <w:rPr>
          <w:iCs/>
          <w:lang w:eastAsia="ar-SA"/>
        </w:rPr>
      </w:pPr>
      <w:r w:rsidRPr="00701FF2">
        <w:rPr>
          <w:iCs/>
          <w:lang w:eastAsia="ar-SA"/>
        </w:rPr>
        <w:t>- предвидеть уровень усвоения знаний, его временных характеристик;</w:t>
      </w:r>
    </w:p>
    <w:p w:rsidR="002101ED" w:rsidRPr="00701FF2" w:rsidRDefault="002101ED" w:rsidP="00F11D1A">
      <w:pPr>
        <w:rPr>
          <w:rFonts w:eastAsia="NewtonCSanPin-Regular"/>
          <w:i/>
          <w:iCs/>
          <w:lang w:eastAsia="ar-SA"/>
        </w:rPr>
      </w:pPr>
      <w:r w:rsidRPr="00701FF2">
        <w:rPr>
          <w:iCs/>
          <w:lang w:eastAsia="ar-SA"/>
        </w:rPr>
        <w:t>- предвидеть возможности получения конкретного результата при решении задачи</w:t>
      </w:r>
    </w:p>
    <w:p w:rsidR="002101ED" w:rsidRPr="00701FF2" w:rsidRDefault="002101ED" w:rsidP="00F11D1A">
      <w:pPr>
        <w:rPr>
          <w:iCs/>
          <w:lang w:eastAsia="ar-SA"/>
        </w:rPr>
      </w:pPr>
      <w:r w:rsidRPr="00701FF2">
        <w:rPr>
          <w:i/>
          <w:iCs/>
          <w:lang w:eastAsia="ar-SA"/>
        </w:rPr>
        <w:t>Контроль и самоконтроль</w:t>
      </w:r>
      <w:r w:rsidRPr="00701FF2">
        <w:rPr>
          <w:iCs/>
          <w:lang w:eastAsia="ar-SA"/>
        </w:rPr>
        <w:t>:</w:t>
      </w:r>
    </w:p>
    <w:p w:rsidR="002101ED" w:rsidRPr="00701FF2" w:rsidRDefault="002101ED" w:rsidP="00F11D1A">
      <w:pPr>
        <w:rPr>
          <w:rFonts w:eastAsia="NewtonCSanPin-Italic"/>
          <w:lang w:eastAsia="ar-SA"/>
        </w:rPr>
      </w:pPr>
      <w:r w:rsidRPr="00701FF2">
        <w:rPr>
          <w:rFonts w:eastAsia="NewtonCSanPin-Italic"/>
          <w:i/>
        </w:rPr>
        <w:t xml:space="preserve">- </w:t>
      </w:r>
      <w:r w:rsidRPr="00701FF2">
        <w:rPr>
          <w:lang w:eastAsia="ar-SA"/>
        </w:rPr>
        <w:t>сличать способ действия и его результат с заданным эталоном с целью обнаружения отклонений и отличий от эталона</w:t>
      </w:r>
      <w:r w:rsidRPr="00701FF2">
        <w:rPr>
          <w:rFonts w:eastAsia="NewtonCSanPin-Italic"/>
          <w:lang w:eastAsia="ar-SA"/>
        </w:rPr>
        <w:t>;</w:t>
      </w:r>
    </w:p>
    <w:p w:rsidR="002101ED" w:rsidRPr="00701FF2" w:rsidRDefault="002101ED" w:rsidP="00F11D1A">
      <w:pPr>
        <w:rPr>
          <w:rFonts w:eastAsia="NewtonCSanPin-Regular"/>
          <w:lang w:eastAsia="ar-SA"/>
        </w:rPr>
      </w:pPr>
      <w:r w:rsidRPr="00701FF2">
        <w:rPr>
          <w:rFonts w:eastAsia="NewtonCSanPin-Regular"/>
          <w:lang w:eastAsia="ar-SA"/>
        </w:rPr>
        <w:t>- различать способ и результат действия;</w:t>
      </w:r>
    </w:p>
    <w:p w:rsidR="002101ED" w:rsidRPr="00701FF2" w:rsidRDefault="002101ED" w:rsidP="00F11D1A">
      <w:pPr>
        <w:rPr>
          <w:rFonts w:eastAsia="NewtonCSanPin-Regular"/>
        </w:rPr>
      </w:pPr>
      <w:r w:rsidRPr="00701FF2">
        <w:rPr>
          <w:b/>
          <w:lang w:eastAsia="ar-SA"/>
        </w:rPr>
        <w:t>-</w:t>
      </w:r>
      <w:r w:rsidRPr="00701FF2">
        <w:rPr>
          <w:lang w:eastAsia="ar-SA"/>
        </w:rPr>
        <w:t xml:space="preserve"> использовать</w:t>
      </w:r>
      <w:r w:rsidRPr="00701FF2">
        <w:rPr>
          <w:rFonts w:eastAsia="NewtonCSanPin-Regular"/>
        </w:rPr>
        <w:t xml:space="preserve"> установленные правила в контроле способа решения;</w:t>
      </w:r>
    </w:p>
    <w:p w:rsidR="002101ED" w:rsidRPr="00701FF2" w:rsidRDefault="002101ED" w:rsidP="00F11D1A">
      <w:pPr>
        <w:rPr>
          <w:rFonts w:eastAsia="NewtonCSanPin-Regular"/>
        </w:rPr>
      </w:pPr>
      <w:r w:rsidRPr="00701FF2">
        <w:rPr>
          <w:rFonts w:eastAsia="NewtonCSanPin-Regular"/>
        </w:rPr>
        <w:t xml:space="preserve">- осуществлять итоговый и пошаговый контроль по результату; </w:t>
      </w:r>
    </w:p>
    <w:p w:rsidR="002101ED" w:rsidRPr="00701FF2" w:rsidRDefault="002101ED" w:rsidP="00F11D1A">
      <w:pPr>
        <w:rPr>
          <w:rFonts w:eastAsia="NewtonCSanPin-Regular"/>
          <w:i/>
          <w:iCs/>
          <w:lang w:eastAsia="ar-SA"/>
        </w:rPr>
      </w:pPr>
      <w:r w:rsidRPr="00701FF2">
        <w:rPr>
          <w:rFonts w:eastAsia="NewtonCSanPin-Regular"/>
        </w:rPr>
        <w:t xml:space="preserve">- </w:t>
      </w:r>
      <w:r w:rsidRPr="00701FF2">
        <w:rPr>
          <w:rFonts w:eastAsia="NewtonCSanPin-Italic"/>
        </w:rPr>
        <w:t>осуществлять констатирующий и прогнозирующий  контроль по результату и по способу действия.</w:t>
      </w:r>
    </w:p>
    <w:p w:rsidR="002101ED" w:rsidRPr="00701FF2" w:rsidRDefault="002101ED" w:rsidP="00F11D1A">
      <w:pPr>
        <w:rPr>
          <w:i/>
          <w:iCs/>
          <w:lang w:eastAsia="ar-SA"/>
        </w:rPr>
      </w:pPr>
      <w:r w:rsidRPr="00701FF2">
        <w:rPr>
          <w:i/>
          <w:iCs/>
          <w:lang w:eastAsia="ar-SA"/>
        </w:rPr>
        <w:t>Коррекция:</w:t>
      </w:r>
    </w:p>
    <w:p w:rsidR="002101ED" w:rsidRPr="00701FF2" w:rsidRDefault="002101ED" w:rsidP="00F11D1A">
      <w:pPr>
        <w:rPr>
          <w:b/>
          <w:lang w:eastAsia="ar-SA"/>
        </w:rPr>
      </w:pPr>
      <w:r w:rsidRPr="00701FF2">
        <w:rPr>
          <w:iCs/>
          <w:lang w:eastAsia="ar-SA"/>
        </w:rPr>
        <w:t xml:space="preserve">- </w:t>
      </w:r>
      <w:r w:rsidRPr="00701FF2">
        <w:rPr>
          <w:rFonts w:eastAsia="NewtonCSanPin-Regular"/>
        </w:rPr>
        <w:t>вносить необходимые коррективы в действие после его завершения на основе его оценки и учёта сделанных ошибок;</w:t>
      </w:r>
      <w:r w:rsidRPr="00701FF2">
        <w:rPr>
          <w:b/>
          <w:lang w:eastAsia="ar-SA"/>
        </w:rPr>
        <w:t xml:space="preserve"> </w:t>
      </w:r>
    </w:p>
    <w:p w:rsidR="002101ED" w:rsidRPr="00701FF2" w:rsidRDefault="002101ED" w:rsidP="00F11D1A">
      <w:pPr>
        <w:rPr>
          <w:rFonts w:eastAsia="NewtonCSanPin-Regular"/>
        </w:rPr>
      </w:pPr>
      <w:r w:rsidRPr="00701FF2">
        <w:rPr>
          <w:b/>
          <w:lang w:eastAsia="ar-SA"/>
        </w:rPr>
        <w:t xml:space="preserve">- </w:t>
      </w:r>
      <w:r w:rsidRPr="00701FF2">
        <w:rPr>
          <w:rFonts w:eastAsia="NewtonCSanPin-Regular"/>
        </w:rPr>
        <w:t>адекватно воспринимать предложения учителей, товарищей, родителей и других людей по исправлению допущенных ошибок;</w:t>
      </w:r>
    </w:p>
    <w:p w:rsidR="002101ED" w:rsidRPr="00701FF2" w:rsidRDefault="002101ED" w:rsidP="00F11D1A">
      <w:pPr>
        <w:rPr>
          <w:rFonts w:eastAsia="NewtonCSanPin-Regular"/>
          <w:i/>
          <w:iCs/>
          <w:lang w:eastAsia="ar-SA"/>
        </w:rPr>
      </w:pPr>
      <w:r w:rsidRPr="00701FF2">
        <w:rPr>
          <w:rFonts w:eastAsia="NewtonCSanPin-Regular"/>
          <w:iCs/>
        </w:rPr>
        <w:t>- вносить</w:t>
      </w:r>
      <w:r w:rsidRPr="00701FF2">
        <w:rPr>
          <w:rFonts w:eastAsia="NewtonCSanPin-Regular"/>
          <w:iCs/>
          <w:lang w:eastAsia="ar-SA"/>
        </w:rPr>
        <w:t xml:space="preserve"> необходимые дополнения и изменения в план и способ действия в случае расхождения эталона, реального действия и его результата.</w:t>
      </w:r>
    </w:p>
    <w:p w:rsidR="002101ED" w:rsidRPr="00701FF2" w:rsidRDefault="002101ED" w:rsidP="00F11D1A">
      <w:pPr>
        <w:rPr>
          <w:i/>
          <w:iCs/>
          <w:lang w:eastAsia="ar-SA"/>
        </w:rPr>
      </w:pPr>
      <w:r w:rsidRPr="00701FF2">
        <w:rPr>
          <w:i/>
          <w:iCs/>
          <w:lang w:eastAsia="ar-SA"/>
        </w:rPr>
        <w:t>Оценка:</w:t>
      </w:r>
    </w:p>
    <w:p w:rsidR="002101ED" w:rsidRPr="00701FF2" w:rsidRDefault="002101ED" w:rsidP="00F11D1A">
      <w:pPr>
        <w:rPr>
          <w:iCs/>
          <w:lang w:eastAsia="ar-SA"/>
        </w:rPr>
      </w:pPr>
      <w:r w:rsidRPr="00701FF2">
        <w:rPr>
          <w:b/>
          <w:iCs/>
          <w:lang w:eastAsia="ar-SA"/>
        </w:rPr>
        <w:t xml:space="preserve">- </w:t>
      </w:r>
      <w:r w:rsidRPr="00701FF2">
        <w:rPr>
          <w:iCs/>
          <w:lang w:eastAsia="ar-SA"/>
        </w:rPr>
        <w:t xml:space="preserve">выделять и формулировать то, что усвоено и что нужно </w:t>
      </w:r>
      <w:proofErr w:type="gramStart"/>
      <w:r w:rsidRPr="00701FF2">
        <w:rPr>
          <w:iCs/>
          <w:lang w:eastAsia="ar-SA"/>
        </w:rPr>
        <w:t>усвоить</w:t>
      </w:r>
      <w:proofErr w:type="gramEnd"/>
      <w:r w:rsidRPr="00701FF2">
        <w:rPr>
          <w:iCs/>
          <w:lang w:eastAsia="ar-SA"/>
        </w:rPr>
        <w:t>, определять качество и уровень усвоения;</w:t>
      </w:r>
    </w:p>
    <w:p w:rsidR="002101ED" w:rsidRPr="00701FF2" w:rsidRDefault="002101ED" w:rsidP="00F11D1A">
      <w:pPr>
        <w:rPr>
          <w:iCs/>
          <w:lang w:eastAsia="ar-SA"/>
        </w:rPr>
      </w:pPr>
      <w:r w:rsidRPr="00701FF2">
        <w:rPr>
          <w:iCs/>
          <w:lang w:eastAsia="ar-SA"/>
        </w:rPr>
        <w:t>- устанавливать соответствие полученного результата поставленной цели;</w:t>
      </w:r>
    </w:p>
    <w:p w:rsidR="002101ED" w:rsidRPr="00701FF2" w:rsidRDefault="002101ED" w:rsidP="00F11D1A">
      <w:pPr>
        <w:rPr>
          <w:rFonts w:eastAsia="NewtonCSanPin-Regular"/>
          <w:i/>
          <w:iCs/>
          <w:lang w:eastAsia="ar-SA"/>
        </w:rPr>
      </w:pPr>
      <w:r w:rsidRPr="00701FF2">
        <w:rPr>
          <w:lang w:eastAsia="ar-SA"/>
        </w:rPr>
        <w:t xml:space="preserve">- соотносить правильность выбора, планирования, </w:t>
      </w:r>
      <w:r w:rsidRPr="00701FF2">
        <w:rPr>
          <w:rFonts w:eastAsia="NewtonCSanPin-Regular"/>
        </w:rPr>
        <w:t>выполнения и результата действия с требованиями конкретной задачи.</w:t>
      </w:r>
    </w:p>
    <w:p w:rsidR="002101ED" w:rsidRPr="00701FF2" w:rsidRDefault="002101ED" w:rsidP="00F11D1A">
      <w:pPr>
        <w:rPr>
          <w:i/>
          <w:iCs/>
          <w:u w:val="single"/>
        </w:rPr>
      </w:pPr>
      <w:r w:rsidRPr="00701FF2">
        <w:rPr>
          <w:i/>
          <w:iCs/>
          <w:u w:val="single"/>
        </w:rPr>
        <w:t xml:space="preserve">Познавательные универсальные учебные действия </w:t>
      </w:r>
    </w:p>
    <w:p w:rsidR="002101ED" w:rsidRPr="00701FF2" w:rsidRDefault="002101ED" w:rsidP="00F11D1A">
      <w:pPr>
        <w:rPr>
          <w:i/>
          <w:iCs/>
          <w:lang w:eastAsia="ar-SA"/>
        </w:rPr>
      </w:pPr>
      <w:proofErr w:type="spellStart"/>
      <w:r w:rsidRPr="00701FF2">
        <w:rPr>
          <w:i/>
          <w:iCs/>
          <w:lang w:eastAsia="ar-SA"/>
        </w:rPr>
        <w:t>Общеучебные</w:t>
      </w:r>
      <w:proofErr w:type="spellEnd"/>
      <w:r w:rsidRPr="00701FF2">
        <w:rPr>
          <w:i/>
          <w:iCs/>
          <w:lang w:eastAsia="ar-SA"/>
        </w:rPr>
        <w:t xml:space="preserve">: </w:t>
      </w:r>
    </w:p>
    <w:p w:rsidR="002101ED" w:rsidRPr="00701FF2" w:rsidRDefault="002101ED" w:rsidP="00F11D1A">
      <w:pPr>
        <w:rPr>
          <w:iCs/>
          <w:lang w:eastAsia="ar-SA"/>
        </w:rPr>
      </w:pPr>
      <w:r w:rsidRPr="00701FF2">
        <w:rPr>
          <w:iCs/>
          <w:lang w:eastAsia="ar-SA"/>
        </w:rPr>
        <w:t>-самостоятельно выделять и формулировать познавательную цель;</w:t>
      </w:r>
    </w:p>
    <w:p w:rsidR="002101ED" w:rsidRPr="00701FF2" w:rsidRDefault="002101ED" w:rsidP="00F11D1A">
      <w:pPr>
        <w:rPr>
          <w:rFonts w:eastAsia="NewtonCSanPin-Italic"/>
        </w:rPr>
      </w:pPr>
      <w:r w:rsidRPr="00701FF2">
        <w:rPr>
          <w:iCs/>
          <w:lang w:eastAsia="ar-SA"/>
        </w:rPr>
        <w:t xml:space="preserve">- использовать  </w:t>
      </w:r>
      <w:r w:rsidRPr="00701FF2">
        <w:rPr>
          <w:rFonts w:eastAsia="NewtonCSanPin-Italic"/>
        </w:rPr>
        <w:t>общие приёмы решения задач;</w:t>
      </w:r>
    </w:p>
    <w:p w:rsidR="002101ED" w:rsidRPr="00701FF2" w:rsidRDefault="002101ED" w:rsidP="00F11D1A">
      <w:pPr>
        <w:rPr>
          <w:rFonts w:eastAsia="NewtonCSanPin-Italic"/>
        </w:rPr>
      </w:pPr>
      <w:r w:rsidRPr="00701FF2">
        <w:rPr>
          <w:rFonts w:eastAsia="NewtonCSanPin-Italic"/>
        </w:rPr>
        <w:t xml:space="preserve">- применять правила и пользоваться инструкциями и </w:t>
      </w:r>
      <w:proofErr w:type="gramStart"/>
      <w:r w:rsidRPr="00701FF2">
        <w:rPr>
          <w:rFonts w:eastAsia="NewtonCSanPin-Italic"/>
        </w:rPr>
        <w:t>освоенным</w:t>
      </w:r>
      <w:proofErr w:type="gramEnd"/>
      <w:r w:rsidRPr="00701FF2">
        <w:rPr>
          <w:rFonts w:eastAsia="NewtonCSanPin-Italic"/>
        </w:rPr>
        <w:t xml:space="preserve"> закономерностями;</w:t>
      </w:r>
    </w:p>
    <w:p w:rsidR="002101ED" w:rsidRPr="00701FF2" w:rsidRDefault="002101ED" w:rsidP="00F11D1A">
      <w:pPr>
        <w:rPr>
          <w:rFonts w:eastAsia="NewtonCSanPin-Regular"/>
        </w:rPr>
      </w:pPr>
      <w:r w:rsidRPr="00701FF2">
        <w:rPr>
          <w:rFonts w:eastAsia="NewtonCSanPin-Italic"/>
        </w:rPr>
        <w:t xml:space="preserve">- </w:t>
      </w:r>
      <w:r w:rsidRPr="00701FF2">
        <w:rPr>
          <w:rFonts w:eastAsia="NewtonCSanPin-Regular"/>
        </w:rPr>
        <w:t>ориентироваться в разнообразии способов решения задач;</w:t>
      </w:r>
    </w:p>
    <w:p w:rsidR="002101ED" w:rsidRPr="00701FF2" w:rsidRDefault="002101ED" w:rsidP="00F11D1A">
      <w:pPr>
        <w:rPr>
          <w:rFonts w:eastAsia="NewtonCSanPin-Italic"/>
          <w:i/>
        </w:rPr>
      </w:pPr>
      <w:r w:rsidRPr="00701FF2">
        <w:rPr>
          <w:rFonts w:eastAsia="NewtonCSanPin-Italic"/>
          <w:i/>
        </w:rPr>
        <w:t>- выбирать наиболее эффективные способы решения задач*;</w:t>
      </w:r>
    </w:p>
    <w:p w:rsidR="002101ED" w:rsidRPr="00701FF2" w:rsidRDefault="002101ED" w:rsidP="00F11D1A">
      <w:pPr>
        <w:rPr>
          <w:iCs/>
          <w:lang w:eastAsia="ar-SA"/>
        </w:rPr>
      </w:pPr>
      <w:r w:rsidRPr="00701FF2">
        <w:rPr>
          <w:iCs/>
          <w:lang w:eastAsia="ar-SA"/>
        </w:rPr>
        <w:t xml:space="preserve">- осуществлять рефлексию способов и условий действий, </w:t>
      </w:r>
    </w:p>
    <w:p w:rsidR="002101ED" w:rsidRPr="00701FF2" w:rsidRDefault="002101ED" w:rsidP="00F11D1A">
      <w:pPr>
        <w:rPr>
          <w:iCs/>
          <w:lang w:eastAsia="ar-SA"/>
        </w:rPr>
      </w:pPr>
      <w:r w:rsidRPr="00701FF2">
        <w:rPr>
          <w:iCs/>
          <w:lang w:eastAsia="ar-SA"/>
        </w:rPr>
        <w:t>- контролировать и оценивать процесс и результат деятельности;</w:t>
      </w:r>
    </w:p>
    <w:p w:rsidR="002101ED" w:rsidRPr="00701FF2" w:rsidRDefault="002101ED" w:rsidP="00F11D1A">
      <w:pPr>
        <w:rPr>
          <w:iCs/>
          <w:lang w:eastAsia="ar-SA"/>
        </w:rPr>
      </w:pPr>
      <w:r w:rsidRPr="00701FF2">
        <w:rPr>
          <w:iCs/>
          <w:lang w:eastAsia="ar-SA"/>
        </w:rPr>
        <w:t>- ставить,  формулировать и решать проблемы;</w:t>
      </w:r>
    </w:p>
    <w:p w:rsidR="002101ED" w:rsidRPr="00701FF2" w:rsidRDefault="002101ED" w:rsidP="00F11D1A">
      <w:pPr>
        <w:rPr>
          <w:iCs/>
          <w:lang w:eastAsia="ar-SA"/>
        </w:rPr>
      </w:pPr>
      <w:r w:rsidRPr="00701FF2">
        <w:rPr>
          <w:iCs/>
          <w:lang w:eastAsia="ar-SA"/>
        </w:rPr>
        <w:t>- самостоятельно создавать алгоритмы деятельности при решении проблем различного характера;</w:t>
      </w:r>
    </w:p>
    <w:p w:rsidR="002101ED" w:rsidRPr="00701FF2" w:rsidRDefault="002101ED" w:rsidP="00F11D1A">
      <w:pPr>
        <w:rPr>
          <w:rFonts w:eastAsia="NewtonCSanPin-Italic"/>
        </w:rPr>
      </w:pPr>
      <w:r w:rsidRPr="00701FF2">
        <w:rPr>
          <w:rFonts w:eastAsia="NewtonCSanPin-Italic"/>
          <w:i/>
        </w:rPr>
        <w:t xml:space="preserve">- </w:t>
      </w:r>
      <w:r w:rsidRPr="00701FF2">
        <w:rPr>
          <w:rFonts w:eastAsia="NewtonCSanPin-Italic"/>
        </w:rPr>
        <w:t>осознанно и произвольно строить сообщения в устной и письменной форме, в том числе творческого и исследовательского характера;</w:t>
      </w:r>
    </w:p>
    <w:p w:rsidR="002101ED" w:rsidRPr="00701FF2" w:rsidRDefault="002101ED" w:rsidP="00F11D1A">
      <w:pPr>
        <w:rPr>
          <w:iCs/>
          <w:lang w:eastAsia="ar-SA"/>
        </w:rPr>
      </w:pPr>
      <w:r w:rsidRPr="00701FF2">
        <w:rPr>
          <w:rFonts w:eastAsia="NewtonCSanPin-Italic"/>
        </w:rPr>
        <w:t xml:space="preserve">- осуществлять </w:t>
      </w:r>
      <w:r w:rsidRPr="00701FF2">
        <w:rPr>
          <w:iCs/>
          <w:lang w:eastAsia="ar-SA"/>
        </w:rPr>
        <w:t>смысловое чтение;</w:t>
      </w:r>
    </w:p>
    <w:p w:rsidR="002101ED" w:rsidRPr="00701FF2" w:rsidRDefault="002101ED" w:rsidP="00F11D1A">
      <w:pPr>
        <w:rPr>
          <w:iCs/>
          <w:lang w:eastAsia="ar-SA"/>
        </w:rPr>
      </w:pPr>
      <w:r w:rsidRPr="00701FF2">
        <w:rPr>
          <w:iCs/>
          <w:lang w:eastAsia="ar-SA"/>
        </w:rPr>
        <w:t>- выбирать вид чтения в зависимости от цели;</w:t>
      </w:r>
    </w:p>
    <w:p w:rsidR="002101ED" w:rsidRPr="00701FF2" w:rsidRDefault="002101ED" w:rsidP="00F11D1A">
      <w:pPr>
        <w:rPr>
          <w:iCs/>
          <w:lang w:eastAsia="ar-SA"/>
        </w:rPr>
      </w:pPr>
      <w:r w:rsidRPr="00701FF2">
        <w:rPr>
          <w:iCs/>
          <w:lang w:eastAsia="ar-SA"/>
        </w:rPr>
        <w:t>- узнавать, называть и определять объекты и явления окружающей действительности в соответствии с содержанием учебных предметов.</w:t>
      </w:r>
    </w:p>
    <w:p w:rsidR="002101ED" w:rsidRPr="00701FF2" w:rsidRDefault="002101ED" w:rsidP="00F11D1A">
      <w:pPr>
        <w:rPr>
          <w:i/>
          <w:iCs/>
          <w:lang w:eastAsia="ar-SA"/>
        </w:rPr>
      </w:pPr>
      <w:r w:rsidRPr="00701FF2">
        <w:rPr>
          <w:i/>
          <w:iCs/>
          <w:lang w:eastAsia="ar-SA"/>
        </w:rPr>
        <w:t xml:space="preserve">Знаково-символические: </w:t>
      </w:r>
    </w:p>
    <w:p w:rsidR="002101ED" w:rsidRPr="00701FF2" w:rsidRDefault="002101ED" w:rsidP="00F11D1A">
      <w:pPr>
        <w:rPr>
          <w:rFonts w:eastAsia="NewtonCSanPin-Regular"/>
        </w:rPr>
      </w:pPr>
      <w:r w:rsidRPr="00701FF2">
        <w:rPr>
          <w:i/>
          <w:lang w:eastAsia="ar-SA"/>
        </w:rPr>
        <w:t xml:space="preserve">- </w:t>
      </w:r>
      <w:r w:rsidRPr="00701FF2">
        <w:rPr>
          <w:rFonts w:eastAsia="NewtonCSanPin-Regular"/>
        </w:rPr>
        <w:t>использовать знаково-символические средства, в том числе модели и схемы для решения задач;</w:t>
      </w:r>
    </w:p>
    <w:p w:rsidR="002101ED" w:rsidRPr="00701FF2" w:rsidRDefault="002101ED" w:rsidP="00F11D1A">
      <w:pPr>
        <w:rPr>
          <w:rFonts w:eastAsia="NewtonCSanPin-Italic"/>
        </w:rPr>
      </w:pPr>
      <w:r w:rsidRPr="00701FF2">
        <w:rPr>
          <w:rFonts w:eastAsia="NewtonCSanPin-Regular"/>
        </w:rPr>
        <w:t xml:space="preserve">- </w:t>
      </w:r>
      <w:r w:rsidRPr="00701FF2">
        <w:rPr>
          <w:rFonts w:eastAsia="NewtonCSanPin-Italic"/>
        </w:rPr>
        <w:t>создавать и преобразовывать модели и схемы для решения задач;</w:t>
      </w:r>
    </w:p>
    <w:p w:rsidR="002101ED" w:rsidRPr="00701FF2" w:rsidRDefault="002101ED" w:rsidP="00F11D1A">
      <w:pPr>
        <w:rPr>
          <w:iCs/>
          <w:lang w:eastAsia="ar-SA"/>
        </w:rPr>
      </w:pPr>
      <w:r w:rsidRPr="00701FF2">
        <w:rPr>
          <w:rFonts w:eastAsia="NewtonCSanPin-Italic"/>
        </w:rPr>
        <w:lastRenderedPageBreak/>
        <w:t>- моделировать, т.е. выделять и обобщенно фиксировать существенные признаки объектов с целью решения конкретных задач</w:t>
      </w:r>
    </w:p>
    <w:p w:rsidR="002101ED" w:rsidRPr="00701FF2" w:rsidRDefault="002101ED" w:rsidP="00F11D1A">
      <w:pPr>
        <w:rPr>
          <w:rFonts w:eastAsia="NewtonCSanPin-Italic"/>
          <w:i/>
          <w:iCs/>
        </w:rPr>
      </w:pPr>
      <w:r w:rsidRPr="00701FF2">
        <w:rPr>
          <w:rFonts w:eastAsia="NewtonCSanPin-Italic"/>
          <w:i/>
          <w:iCs/>
        </w:rPr>
        <w:t>Информационные:</w:t>
      </w:r>
    </w:p>
    <w:p w:rsidR="002101ED" w:rsidRPr="00701FF2" w:rsidRDefault="002101ED" w:rsidP="00F11D1A">
      <w:pPr>
        <w:rPr>
          <w:rFonts w:eastAsia="NewtonCSanPin-Italic"/>
        </w:rPr>
      </w:pPr>
      <w:r w:rsidRPr="00701FF2">
        <w:rPr>
          <w:rFonts w:eastAsia="NewtonCSanPin-Italic"/>
          <w:b/>
        </w:rPr>
        <w:t xml:space="preserve">- </w:t>
      </w:r>
      <w:r w:rsidRPr="00701FF2">
        <w:rPr>
          <w:rFonts w:eastAsia="NewtonCSanPin-Italic"/>
        </w:rPr>
        <w:t>поиск и выделение необходимой информации из различных источников в разных формах (текст, рисунок, таблица, диаграмма, схема);</w:t>
      </w:r>
    </w:p>
    <w:p w:rsidR="002101ED" w:rsidRPr="00701FF2" w:rsidRDefault="002101ED" w:rsidP="00F11D1A">
      <w:pPr>
        <w:rPr>
          <w:rFonts w:eastAsia="NewtonCSanPin-Italic"/>
        </w:rPr>
      </w:pPr>
      <w:r w:rsidRPr="00701FF2">
        <w:rPr>
          <w:rFonts w:eastAsia="NewtonCSanPin-Italic"/>
        </w:rPr>
        <w:t>- сбор информации (</w:t>
      </w:r>
      <w:r w:rsidRPr="00701FF2">
        <w:rPr>
          <w:iCs/>
          <w:lang w:eastAsia="ar-SA"/>
        </w:rPr>
        <w:t>извлечение необходимой информации из различных источников</w:t>
      </w:r>
      <w:r w:rsidRPr="00701FF2">
        <w:rPr>
          <w:rFonts w:eastAsia="NewtonCSanPin-Italic"/>
        </w:rPr>
        <w:t>; дополнение таблиц новыми данными;</w:t>
      </w:r>
    </w:p>
    <w:p w:rsidR="002101ED" w:rsidRPr="00701FF2" w:rsidRDefault="002101ED" w:rsidP="00F11D1A">
      <w:pPr>
        <w:rPr>
          <w:rFonts w:eastAsia="NewtonCSanPin-Italic"/>
          <w:i/>
        </w:rPr>
      </w:pPr>
      <w:r w:rsidRPr="00701FF2">
        <w:rPr>
          <w:rFonts w:eastAsia="NewtonCSanPin-Italic"/>
        </w:rPr>
        <w:t>- обработка информации (</w:t>
      </w:r>
      <w:r w:rsidRPr="00701FF2">
        <w:rPr>
          <w:iCs/>
          <w:lang w:eastAsia="ar-SA"/>
        </w:rPr>
        <w:t>определение основной и второстепенной информации)</w:t>
      </w:r>
      <w:r w:rsidRPr="00701FF2">
        <w:rPr>
          <w:rFonts w:eastAsia="NewtonCSanPin-Italic"/>
        </w:rPr>
        <w:t>;</w:t>
      </w:r>
      <w:r w:rsidRPr="00701FF2">
        <w:rPr>
          <w:rFonts w:eastAsia="NewtonCSanPin-Italic"/>
          <w:i/>
        </w:rPr>
        <w:t xml:space="preserve"> </w:t>
      </w:r>
    </w:p>
    <w:p w:rsidR="002101ED" w:rsidRPr="00701FF2" w:rsidRDefault="002101ED" w:rsidP="00F11D1A">
      <w:pPr>
        <w:rPr>
          <w:rFonts w:eastAsia="NewtonCSanPin-Italic"/>
        </w:rPr>
      </w:pPr>
      <w:r w:rsidRPr="00701FF2">
        <w:rPr>
          <w:rFonts w:eastAsia="NewtonCSanPin-Italic"/>
        </w:rPr>
        <w:t>- запись, фиксация информации об окружающем мире, в том числе с помощью  ИКТ, заполнение предложенных схем с опорой на прочитанный текст;</w:t>
      </w:r>
    </w:p>
    <w:p w:rsidR="002101ED" w:rsidRPr="00701FF2" w:rsidRDefault="002101ED" w:rsidP="00F11D1A">
      <w:pPr>
        <w:rPr>
          <w:rFonts w:eastAsia="NewtonCSanPin-Italic"/>
        </w:rPr>
      </w:pPr>
      <w:r w:rsidRPr="00701FF2">
        <w:rPr>
          <w:rFonts w:eastAsia="NewtonCSanPin-Italic"/>
        </w:rPr>
        <w:t>- анализ информации;</w:t>
      </w:r>
    </w:p>
    <w:p w:rsidR="002101ED" w:rsidRPr="00701FF2" w:rsidRDefault="002101ED" w:rsidP="00F11D1A">
      <w:pPr>
        <w:rPr>
          <w:rFonts w:eastAsia="NewtonCSanPin-Italic"/>
        </w:rPr>
      </w:pPr>
      <w:r w:rsidRPr="00701FF2">
        <w:rPr>
          <w:rFonts w:eastAsia="NewtonCSanPin-Italic"/>
        </w:rPr>
        <w:t>- передача информации (устным, письменным, цифровым способами);</w:t>
      </w:r>
    </w:p>
    <w:p w:rsidR="002101ED" w:rsidRPr="00701FF2" w:rsidRDefault="002101ED" w:rsidP="00F11D1A">
      <w:pPr>
        <w:rPr>
          <w:rFonts w:eastAsia="NewtonCSanPin-Italic"/>
          <w:i/>
        </w:rPr>
      </w:pPr>
      <w:r w:rsidRPr="00701FF2">
        <w:rPr>
          <w:rFonts w:eastAsia="NewtonCSanPin-Italic"/>
        </w:rPr>
        <w:t xml:space="preserve">- интерпретация информации (структурировать; переводить сплошной текст в таблицу, презентовать полученную информацию, </w:t>
      </w:r>
      <w:r w:rsidRPr="00701FF2">
        <w:rPr>
          <w:rFonts w:eastAsia="NewtonCSanPin-Italic"/>
          <w:i/>
        </w:rPr>
        <w:t>в том числе с помощью  ИКТ);</w:t>
      </w:r>
    </w:p>
    <w:p w:rsidR="002101ED" w:rsidRPr="00701FF2" w:rsidRDefault="002101ED" w:rsidP="00F11D1A">
      <w:pPr>
        <w:rPr>
          <w:rFonts w:eastAsia="NewtonCSanPin-Italic"/>
        </w:rPr>
      </w:pPr>
      <w:r w:rsidRPr="00701FF2">
        <w:rPr>
          <w:rFonts w:eastAsia="NewtonCSanPin-Italic"/>
        </w:rPr>
        <w:t>- применение и представление  информации;</w:t>
      </w:r>
    </w:p>
    <w:p w:rsidR="002101ED" w:rsidRPr="00701FF2" w:rsidRDefault="002101ED" w:rsidP="00F11D1A">
      <w:pPr>
        <w:rPr>
          <w:iCs/>
          <w:lang w:eastAsia="ar-SA"/>
        </w:rPr>
      </w:pPr>
      <w:r w:rsidRPr="00701FF2">
        <w:rPr>
          <w:rFonts w:eastAsia="NewtonCSanPin-Italic"/>
        </w:rPr>
        <w:t>- оценка информации</w:t>
      </w:r>
      <w:r w:rsidRPr="00701FF2">
        <w:rPr>
          <w:rFonts w:eastAsia="NewtonCSanPin-Italic"/>
          <w:b/>
        </w:rPr>
        <w:t xml:space="preserve"> (</w:t>
      </w:r>
      <w:r w:rsidRPr="00701FF2">
        <w:rPr>
          <w:rFonts w:eastAsia="NewtonCSanPin-Italic"/>
        </w:rPr>
        <w:t>критическая оценка, оценка достоверности).</w:t>
      </w:r>
    </w:p>
    <w:p w:rsidR="002101ED" w:rsidRPr="00701FF2" w:rsidRDefault="002101ED" w:rsidP="00F11D1A">
      <w:pPr>
        <w:rPr>
          <w:rFonts w:eastAsia="NewtonCSanPin-Regular"/>
          <w:i/>
          <w:iCs/>
        </w:rPr>
      </w:pPr>
      <w:r w:rsidRPr="00701FF2">
        <w:rPr>
          <w:rFonts w:eastAsia="NewtonCSanPin-Regular"/>
          <w:i/>
          <w:iCs/>
        </w:rPr>
        <w:t>Логические:</w:t>
      </w:r>
    </w:p>
    <w:p w:rsidR="002101ED" w:rsidRPr="00701FF2" w:rsidRDefault="002101ED" w:rsidP="00F11D1A">
      <w:r w:rsidRPr="00701FF2">
        <w:rPr>
          <w:rFonts w:eastAsia="NewtonCSanPin-Regular"/>
          <w:b/>
        </w:rPr>
        <w:t xml:space="preserve">- </w:t>
      </w:r>
      <w:r w:rsidRPr="00701FF2">
        <w:t>подведение под понятие на основе распознавания объектов, выделения существенных признаков;</w:t>
      </w:r>
    </w:p>
    <w:p w:rsidR="002101ED" w:rsidRPr="00701FF2" w:rsidRDefault="002101ED" w:rsidP="00F11D1A">
      <w:r w:rsidRPr="00701FF2">
        <w:t>- подведение под правило;</w:t>
      </w:r>
    </w:p>
    <w:p w:rsidR="002101ED" w:rsidRPr="00701FF2" w:rsidRDefault="002101ED" w:rsidP="00F11D1A">
      <w:pPr>
        <w:rPr>
          <w:rFonts w:eastAsia="NewtonCSanPin-Regular"/>
        </w:rPr>
      </w:pPr>
      <w:r w:rsidRPr="00701FF2">
        <w:t xml:space="preserve">- анализ; </w:t>
      </w:r>
      <w:r w:rsidRPr="00701FF2">
        <w:rPr>
          <w:rFonts w:eastAsia="NewtonCSanPin-Regular"/>
        </w:rPr>
        <w:t xml:space="preserve">синтез;  сравнение; </w:t>
      </w:r>
    </w:p>
    <w:p w:rsidR="002101ED" w:rsidRPr="00701FF2" w:rsidRDefault="002101ED" w:rsidP="00F11D1A">
      <w:pPr>
        <w:rPr>
          <w:rFonts w:eastAsia="NewtonCSanPin-Regular"/>
        </w:rPr>
      </w:pPr>
      <w:r w:rsidRPr="00701FF2">
        <w:rPr>
          <w:rFonts w:eastAsia="NewtonCSanPin-Regular"/>
        </w:rPr>
        <w:t xml:space="preserve">- классификация по заданным критериям; установление аналогий; </w:t>
      </w:r>
    </w:p>
    <w:p w:rsidR="002101ED" w:rsidRPr="00701FF2" w:rsidRDefault="002101ED" w:rsidP="00F11D1A">
      <w:pPr>
        <w:rPr>
          <w:rFonts w:eastAsia="NewtonCSanPin-Regular"/>
        </w:rPr>
      </w:pPr>
      <w:r w:rsidRPr="00701FF2">
        <w:rPr>
          <w:rFonts w:eastAsia="NewtonCSanPin-Regular"/>
        </w:rPr>
        <w:t xml:space="preserve">- установление причинно-следственных связей; </w:t>
      </w:r>
    </w:p>
    <w:p w:rsidR="002101ED" w:rsidRPr="00701FF2" w:rsidRDefault="002101ED" w:rsidP="00F11D1A">
      <w:pPr>
        <w:rPr>
          <w:rFonts w:eastAsia="NewtonCSanPin-Regular"/>
        </w:rPr>
      </w:pPr>
      <w:r w:rsidRPr="00701FF2">
        <w:rPr>
          <w:rFonts w:eastAsia="NewtonCSanPin-Regular"/>
        </w:rPr>
        <w:t>- построение рассуждения; обобщение.</w:t>
      </w:r>
    </w:p>
    <w:p w:rsidR="002101ED" w:rsidRPr="00701FF2" w:rsidRDefault="002101ED" w:rsidP="00F11D1A">
      <w:pPr>
        <w:rPr>
          <w:i/>
          <w:iCs/>
          <w:u w:val="single"/>
        </w:rPr>
      </w:pPr>
      <w:r w:rsidRPr="00701FF2">
        <w:rPr>
          <w:i/>
          <w:iCs/>
          <w:u w:val="single"/>
        </w:rPr>
        <w:t xml:space="preserve">Коммуникативные универсальные учебные действия </w:t>
      </w:r>
    </w:p>
    <w:p w:rsidR="002101ED" w:rsidRPr="00701FF2" w:rsidRDefault="002101ED" w:rsidP="00F11D1A">
      <w:pPr>
        <w:rPr>
          <w:iCs/>
          <w:lang w:eastAsia="ar-SA"/>
        </w:rPr>
      </w:pPr>
      <w:r w:rsidRPr="00701FF2">
        <w:rPr>
          <w:i/>
          <w:iCs/>
          <w:lang w:eastAsia="ar-SA"/>
        </w:rPr>
        <w:t>Инициативное сотрудничество</w:t>
      </w:r>
      <w:r w:rsidRPr="00701FF2">
        <w:rPr>
          <w:iCs/>
          <w:lang w:eastAsia="ar-SA"/>
        </w:rPr>
        <w:t>:</w:t>
      </w:r>
    </w:p>
    <w:p w:rsidR="002101ED" w:rsidRPr="00701FF2" w:rsidRDefault="002101ED" w:rsidP="00F11D1A">
      <w:pPr>
        <w:rPr>
          <w:rFonts w:eastAsia="NewtonCSanPin-Regular"/>
        </w:rPr>
      </w:pPr>
      <w:r w:rsidRPr="00701FF2">
        <w:rPr>
          <w:rFonts w:eastAsia="NewtonCSanPin-Regular"/>
        </w:rPr>
        <w:t>- ставить вопросы; обращаться за помощью; формулировать свои затруднения;</w:t>
      </w:r>
    </w:p>
    <w:p w:rsidR="002101ED" w:rsidRPr="00701FF2" w:rsidRDefault="002101ED" w:rsidP="00F11D1A">
      <w:pPr>
        <w:rPr>
          <w:rFonts w:eastAsia="NewtonCSanPin-Regular"/>
        </w:rPr>
      </w:pPr>
      <w:r w:rsidRPr="00701FF2">
        <w:rPr>
          <w:rFonts w:eastAsia="NewtonCSanPin-Regular"/>
        </w:rPr>
        <w:t xml:space="preserve">- предлагать помощь и сотрудничество; </w:t>
      </w:r>
    </w:p>
    <w:p w:rsidR="002101ED" w:rsidRPr="00701FF2" w:rsidRDefault="002101ED" w:rsidP="00F11D1A">
      <w:pPr>
        <w:rPr>
          <w:rFonts w:eastAsia="NewtonCSanPin-Regular"/>
        </w:rPr>
      </w:pPr>
      <w:r w:rsidRPr="00701FF2">
        <w:rPr>
          <w:rFonts w:eastAsia="NewtonCSanPin-Regular"/>
        </w:rPr>
        <w:t xml:space="preserve">- </w:t>
      </w:r>
      <w:r w:rsidRPr="00701FF2">
        <w:rPr>
          <w:rFonts w:eastAsia="NewtonCSanPin-Regular"/>
          <w:lang w:eastAsia="ar-SA"/>
        </w:rPr>
        <w:t>проявлять активность во взаимодействии</w:t>
      </w:r>
      <w:r w:rsidRPr="00701FF2">
        <w:rPr>
          <w:rFonts w:eastAsia="NewtonCSanPin-Regular"/>
          <w:color w:val="FF0000"/>
        </w:rPr>
        <w:t xml:space="preserve"> </w:t>
      </w:r>
      <w:r w:rsidRPr="00701FF2">
        <w:rPr>
          <w:rFonts w:eastAsia="NewtonCSanPin-Regular"/>
        </w:rPr>
        <w:t>для решения коммуникативных и познавательных задач;</w:t>
      </w:r>
    </w:p>
    <w:p w:rsidR="002101ED" w:rsidRPr="00701FF2" w:rsidRDefault="002101ED" w:rsidP="00F11D1A">
      <w:pPr>
        <w:rPr>
          <w:rFonts w:eastAsia="NewtonCSanPin-Regular"/>
          <w:i/>
          <w:iCs/>
        </w:rPr>
      </w:pPr>
      <w:r w:rsidRPr="00701FF2">
        <w:rPr>
          <w:rFonts w:eastAsia="NewtonCSanPin-Regular"/>
          <w:i/>
          <w:iCs/>
        </w:rPr>
        <w:t>Взаимодействие:</w:t>
      </w:r>
    </w:p>
    <w:p w:rsidR="002101ED" w:rsidRPr="00701FF2" w:rsidRDefault="002101ED" w:rsidP="00F11D1A">
      <w:pPr>
        <w:rPr>
          <w:rFonts w:eastAsia="NewtonCSanPin-Regular"/>
        </w:rPr>
      </w:pPr>
      <w:r w:rsidRPr="00701FF2">
        <w:rPr>
          <w:rFonts w:eastAsia="NewtonCSanPin-Regular"/>
          <w:i/>
        </w:rPr>
        <w:t xml:space="preserve">- </w:t>
      </w:r>
      <w:r w:rsidRPr="00701FF2">
        <w:rPr>
          <w:rFonts w:eastAsia="NewtonCSanPin-Regular"/>
        </w:rPr>
        <w:t xml:space="preserve">формулировать собственное мнение и позицию; задавать вопросы; </w:t>
      </w:r>
    </w:p>
    <w:p w:rsidR="002101ED" w:rsidRPr="00701FF2" w:rsidRDefault="002101ED" w:rsidP="00F11D1A">
      <w:pPr>
        <w:rPr>
          <w:rFonts w:eastAsia="NewtonCSanPin-Regular"/>
        </w:rPr>
      </w:pPr>
      <w:r w:rsidRPr="00701FF2">
        <w:rPr>
          <w:rFonts w:eastAsia="NewtonCSanPin-Regular"/>
        </w:rPr>
        <w:t xml:space="preserve">- строить понятные для партнёра высказывания;  </w:t>
      </w:r>
    </w:p>
    <w:p w:rsidR="002101ED" w:rsidRPr="00701FF2" w:rsidRDefault="002101ED" w:rsidP="00F11D1A">
      <w:pPr>
        <w:rPr>
          <w:rFonts w:eastAsia="NewtonCSanPin-Regular"/>
        </w:rPr>
      </w:pPr>
      <w:r w:rsidRPr="00701FF2">
        <w:rPr>
          <w:rFonts w:eastAsia="NewtonCSanPin-Regular"/>
        </w:rPr>
        <w:t xml:space="preserve">- строить </w:t>
      </w:r>
      <w:proofErr w:type="spellStart"/>
      <w:r w:rsidRPr="00701FF2">
        <w:rPr>
          <w:rFonts w:eastAsia="NewtonCSanPin-Regular"/>
        </w:rPr>
        <w:t>монологичное</w:t>
      </w:r>
      <w:proofErr w:type="spellEnd"/>
      <w:r w:rsidRPr="00701FF2">
        <w:rPr>
          <w:rFonts w:eastAsia="NewtonCSanPin-Regular"/>
        </w:rPr>
        <w:t xml:space="preserve"> высказывание; </w:t>
      </w:r>
    </w:p>
    <w:p w:rsidR="002101ED" w:rsidRPr="00701FF2" w:rsidRDefault="002101ED" w:rsidP="00F11D1A">
      <w:pPr>
        <w:rPr>
          <w:rFonts w:eastAsia="NewtonCSanPin-Regular"/>
        </w:rPr>
      </w:pPr>
      <w:r w:rsidRPr="00701FF2">
        <w:rPr>
          <w:rFonts w:eastAsia="NewtonCSanPin-Regular"/>
        </w:rPr>
        <w:t>- вести  устный и письменный диалог</w:t>
      </w:r>
      <w:r w:rsidRPr="00701FF2">
        <w:rPr>
          <w:lang w:eastAsia="ar-SA"/>
        </w:rPr>
        <w:t xml:space="preserve"> в соответствии с грамматическими и синтаксическими нормами родного языка</w:t>
      </w:r>
      <w:r w:rsidRPr="00701FF2">
        <w:rPr>
          <w:rFonts w:eastAsia="NewtonCSanPin-Regular"/>
        </w:rPr>
        <w:t>; слушать собеседника.</w:t>
      </w:r>
    </w:p>
    <w:p w:rsidR="002101ED" w:rsidRDefault="002101ED" w:rsidP="00F11D1A">
      <w:pPr>
        <w:rPr>
          <w:iCs/>
        </w:rPr>
      </w:pPr>
      <w:r w:rsidRPr="00701FF2">
        <w:rPr>
          <w:b/>
          <w:i/>
          <w:iCs/>
          <w:u w:val="single"/>
        </w:rPr>
        <w:t>Планируемые предметные результаты</w:t>
      </w:r>
      <w:r w:rsidRPr="00701FF2">
        <w:rPr>
          <w:i/>
          <w:iCs/>
        </w:rPr>
        <w:t xml:space="preserve"> </w:t>
      </w:r>
      <w:r w:rsidRPr="00701FF2">
        <w:t>освоения</w:t>
      </w:r>
      <w:r w:rsidRPr="00701FF2">
        <w:rPr>
          <w:i/>
          <w:iCs/>
        </w:rPr>
        <w:t xml:space="preserve"> Образовательной программы</w:t>
      </w:r>
      <w:r w:rsidRPr="00701FF2">
        <w:rPr>
          <w:iCs/>
        </w:rPr>
        <w:t xml:space="preserve"> представлены в Стандарте с учетом специфики содержания предметных областей, включающих в себя учебные предметы: филология (русский  (родной) язык, литературное чтение (литературное чтение на родном языке); иностранный язык); математика и информатика; обществознание и естествознание (окружающий мир); основы духовно-нравственная культуры народов России; искусство (изобразительное искусство; музыка); технология; физическая культура</w:t>
      </w:r>
      <w:r w:rsidRPr="00701FF2">
        <w:rPr>
          <w:i/>
          <w:iCs/>
        </w:rPr>
        <w:t>.</w:t>
      </w:r>
      <w:r w:rsidRPr="00701FF2">
        <w:rPr>
          <w:iCs/>
        </w:rPr>
        <w:t xml:space="preserve"> </w:t>
      </w:r>
    </w:p>
    <w:p w:rsidR="00234E3E" w:rsidRDefault="00234E3E" w:rsidP="00F11D1A">
      <w:pPr>
        <w:rPr>
          <w:iCs/>
        </w:rPr>
      </w:pPr>
    </w:p>
    <w:p w:rsidR="00234E3E" w:rsidRPr="00A15CE4" w:rsidRDefault="00234E3E" w:rsidP="00F11D1A">
      <w:pPr>
        <w:rPr>
          <w:iCs/>
        </w:rPr>
      </w:pPr>
    </w:p>
    <w:p w:rsidR="00375539" w:rsidRDefault="00375539" w:rsidP="00F11D1A">
      <w:pPr>
        <w:jc w:val="both"/>
        <w:rPr>
          <w:b/>
          <w:bCs/>
        </w:rPr>
      </w:pPr>
    </w:p>
    <w:p w:rsidR="00FF3198" w:rsidRDefault="00FF3198" w:rsidP="00F11D1A">
      <w:pPr>
        <w:jc w:val="both"/>
        <w:rPr>
          <w:b/>
          <w:bCs/>
        </w:rPr>
      </w:pPr>
    </w:p>
    <w:p w:rsidR="008D5B40" w:rsidRPr="00701FF2" w:rsidRDefault="008D5B40" w:rsidP="00F11D1A">
      <w:pPr>
        <w:jc w:val="both"/>
        <w:rPr>
          <w:b/>
          <w:bCs/>
        </w:rPr>
      </w:pPr>
    </w:p>
    <w:p w:rsidR="00EA5137" w:rsidRDefault="00EA5137" w:rsidP="00F11D1A">
      <w:pPr>
        <w:jc w:val="center"/>
        <w:rPr>
          <w:b/>
        </w:rPr>
      </w:pPr>
    </w:p>
    <w:p w:rsidR="00EA5137" w:rsidRDefault="00EA5137" w:rsidP="00F11D1A">
      <w:pPr>
        <w:jc w:val="center"/>
        <w:rPr>
          <w:b/>
        </w:rPr>
      </w:pPr>
    </w:p>
    <w:p w:rsidR="00EA5137" w:rsidRDefault="00EA5137" w:rsidP="00F11D1A">
      <w:pPr>
        <w:jc w:val="center"/>
        <w:rPr>
          <w:b/>
        </w:rPr>
      </w:pPr>
    </w:p>
    <w:p w:rsidR="00EA5137" w:rsidRDefault="00EA5137" w:rsidP="00F11D1A">
      <w:pPr>
        <w:jc w:val="center"/>
        <w:rPr>
          <w:b/>
        </w:rPr>
      </w:pPr>
    </w:p>
    <w:p w:rsidR="00712E67" w:rsidRDefault="006F1C9B" w:rsidP="00F11D1A">
      <w:pPr>
        <w:jc w:val="center"/>
        <w:rPr>
          <w:b/>
        </w:rPr>
      </w:pPr>
      <w:r>
        <w:rPr>
          <w:b/>
        </w:rPr>
        <w:t>8</w:t>
      </w:r>
      <w:r w:rsidR="002101ED" w:rsidRPr="00701FF2">
        <w:rPr>
          <w:b/>
        </w:rPr>
        <w:t>. РАЗРАБОТКА</w:t>
      </w:r>
    </w:p>
    <w:p w:rsidR="002101ED" w:rsidRPr="00701FF2" w:rsidRDefault="002101ED" w:rsidP="00F11D1A">
      <w:pPr>
        <w:jc w:val="center"/>
        <w:rPr>
          <w:b/>
        </w:rPr>
      </w:pPr>
      <w:r w:rsidRPr="00701FF2">
        <w:rPr>
          <w:b/>
        </w:rPr>
        <w:t xml:space="preserve">УЧЕБНОГО ПЛАНА НАЧАЛЬНОГО ОБЩЕГО </w:t>
      </w:r>
      <w:r w:rsidRPr="00701FF2">
        <w:rPr>
          <w:b/>
        </w:rPr>
        <w:tab/>
        <w:t>ОБРАЗОВАНИЯ</w:t>
      </w:r>
    </w:p>
    <w:p w:rsidR="002101ED" w:rsidRPr="00701FF2" w:rsidRDefault="002101ED" w:rsidP="00F11D1A">
      <w:pPr>
        <w:jc w:val="center"/>
        <w:rPr>
          <w:b/>
          <w:bCs/>
        </w:rPr>
      </w:pPr>
      <w:r w:rsidRPr="00701FF2">
        <w:rPr>
          <w:b/>
          <w:bCs/>
        </w:rPr>
        <w:t>Пояснительная записка</w:t>
      </w:r>
    </w:p>
    <w:p w:rsidR="002101ED" w:rsidRPr="00701FF2" w:rsidRDefault="002101ED" w:rsidP="00F11D1A">
      <w:pPr>
        <w:jc w:val="center"/>
        <w:rPr>
          <w:b/>
          <w:bCs/>
        </w:rPr>
      </w:pPr>
    </w:p>
    <w:p w:rsidR="002101ED" w:rsidRPr="00701FF2" w:rsidRDefault="002101ED" w:rsidP="00F11D1A">
      <w:pPr>
        <w:rPr>
          <w:b/>
        </w:rPr>
      </w:pPr>
      <w:r w:rsidRPr="00701FF2">
        <w:rPr>
          <w:b/>
          <w:bCs/>
        </w:rPr>
        <w:t>Программно-методическое обеспечение первых классов, реализующих ФГОС второго поколения, на 201</w:t>
      </w:r>
      <w:r w:rsidR="00A36419">
        <w:rPr>
          <w:b/>
          <w:bCs/>
        </w:rPr>
        <w:t>1</w:t>
      </w:r>
      <w:r w:rsidRPr="00701FF2">
        <w:rPr>
          <w:b/>
          <w:bCs/>
        </w:rPr>
        <w:t xml:space="preserve"> - 201</w:t>
      </w:r>
      <w:r w:rsidR="00A36419">
        <w:rPr>
          <w:b/>
          <w:bCs/>
        </w:rPr>
        <w:t>2</w:t>
      </w:r>
      <w:r w:rsidRPr="00701FF2">
        <w:rPr>
          <w:b/>
          <w:bCs/>
        </w:rPr>
        <w:t xml:space="preserve"> учебный год.</w:t>
      </w:r>
    </w:p>
    <w:p w:rsidR="002101ED" w:rsidRPr="00701FF2" w:rsidRDefault="00A36419" w:rsidP="00F11D1A">
      <w:pPr>
        <w:jc w:val="both"/>
      </w:pPr>
      <w:r>
        <w:t>Образовательный план М</w:t>
      </w:r>
      <w:r w:rsidR="00952EDC">
        <w:t>К</w:t>
      </w:r>
      <w:r w:rsidR="002101ED" w:rsidRPr="00701FF2">
        <w:t>ОУ «</w:t>
      </w:r>
      <w:proofErr w:type="spellStart"/>
      <w:r w:rsidR="00CB1722">
        <w:t>Бацадинская</w:t>
      </w:r>
      <w:proofErr w:type="spellEnd"/>
      <w:r w:rsidR="00952EDC">
        <w:t xml:space="preserve"> СОШ</w:t>
      </w:r>
      <w:r w:rsidR="00EA5137">
        <w:t>» для 1-го класса</w:t>
      </w:r>
      <w:r w:rsidR="002101ED" w:rsidRPr="00701FF2">
        <w:t xml:space="preserve">, </w:t>
      </w:r>
      <w:r w:rsidR="002101ED" w:rsidRPr="00701FF2">
        <w:rPr>
          <w:b/>
          <w:bCs/>
          <w:i/>
          <w:iCs/>
        </w:rPr>
        <w:t xml:space="preserve">реализующий стандарты второго поколения, </w:t>
      </w:r>
      <w:r w:rsidR="002101ED" w:rsidRPr="00701FF2">
        <w:t xml:space="preserve">разработан на основе: </w:t>
      </w:r>
    </w:p>
    <w:p w:rsidR="002101ED" w:rsidRDefault="002101ED" w:rsidP="00F11D1A">
      <w:pPr>
        <w:jc w:val="both"/>
      </w:pPr>
      <w:r w:rsidRPr="008F07B7">
        <w:rPr>
          <w:b/>
        </w:rPr>
        <w:t>•</w:t>
      </w:r>
      <w:r w:rsidRPr="00701FF2">
        <w:rPr>
          <w:lang w:val="en-US"/>
        </w:rPr>
        <w:t> </w:t>
      </w:r>
      <w:r w:rsidRPr="00701FF2">
        <w:t xml:space="preserve">Приказа МО РФ от 06.10.09г. № 373 «Об утверждении и введении в действие федерального государственного образовательного стандарта начального общего образования». </w:t>
      </w:r>
    </w:p>
    <w:p w:rsidR="009131A7" w:rsidRPr="00701FF2" w:rsidRDefault="009131A7" w:rsidP="00F11D1A">
      <w:pPr>
        <w:numPr>
          <w:ilvl w:val="0"/>
          <w:numId w:val="5"/>
        </w:numPr>
        <w:tabs>
          <w:tab w:val="left" w:pos="142"/>
        </w:tabs>
        <w:ind w:left="0" w:firstLine="0"/>
        <w:jc w:val="both"/>
      </w:pPr>
      <w:r>
        <w:t xml:space="preserve">Постановления № 189 от 29.12.2010 года Главного государственного санитарного врача РФ «Об утверждении </w:t>
      </w:r>
      <w:proofErr w:type="spellStart"/>
      <w:r>
        <w:t>СанПин</w:t>
      </w:r>
      <w:proofErr w:type="spellEnd"/>
      <w:r>
        <w:t xml:space="preserve"> 2.4.2.2821-10 «</w:t>
      </w:r>
      <w:proofErr w:type="spellStart"/>
      <w:r w:rsidRPr="00701FF2">
        <w:t>Санитарно</w:t>
      </w:r>
      <w:proofErr w:type="spellEnd"/>
      <w:r w:rsidRPr="00701FF2">
        <w:t xml:space="preserve"> – эпидемиологических правил и нормативов «</w:t>
      </w:r>
      <w:r>
        <w:t>Санитарно-эпидемиологические требования к условиям и организации обучения в общеобразовательных учреждениях»</w:t>
      </w:r>
      <w:r w:rsidR="00A33A71">
        <w:t>.</w:t>
      </w:r>
    </w:p>
    <w:p w:rsidR="002101ED" w:rsidRPr="00701FF2" w:rsidRDefault="008F07B7" w:rsidP="00F11D1A">
      <w:pPr>
        <w:jc w:val="both"/>
      </w:pPr>
      <w:r>
        <w:t xml:space="preserve"> </w:t>
      </w:r>
      <w:r w:rsidR="002101ED" w:rsidRPr="008F07B7">
        <w:rPr>
          <w:b/>
        </w:rPr>
        <w:t>•</w:t>
      </w:r>
      <w:r w:rsidR="002101ED" w:rsidRPr="00701FF2">
        <w:rPr>
          <w:lang w:val="en-US"/>
        </w:rPr>
        <w:t> </w:t>
      </w:r>
      <w:r w:rsidR="002101ED" w:rsidRPr="00701FF2">
        <w:t>Санитарно – эпидемиологических правил и нормативов «</w:t>
      </w:r>
      <w:r w:rsidR="009131A7">
        <w:t>Санитарно-эпидемиологические требования к условиям и организации обучения в общеобразовательных учреждениях</w:t>
      </w:r>
      <w:r w:rsidR="002101ED" w:rsidRPr="00701FF2">
        <w:t xml:space="preserve">. </w:t>
      </w:r>
      <w:proofErr w:type="spellStart"/>
      <w:r w:rsidR="002101ED" w:rsidRPr="00701FF2">
        <w:t>СанПин</w:t>
      </w:r>
      <w:proofErr w:type="spellEnd"/>
      <w:r w:rsidR="002101ED" w:rsidRPr="00701FF2">
        <w:t xml:space="preserve"> 2.4.2.</w:t>
      </w:r>
      <w:r w:rsidR="00A33A71">
        <w:t>2821-10</w:t>
      </w:r>
      <w:r w:rsidR="002101ED" w:rsidRPr="00701FF2">
        <w:t>», утвержденных Главным санитарны</w:t>
      </w:r>
      <w:r w:rsidR="00A33A71">
        <w:t>м врачом Российской Федерации 29</w:t>
      </w:r>
      <w:r w:rsidR="002101ED" w:rsidRPr="00701FF2">
        <w:t>.1</w:t>
      </w:r>
      <w:r w:rsidR="00A33A71">
        <w:t>2.2010</w:t>
      </w:r>
      <w:r w:rsidR="002101ED" w:rsidRPr="00701FF2">
        <w:t>г.</w:t>
      </w:r>
      <w:r w:rsidR="00A33A71">
        <w:t xml:space="preserve"> №189</w:t>
      </w:r>
      <w:r w:rsidR="002101ED" w:rsidRPr="00701FF2">
        <w:t xml:space="preserve">, зарегистрированных в Минюсте РФ </w:t>
      </w:r>
      <w:r w:rsidR="00A33A71">
        <w:t>03.03</w:t>
      </w:r>
      <w:r w:rsidR="002101ED" w:rsidRPr="00701FF2">
        <w:t>.20</w:t>
      </w:r>
      <w:r w:rsidR="00A33A71">
        <w:t>11</w:t>
      </w:r>
      <w:r w:rsidR="002101ED" w:rsidRPr="00701FF2">
        <w:t xml:space="preserve"> № </w:t>
      </w:r>
      <w:r w:rsidR="00A33A71">
        <w:t>19993</w:t>
      </w:r>
      <w:r w:rsidR="002101ED" w:rsidRPr="00701FF2">
        <w:t xml:space="preserve">. </w:t>
      </w:r>
    </w:p>
    <w:p w:rsidR="002101ED" w:rsidRPr="00701FF2" w:rsidRDefault="002101ED" w:rsidP="00F11D1A">
      <w:pPr>
        <w:jc w:val="both"/>
      </w:pPr>
      <w:r w:rsidRPr="00701FF2">
        <w:t xml:space="preserve">В </w:t>
      </w:r>
      <w:r w:rsidR="00A33A71">
        <w:t>Образовательном плане М</w:t>
      </w:r>
      <w:r w:rsidR="00952EDC">
        <w:t>КОУ «</w:t>
      </w:r>
      <w:proofErr w:type="spellStart"/>
      <w:r w:rsidR="00CB1722">
        <w:t>Бацадинская</w:t>
      </w:r>
      <w:proofErr w:type="spellEnd"/>
      <w:r w:rsidR="00952EDC">
        <w:t xml:space="preserve"> СОШ</w:t>
      </w:r>
      <w:r w:rsidRPr="00701FF2">
        <w:t>» определен максимальный объем учебной нагрузки первоклассников, состав учебных предметов и направлений внеурочной деятельности, используя инфрастру</w:t>
      </w:r>
      <w:r w:rsidR="00226E98">
        <w:t>ктуру села</w:t>
      </w:r>
      <w:r w:rsidRPr="00701FF2">
        <w:t>, кадровые возможности школы и материально-техническую базу.</w:t>
      </w:r>
    </w:p>
    <w:p w:rsidR="002101ED" w:rsidRPr="00701FF2" w:rsidRDefault="00A33A71" w:rsidP="00F11D1A">
      <w:pPr>
        <w:jc w:val="both"/>
      </w:pPr>
      <w:proofErr w:type="gramStart"/>
      <w:r>
        <w:t xml:space="preserve">Образовательный план </w:t>
      </w:r>
      <w:r w:rsidR="00226E98">
        <w:t>МКОУ «</w:t>
      </w:r>
      <w:proofErr w:type="spellStart"/>
      <w:r w:rsidR="00CB1722">
        <w:t>Бацадинская</w:t>
      </w:r>
      <w:proofErr w:type="spellEnd"/>
      <w:r w:rsidR="00226E98">
        <w:t xml:space="preserve"> СОШ</w:t>
      </w:r>
      <w:r w:rsidR="00226E98" w:rsidRPr="00701FF2">
        <w:t xml:space="preserve">» </w:t>
      </w:r>
      <w:r w:rsidR="002101ED" w:rsidRPr="00701FF2">
        <w:t>для 1</w:t>
      </w:r>
      <w:r>
        <w:t xml:space="preserve">- </w:t>
      </w:r>
      <w:r w:rsidR="00226E98">
        <w:t>го класса</w:t>
      </w:r>
      <w:r w:rsidR="002101ED" w:rsidRPr="00701FF2">
        <w:t xml:space="preserve"> состоит из </w:t>
      </w:r>
      <w:r w:rsidR="002101ED" w:rsidRPr="00701FF2">
        <w:rPr>
          <w:b/>
          <w:bCs/>
        </w:rPr>
        <w:t>двух частей</w:t>
      </w:r>
      <w:r w:rsidR="002101ED" w:rsidRPr="00701FF2">
        <w:t>: инвариантной и вариативной, которая включает в себя внеурочную деятельность, осуществляемую во второй половине дня.</w:t>
      </w:r>
      <w:proofErr w:type="gramEnd"/>
    </w:p>
    <w:p w:rsidR="002101ED" w:rsidRPr="00701FF2" w:rsidRDefault="002101ED" w:rsidP="00F11D1A">
      <w:pPr>
        <w:jc w:val="both"/>
      </w:pPr>
      <w:r w:rsidRPr="00701FF2">
        <w:t xml:space="preserve">Содержание образования, определенное </w:t>
      </w:r>
      <w:r w:rsidRPr="00701FF2">
        <w:rPr>
          <w:b/>
          <w:bCs/>
          <w:i/>
          <w:iCs/>
        </w:rPr>
        <w:t>инвариантной частью</w:t>
      </w:r>
      <w:r w:rsidRPr="00701FF2">
        <w:t>, реализует федеральный компонент государственного образовательного стандарта, обеспечивает приобщение первоклассников к общекультурным и национальным ценностям, формирует систему предметных навыков и личностных качеств.</w:t>
      </w:r>
    </w:p>
    <w:p w:rsidR="002101ED" w:rsidRPr="00701FF2" w:rsidRDefault="002101ED" w:rsidP="00F11D1A">
      <w:pPr>
        <w:jc w:val="both"/>
      </w:pPr>
      <w:r w:rsidRPr="00701FF2">
        <w:t xml:space="preserve">Формирование национальных ценностей и особенностей Республики </w:t>
      </w:r>
      <w:r w:rsidR="00226E98">
        <w:t>Даге</w:t>
      </w:r>
      <w:r w:rsidR="00A33A71">
        <w:t xml:space="preserve">стан в Образовательном плане </w:t>
      </w:r>
      <w:r w:rsidR="00226E98">
        <w:t>МКОУ «</w:t>
      </w:r>
      <w:proofErr w:type="spellStart"/>
      <w:r w:rsidR="00CB1722">
        <w:t>Бацадинская</w:t>
      </w:r>
      <w:proofErr w:type="spellEnd"/>
      <w:r w:rsidR="00226E98">
        <w:t xml:space="preserve"> СОШ</w:t>
      </w:r>
      <w:r w:rsidR="00226E98" w:rsidRPr="00701FF2">
        <w:t xml:space="preserve">» </w:t>
      </w:r>
      <w:r w:rsidR="00226E98">
        <w:t>для 1-го класса</w:t>
      </w:r>
      <w:r w:rsidRPr="00701FF2">
        <w:t xml:space="preserve"> осуществляется следующим образом:</w:t>
      </w:r>
    </w:p>
    <w:p w:rsidR="002101ED" w:rsidRPr="00701FF2" w:rsidRDefault="00226E98" w:rsidP="00F11D1A">
      <w:pPr>
        <w:jc w:val="both"/>
      </w:pPr>
      <w:r>
        <w:t>Аварский язык  и литература</w:t>
      </w:r>
      <w:r w:rsidR="00A33A71">
        <w:t xml:space="preserve"> –  </w:t>
      </w:r>
      <w:r>
        <w:t>5</w:t>
      </w:r>
      <w:r w:rsidR="002101ED" w:rsidRPr="00701FF2">
        <w:t xml:space="preserve"> час</w:t>
      </w:r>
      <w:r>
        <w:t>ов</w:t>
      </w:r>
      <w:r w:rsidR="002101ED" w:rsidRPr="00701FF2">
        <w:t>;</w:t>
      </w:r>
    </w:p>
    <w:p w:rsidR="002101ED" w:rsidRPr="00701FF2" w:rsidRDefault="002101ED" w:rsidP="00F11D1A">
      <w:pPr>
        <w:jc w:val="both"/>
      </w:pPr>
      <w:r w:rsidRPr="00701FF2">
        <w:t xml:space="preserve">На первой ступени содержание образования преимущественно реализуется за счет введения интегрированных курсов, обеспечивающих целостное восприятие </w:t>
      </w:r>
      <w:r w:rsidR="00A97540">
        <w:t xml:space="preserve">мира. В Образовательном плане </w:t>
      </w:r>
      <w:r w:rsidR="00226E98">
        <w:t>МКОУ «</w:t>
      </w:r>
      <w:proofErr w:type="spellStart"/>
      <w:r w:rsidR="00CB1722">
        <w:t>Бацадинская</w:t>
      </w:r>
      <w:proofErr w:type="spellEnd"/>
      <w:r w:rsidR="00226E98">
        <w:t xml:space="preserve"> СОШ</w:t>
      </w:r>
      <w:r w:rsidR="00226E98" w:rsidRPr="00701FF2">
        <w:t xml:space="preserve">» </w:t>
      </w:r>
      <w:r w:rsidR="00226E98">
        <w:t>для 1-го класса</w:t>
      </w:r>
      <w:r w:rsidRPr="00701FF2">
        <w:t xml:space="preserve"> особое внимание уделено формированию здорового образа. </w:t>
      </w:r>
    </w:p>
    <w:p w:rsidR="002101ED" w:rsidRPr="00701FF2" w:rsidRDefault="002101ED" w:rsidP="00F11D1A">
      <w:pPr>
        <w:jc w:val="both"/>
      </w:pPr>
      <w:r w:rsidRPr="00701FF2">
        <w:rPr>
          <w:b/>
          <w:bCs/>
          <w:i/>
          <w:iCs/>
        </w:rPr>
        <w:t>Вариативная часть</w:t>
      </w:r>
      <w:r w:rsidR="00FE7B5B">
        <w:t xml:space="preserve"> Образовательного плана МКОУ «</w:t>
      </w:r>
      <w:proofErr w:type="spellStart"/>
      <w:r w:rsidR="00CB1722">
        <w:t>Бацадинская</w:t>
      </w:r>
      <w:proofErr w:type="spellEnd"/>
      <w:r w:rsidR="00FE7B5B">
        <w:t xml:space="preserve"> СОШ</w:t>
      </w:r>
      <w:r w:rsidR="00FE7B5B" w:rsidRPr="00701FF2">
        <w:t xml:space="preserve">» </w:t>
      </w:r>
      <w:r w:rsidR="00FE7B5B">
        <w:t xml:space="preserve"> для 1-го класса</w:t>
      </w:r>
    </w:p>
    <w:p w:rsidR="002101ED" w:rsidRPr="00701FF2" w:rsidRDefault="002101ED" w:rsidP="00F11D1A">
      <w:pPr>
        <w:jc w:val="both"/>
      </w:pPr>
      <w:r w:rsidRPr="00701FF2">
        <w:t xml:space="preserve">представлена разделом </w:t>
      </w:r>
      <w:r w:rsidRPr="00701FF2">
        <w:rPr>
          <w:b/>
          <w:bCs/>
        </w:rPr>
        <w:t xml:space="preserve">Внеурочная деятельность, </w:t>
      </w:r>
      <w:r w:rsidRPr="00701FF2">
        <w:t xml:space="preserve">который реализует дополнительные образовательные программы, программу социализации </w:t>
      </w:r>
      <w:proofErr w:type="gramStart"/>
      <w:r w:rsidRPr="00701FF2">
        <w:t>обучающихся</w:t>
      </w:r>
      <w:proofErr w:type="gramEnd"/>
      <w:r w:rsidRPr="00701FF2">
        <w:t xml:space="preserve">, воспитательные программы. </w:t>
      </w:r>
    </w:p>
    <w:p w:rsidR="002101ED" w:rsidRPr="00701FF2" w:rsidRDefault="002101ED" w:rsidP="00F11D1A">
      <w:pPr>
        <w:jc w:val="both"/>
      </w:pPr>
      <w:r w:rsidRPr="00701FF2">
        <w:t>Учитывая финансовое состояние школы на 01.09.201</w:t>
      </w:r>
      <w:r w:rsidR="00A97540">
        <w:t>1</w:t>
      </w:r>
      <w:r w:rsidRPr="00701FF2">
        <w:t xml:space="preserve"> г и кадровый со</w:t>
      </w:r>
      <w:r w:rsidR="00A97540">
        <w:t>став, в Обр</w:t>
      </w:r>
      <w:r w:rsidR="00FE7B5B">
        <w:t>азовательном плане МКОУ «</w:t>
      </w:r>
      <w:proofErr w:type="spellStart"/>
      <w:r w:rsidR="00CB1722">
        <w:t>Бацадинская</w:t>
      </w:r>
      <w:proofErr w:type="spellEnd"/>
      <w:r w:rsidR="00FE7B5B">
        <w:t xml:space="preserve"> СОШ</w:t>
      </w:r>
      <w:r w:rsidR="00FE7B5B" w:rsidRPr="00701FF2">
        <w:t xml:space="preserve">» </w:t>
      </w:r>
      <w:r w:rsidR="00DB414E">
        <w:t xml:space="preserve"> для 1-го класса</w:t>
      </w:r>
      <w:r w:rsidRPr="00701FF2">
        <w:t xml:space="preserve"> внеурочная деятельность представлена следующим образом:</w:t>
      </w:r>
    </w:p>
    <w:p w:rsidR="002101ED" w:rsidRPr="00356DD8" w:rsidRDefault="002101ED" w:rsidP="00F11D1A">
      <w:pPr>
        <w:jc w:val="both"/>
      </w:pPr>
      <w:r w:rsidRPr="00701FF2">
        <w:t xml:space="preserve">Спортивное направление: </w:t>
      </w:r>
      <w:r w:rsidRPr="00356DD8">
        <w:t>оздоровительное – Объединение «</w:t>
      </w:r>
      <w:r w:rsidR="00DB414E" w:rsidRPr="000B6F34">
        <w:t>Я и мое здоровье</w:t>
      </w:r>
      <w:r w:rsidRPr="00356DD8">
        <w:t>»;</w:t>
      </w:r>
    </w:p>
    <w:p w:rsidR="002101ED" w:rsidRPr="00356DD8" w:rsidRDefault="00C7317B" w:rsidP="00F11D1A">
      <w:pPr>
        <w:jc w:val="both"/>
      </w:pPr>
      <w:r w:rsidRPr="00356DD8">
        <w:t>игровое – «Здоровей</w:t>
      </w:r>
      <w:r w:rsidR="00610515" w:rsidRPr="00356DD8">
        <w:t>-</w:t>
      </w:r>
      <w:r w:rsidRPr="00356DD8">
        <w:t>ка»</w:t>
      </w:r>
      <w:r w:rsidR="00A97540" w:rsidRPr="00356DD8">
        <w:t xml:space="preserve"> </w:t>
      </w:r>
    </w:p>
    <w:p w:rsidR="00DB414E" w:rsidRDefault="00DB414E" w:rsidP="00F11D1A">
      <w:pPr>
        <w:jc w:val="both"/>
      </w:pPr>
      <w:r>
        <w:t>Духовно-нравственное – кружок «Родничок»</w:t>
      </w:r>
    </w:p>
    <w:p w:rsidR="00DB414E" w:rsidRDefault="00DB414E" w:rsidP="00F11D1A">
      <w:pPr>
        <w:jc w:val="both"/>
      </w:pPr>
      <w:r w:rsidRPr="000B6F34">
        <w:t>Социальное</w:t>
      </w:r>
      <w:r>
        <w:t xml:space="preserve"> - </w:t>
      </w:r>
      <w:r w:rsidRPr="000B6F34">
        <w:t xml:space="preserve"> Кружок «Крепкая семь</w:t>
      </w:r>
      <w:proofErr w:type="gramStart"/>
      <w:r w:rsidRPr="000B6F34">
        <w:t>я-</w:t>
      </w:r>
      <w:proofErr w:type="gramEnd"/>
      <w:r w:rsidRPr="000B6F34">
        <w:t xml:space="preserve"> радостный я»</w:t>
      </w:r>
    </w:p>
    <w:p w:rsidR="00DB414E" w:rsidRDefault="00DB414E" w:rsidP="00F11D1A">
      <w:pPr>
        <w:jc w:val="both"/>
      </w:pPr>
      <w:proofErr w:type="gramStart"/>
      <w:r w:rsidRPr="000B6F34">
        <w:lastRenderedPageBreak/>
        <w:t>Общекультурное</w:t>
      </w:r>
      <w:proofErr w:type="gramEnd"/>
      <w:r>
        <w:t xml:space="preserve"> - </w:t>
      </w:r>
      <w:r w:rsidRPr="000B6F34">
        <w:t>Кружок «Сам здоровья сбереги и другому помоги»</w:t>
      </w:r>
    </w:p>
    <w:p w:rsidR="00DB414E" w:rsidRDefault="00DB414E" w:rsidP="00F11D1A">
      <w:pPr>
        <w:jc w:val="both"/>
      </w:pPr>
      <w:r w:rsidRPr="000B6F34">
        <w:t>Художественно-эстетическое</w:t>
      </w:r>
      <w:r>
        <w:t xml:space="preserve"> - </w:t>
      </w:r>
      <w:r w:rsidRPr="000B6F34">
        <w:t>Кружок «Акварелька»</w:t>
      </w:r>
      <w:r>
        <w:t>,</w:t>
      </w:r>
      <w:r w:rsidRPr="00DB414E">
        <w:t xml:space="preserve"> </w:t>
      </w:r>
      <w:r w:rsidRPr="000B6F34">
        <w:t>Творческая мастерская «Радуга творчества»</w:t>
      </w:r>
      <w:r>
        <w:t xml:space="preserve"> </w:t>
      </w:r>
    </w:p>
    <w:p w:rsidR="008D5B40" w:rsidRPr="00701FF2" w:rsidRDefault="002101ED" w:rsidP="00F11D1A">
      <w:pPr>
        <w:jc w:val="both"/>
        <w:rPr>
          <w:b/>
        </w:rPr>
      </w:pPr>
      <w:r w:rsidRPr="00701FF2">
        <w:t>В 1-ом классе ребенку сложно сделать выбор в пользу какого-то направления, по</w:t>
      </w:r>
      <w:r w:rsidR="00A97540">
        <w:t xml:space="preserve">этому в </w:t>
      </w:r>
      <w:r w:rsidR="00FE7B5B">
        <w:t>Образо</w:t>
      </w:r>
      <w:r w:rsidR="00024409">
        <w:t>вательном плане МКОУ «</w:t>
      </w:r>
      <w:proofErr w:type="spellStart"/>
      <w:r w:rsidR="00CB1722">
        <w:t>Бацадинская</w:t>
      </w:r>
      <w:proofErr w:type="spellEnd"/>
      <w:r w:rsidR="00931169">
        <w:t xml:space="preserve"> </w:t>
      </w:r>
      <w:r w:rsidR="00FE7B5B">
        <w:t>СОШ</w:t>
      </w:r>
      <w:r w:rsidR="00FE7B5B" w:rsidRPr="00701FF2">
        <w:t xml:space="preserve">» </w:t>
      </w:r>
      <w:r w:rsidRPr="00701FF2">
        <w:t xml:space="preserve"> каждому ребенку представлена возможность пройти через весь спектр предлагаемых в разделе Внеурочная деятельность направлений. </w:t>
      </w:r>
    </w:p>
    <w:p w:rsidR="002101ED" w:rsidRPr="00701FF2" w:rsidRDefault="002101ED" w:rsidP="00F11D1A">
      <w:pPr>
        <w:jc w:val="center"/>
      </w:pPr>
      <w:r w:rsidRPr="00701FF2">
        <w:rPr>
          <w:b/>
          <w:bCs/>
        </w:rPr>
        <w:t>Учебный план</w:t>
      </w:r>
    </w:p>
    <w:p w:rsidR="002101ED" w:rsidRPr="00701FF2" w:rsidRDefault="00931169" w:rsidP="00F11D1A">
      <w:pPr>
        <w:jc w:val="center"/>
      </w:pPr>
      <w:r>
        <w:rPr>
          <w:b/>
        </w:rPr>
        <w:t>МКОУ «</w:t>
      </w:r>
      <w:r w:rsidR="00CB1722">
        <w:rPr>
          <w:b/>
        </w:rPr>
        <w:t>БАЦАДИНСКАЯ</w:t>
      </w:r>
      <w:r w:rsidR="00024409">
        <w:rPr>
          <w:b/>
        </w:rPr>
        <w:t xml:space="preserve"> </w:t>
      </w:r>
      <w:r w:rsidR="00FE7B5B" w:rsidRPr="00FE7B5B">
        <w:rPr>
          <w:b/>
        </w:rPr>
        <w:t>СОШ»</w:t>
      </w:r>
      <w:r w:rsidR="00FE7B5B" w:rsidRPr="00701FF2">
        <w:t xml:space="preserve"> </w:t>
      </w:r>
      <w:r w:rsidR="00B86B85">
        <w:rPr>
          <w:b/>
          <w:bCs/>
        </w:rPr>
        <w:t xml:space="preserve">для 1- </w:t>
      </w:r>
      <w:r w:rsidR="00FE7B5B">
        <w:rPr>
          <w:b/>
          <w:bCs/>
        </w:rPr>
        <w:t>го класса</w:t>
      </w:r>
      <w:r w:rsidR="002101ED" w:rsidRPr="00701FF2">
        <w:rPr>
          <w:b/>
          <w:bCs/>
        </w:rPr>
        <w:t xml:space="preserve"> (начальное общее образование) на 201</w:t>
      </w:r>
      <w:r w:rsidR="00277980">
        <w:rPr>
          <w:b/>
          <w:bCs/>
        </w:rPr>
        <w:t>1</w:t>
      </w:r>
      <w:r w:rsidR="002101ED" w:rsidRPr="00701FF2">
        <w:rPr>
          <w:b/>
          <w:bCs/>
        </w:rPr>
        <w:t>/ 201</w:t>
      </w:r>
      <w:r w:rsidR="00277980">
        <w:rPr>
          <w:b/>
          <w:bCs/>
        </w:rPr>
        <w:t>2</w:t>
      </w:r>
      <w:r w:rsidR="002101ED" w:rsidRPr="00701FF2">
        <w:rPr>
          <w:b/>
          <w:bCs/>
        </w:rPr>
        <w:t xml:space="preserve"> учебный год,</w:t>
      </w:r>
      <w:r w:rsidR="00277980">
        <w:t xml:space="preserve"> </w:t>
      </w:r>
      <w:r w:rsidR="002101ED" w:rsidRPr="00701FF2">
        <w:rPr>
          <w:b/>
          <w:bCs/>
        </w:rPr>
        <w:t>реализующий ФГОС второго поколения</w:t>
      </w:r>
      <w:r w:rsidR="002101ED" w:rsidRPr="00701FF2">
        <w:t>.</w:t>
      </w:r>
    </w:p>
    <w:p w:rsidR="002101ED" w:rsidRPr="00701FF2" w:rsidRDefault="002101ED" w:rsidP="00F11D1A"/>
    <w:tbl>
      <w:tblPr>
        <w:tblW w:w="9585"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4677"/>
        <w:gridCol w:w="4908"/>
      </w:tblGrid>
      <w:tr w:rsidR="002101ED" w:rsidRPr="00701FF2" w:rsidTr="00B1584B">
        <w:trPr>
          <w:tblCellSpacing w:w="0" w:type="dxa"/>
        </w:trPr>
        <w:tc>
          <w:tcPr>
            <w:tcW w:w="4677" w:type="dxa"/>
            <w:vMerge w:val="restart"/>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Учебные предметы</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Количество часов в неделю</w:t>
            </w:r>
          </w:p>
        </w:tc>
      </w:tr>
      <w:tr w:rsidR="002101ED" w:rsidRPr="00701FF2" w:rsidTr="00B1584B">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tcPr>
          <w:p w:rsidR="002101ED" w:rsidRPr="00701FF2" w:rsidRDefault="002101ED" w:rsidP="00F11D1A"/>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tc>
      </w:tr>
      <w:tr w:rsidR="002101ED" w:rsidRPr="00701FF2" w:rsidTr="00B1584B">
        <w:trPr>
          <w:tblCellSpacing w:w="0" w:type="dxa"/>
        </w:trPr>
        <w:tc>
          <w:tcPr>
            <w:tcW w:w="9585" w:type="dxa"/>
            <w:gridSpan w:val="2"/>
            <w:tcBorders>
              <w:top w:val="outset" w:sz="6" w:space="0" w:color="000000"/>
              <w:left w:val="outset" w:sz="6" w:space="0" w:color="000000"/>
              <w:bottom w:val="outset" w:sz="6" w:space="0" w:color="000000"/>
              <w:right w:val="outset" w:sz="6" w:space="0" w:color="000000"/>
            </w:tcBorders>
          </w:tcPr>
          <w:p w:rsidR="002101ED" w:rsidRPr="00701FF2" w:rsidRDefault="002101ED" w:rsidP="00F11D1A"/>
          <w:p w:rsidR="002101ED" w:rsidRPr="00701FF2" w:rsidRDefault="002101ED" w:rsidP="00F11D1A">
            <w:r w:rsidRPr="00701FF2">
              <w:rPr>
                <w:b/>
                <w:bCs/>
                <w:i/>
                <w:iCs/>
              </w:rPr>
              <w:t>Инвариантная часть</w:t>
            </w:r>
          </w:p>
          <w:p w:rsidR="002101ED" w:rsidRPr="00701FF2" w:rsidRDefault="002101ED" w:rsidP="00F11D1A">
            <w:r w:rsidRPr="00701FF2">
              <w:rPr>
                <w:b/>
                <w:bCs/>
              </w:rPr>
              <w:t>(Федеральный компонент)</w:t>
            </w:r>
          </w:p>
          <w:p w:rsidR="002101ED" w:rsidRPr="00701FF2" w:rsidRDefault="002101ED" w:rsidP="00F11D1A"/>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Русский язык</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4</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Литературное чтение</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2</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Родной язык и литература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FE7B5B" w:rsidP="00F11D1A">
            <w:r>
              <w:t>5</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Иностранный язык</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Математика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4</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 xml:space="preserve">Окружающий мир </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2</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64406A" w:rsidP="00F11D1A">
            <w:r>
              <w:t xml:space="preserve"> Искусство </w:t>
            </w:r>
            <w:r w:rsidR="002101ED" w:rsidRPr="00701FF2">
              <w:t>Музыка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1</w:t>
            </w:r>
          </w:p>
        </w:tc>
      </w:tr>
      <w:tr w:rsidR="0064406A"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64406A" w:rsidRDefault="0064406A" w:rsidP="00F11D1A">
            <w:r>
              <w:t xml:space="preserve">Технология </w:t>
            </w:r>
          </w:p>
        </w:tc>
        <w:tc>
          <w:tcPr>
            <w:tcW w:w="4908" w:type="dxa"/>
            <w:tcBorders>
              <w:top w:val="outset" w:sz="6" w:space="0" w:color="000000"/>
              <w:left w:val="outset" w:sz="6" w:space="0" w:color="000000"/>
              <w:bottom w:val="outset" w:sz="6" w:space="0" w:color="000000"/>
              <w:right w:val="outset" w:sz="6" w:space="0" w:color="000000"/>
            </w:tcBorders>
          </w:tcPr>
          <w:p w:rsidR="0064406A" w:rsidRPr="00701FF2" w:rsidRDefault="0064406A" w:rsidP="00F11D1A">
            <w:r>
              <w:t>1</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Изобразительное</w:t>
            </w:r>
            <w:r w:rsidR="0064406A">
              <w:t xml:space="preserve"> искусство </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64406A" w:rsidP="00F11D1A">
            <w:r>
              <w:t>1</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Физическая культура</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2</w:t>
            </w:r>
          </w:p>
        </w:tc>
      </w:tr>
      <w:tr w:rsidR="002101ED" w:rsidRPr="00701FF2" w:rsidTr="00B1584B">
        <w:trPr>
          <w:tblCellSpacing w:w="0" w:type="dxa"/>
        </w:trPr>
        <w:tc>
          <w:tcPr>
            <w:tcW w:w="4677"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t>Предельно допустимая аудиторная учебная нагрузка при 5-дневной учебной неделе</w:t>
            </w:r>
          </w:p>
        </w:tc>
        <w:tc>
          <w:tcPr>
            <w:tcW w:w="4908" w:type="dxa"/>
            <w:tcBorders>
              <w:top w:val="outset" w:sz="6" w:space="0" w:color="000000"/>
              <w:left w:val="outset" w:sz="6" w:space="0" w:color="000000"/>
              <w:bottom w:val="outset" w:sz="6" w:space="0" w:color="000000"/>
              <w:right w:val="outset" w:sz="6" w:space="0" w:color="000000"/>
            </w:tcBorders>
          </w:tcPr>
          <w:p w:rsidR="002101ED" w:rsidRPr="00701FF2" w:rsidRDefault="002101ED" w:rsidP="00F11D1A">
            <w:r w:rsidRPr="00701FF2">
              <w:rPr>
                <w:b/>
                <w:bCs/>
              </w:rPr>
              <w:t>20</w:t>
            </w:r>
          </w:p>
        </w:tc>
      </w:tr>
    </w:tbl>
    <w:p w:rsidR="002101ED" w:rsidRDefault="002101ED" w:rsidP="00F11D1A"/>
    <w:p w:rsidR="00DB414E" w:rsidRDefault="00DB414E" w:rsidP="00F11D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7"/>
        <w:gridCol w:w="1689"/>
        <w:gridCol w:w="1263"/>
        <w:gridCol w:w="1263"/>
        <w:gridCol w:w="1230"/>
        <w:gridCol w:w="1230"/>
        <w:gridCol w:w="1220"/>
      </w:tblGrid>
      <w:tr w:rsidR="00DB414E" w:rsidRPr="000B6F34" w:rsidTr="008700BE">
        <w:tc>
          <w:tcPr>
            <w:tcW w:w="10525" w:type="dxa"/>
            <w:gridSpan w:val="7"/>
            <w:shd w:val="clear" w:color="auto" w:fill="auto"/>
          </w:tcPr>
          <w:p w:rsidR="00DB414E" w:rsidRPr="000B6F34" w:rsidRDefault="00DB414E" w:rsidP="00F11D1A">
            <w:r w:rsidRPr="000B6F34">
              <w:t>Внеурочная деятельность</w:t>
            </w:r>
          </w:p>
        </w:tc>
      </w:tr>
      <w:tr w:rsidR="00DB414E" w:rsidRPr="000B6F34" w:rsidTr="008700BE">
        <w:tc>
          <w:tcPr>
            <w:tcW w:w="2089" w:type="dxa"/>
            <w:shd w:val="clear" w:color="auto" w:fill="auto"/>
          </w:tcPr>
          <w:p w:rsidR="00DB414E" w:rsidRPr="000B6F34" w:rsidRDefault="00DB414E" w:rsidP="00F11D1A">
            <w:r w:rsidRPr="000B6F34">
              <w:t xml:space="preserve">Направление </w:t>
            </w:r>
          </w:p>
        </w:tc>
        <w:tc>
          <w:tcPr>
            <w:tcW w:w="1699" w:type="dxa"/>
            <w:shd w:val="clear" w:color="auto" w:fill="auto"/>
          </w:tcPr>
          <w:p w:rsidR="00DB414E" w:rsidRPr="000B6F34" w:rsidRDefault="00DB414E" w:rsidP="00F11D1A"/>
        </w:tc>
        <w:tc>
          <w:tcPr>
            <w:tcW w:w="1374" w:type="dxa"/>
            <w:shd w:val="clear" w:color="auto" w:fill="auto"/>
          </w:tcPr>
          <w:p w:rsidR="00DB414E" w:rsidRPr="000B6F34" w:rsidRDefault="00DB414E" w:rsidP="00F11D1A">
            <w:r w:rsidRPr="000B6F34">
              <w:t>1 класс</w:t>
            </w:r>
          </w:p>
        </w:tc>
        <w:tc>
          <w:tcPr>
            <w:tcW w:w="1374" w:type="dxa"/>
            <w:shd w:val="clear" w:color="auto" w:fill="auto"/>
          </w:tcPr>
          <w:p w:rsidR="00DB414E" w:rsidRPr="000B6F34" w:rsidRDefault="00DB414E" w:rsidP="00F11D1A">
            <w:r w:rsidRPr="000B6F34">
              <w:t>2 класс</w:t>
            </w:r>
          </w:p>
        </w:tc>
        <w:tc>
          <w:tcPr>
            <w:tcW w:w="1333" w:type="dxa"/>
            <w:shd w:val="clear" w:color="auto" w:fill="auto"/>
          </w:tcPr>
          <w:p w:rsidR="00DB414E" w:rsidRPr="000B6F34" w:rsidRDefault="00DB414E" w:rsidP="00F11D1A">
            <w:r w:rsidRPr="000B6F34">
              <w:t>3</w:t>
            </w:r>
          </w:p>
          <w:p w:rsidR="00DB414E" w:rsidRPr="000B6F34" w:rsidRDefault="00DB414E" w:rsidP="00F11D1A">
            <w:r w:rsidRPr="000B6F34">
              <w:t>класс</w:t>
            </w:r>
          </w:p>
        </w:tc>
        <w:tc>
          <w:tcPr>
            <w:tcW w:w="1333" w:type="dxa"/>
            <w:shd w:val="clear" w:color="auto" w:fill="auto"/>
          </w:tcPr>
          <w:p w:rsidR="00DB414E" w:rsidRPr="000B6F34" w:rsidRDefault="00DB414E" w:rsidP="00F11D1A">
            <w:r w:rsidRPr="000B6F34">
              <w:t>4</w:t>
            </w:r>
          </w:p>
          <w:p w:rsidR="00DB414E" w:rsidRPr="000B6F34" w:rsidRDefault="00DB414E" w:rsidP="00F11D1A">
            <w:r w:rsidRPr="000B6F34">
              <w:t>класс</w:t>
            </w:r>
          </w:p>
        </w:tc>
        <w:tc>
          <w:tcPr>
            <w:tcW w:w="1323" w:type="dxa"/>
            <w:shd w:val="clear" w:color="auto" w:fill="auto"/>
          </w:tcPr>
          <w:p w:rsidR="00DB414E" w:rsidRPr="000B6F34" w:rsidRDefault="00DB414E" w:rsidP="00F11D1A">
            <w:r w:rsidRPr="000B6F34">
              <w:t>всего</w:t>
            </w:r>
          </w:p>
        </w:tc>
      </w:tr>
      <w:tr w:rsidR="00DB414E" w:rsidRPr="000B6F34" w:rsidTr="008700BE">
        <w:trPr>
          <w:trHeight w:val="771"/>
        </w:trPr>
        <w:tc>
          <w:tcPr>
            <w:tcW w:w="2089" w:type="dxa"/>
            <w:shd w:val="clear" w:color="auto" w:fill="auto"/>
          </w:tcPr>
          <w:p w:rsidR="00DB414E" w:rsidRPr="000B6F34" w:rsidRDefault="00DB414E" w:rsidP="00F11D1A">
            <w:r w:rsidRPr="000B6F34">
              <w:t xml:space="preserve"> Спортивно-оздоровительное</w:t>
            </w:r>
          </w:p>
        </w:tc>
        <w:tc>
          <w:tcPr>
            <w:tcW w:w="1699" w:type="dxa"/>
            <w:shd w:val="clear" w:color="auto" w:fill="auto"/>
          </w:tcPr>
          <w:p w:rsidR="00DB414E" w:rsidRPr="000B6F34" w:rsidRDefault="00DB414E" w:rsidP="00F11D1A">
            <w:r w:rsidRPr="000B6F34">
              <w:t>Кружок  «Я и мое здоровье»</w:t>
            </w:r>
          </w:p>
        </w:tc>
        <w:tc>
          <w:tcPr>
            <w:tcW w:w="1374" w:type="dxa"/>
            <w:shd w:val="clear" w:color="auto" w:fill="auto"/>
            <w:vAlign w:val="center"/>
          </w:tcPr>
          <w:p w:rsidR="00DB414E" w:rsidRPr="000B6F34" w:rsidRDefault="00DB414E" w:rsidP="00F11D1A">
            <w:r w:rsidRPr="000B6F34">
              <w:t>1</w:t>
            </w:r>
          </w:p>
        </w:tc>
        <w:tc>
          <w:tcPr>
            <w:tcW w:w="1374" w:type="dxa"/>
            <w:shd w:val="clear" w:color="auto" w:fill="auto"/>
            <w:vAlign w:val="center"/>
          </w:tcPr>
          <w:p w:rsidR="00DB414E" w:rsidRPr="000B6F34" w:rsidRDefault="00DB414E" w:rsidP="00F11D1A">
            <w:r w:rsidRPr="000B6F34">
              <w:t>1</w:t>
            </w:r>
          </w:p>
        </w:tc>
        <w:tc>
          <w:tcPr>
            <w:tcW w:w="1333" w:type="dxa"/>
            <w:shd w:val="clear" w:color="auto" w:fill="auto"/>
            <w:vAlign w:val="center"/>
          </w:tcPr>
          <w:p w:rsidR="00DB414E" w:rsidRPr="000B6F34" w:rsidRDefault="00DB414E" w:rsidP="00F11D1A">
            <w:r w:rsidRPr="000B6F34">
              <w:t>1</w:t>
            </w:r>
          </w:p>
        </w:tc>
        <w:tc>
          <w:tcPr>
            <w:tcW w:w="1333" w:type="dxa"/>
            <w:shd w:val="clear" w:color="auto" w:fill="auto"/>
          </w:tcPr>
          <w:p w:rsidR="00DB414E" w:rsidRPr="000B6F34" w:rsidRDefault="00DB414E" w:rsidP="00F11D1A"/>
          <w:p w:rsidR="00DB414E" w:rsidRPr="000B6F34" w:rsidRDefault="00DB414E" w:rsidP="00F11D1A">
            <w:r w:rsidRPr="000B6F34">
              <w:t xml:space="preserve">        </w:t>
            </w:r>
          </w:p>
        </w:tc>
        <w:tc>
          <w:tcPr>
            <w:tcW w:w="1323" w:type="dxa"/>
            <w:shd w:val="clear" w:color="auto" w:fill="auto"/>
          </w:tcPr>
          <w:p w:rsidR="00DB414E" w:rsidRPr="000B6F34" w:rsidRDefault="00DB414E" w:rsidP="00F11D1A"/>
          <w:p w:rsidR="00DB414E" w:rsidRPr="000B6F34" w:rsidRDefault="00DB414E" w:rsidP="00F11D1A">
            <w:r w:rsidRPr="000B6F34">
              <w:t xml:space="preserve">        3</w:t>
            </w:r>
          </w:p>
        </w:tc>
      </w:tr>
      <w:tr w:rsidR="00DB414E" w:rsidRPr="000B6F34" w:rsidTr="008700BE">
        <w:tc>
          <w:tcPr>
            <w:tcW w:w="2089" w:type="dxa"/>
            <w:shd w:val="clear" w:color="auto" w:fill="auto"/>
          </w:tcPr>
          <w:p w:rsidR="00DB414E" w:rsidRPr="000B6F34" w:rsidRDefault="00DB414E" w:rsidP="00F11D1A">
            <w:r w:rsidRPr="000B6F34">
              <w:lastRenderedPageBreak/>
              <w:t>Духовно-нравственное</w:t>
            </w:r>
          </w:p>
        </w:tc>
        <w:tc>
          <w:tcPr>
            <w:tcW w:w="1699" w:type="dxa"/>
            <w:shd w:val="clear" w:color="auto" w:fill="auto"/>
          </w:tcPr>
          <w:p w:rsidR="00DB414E" w:rsidRPr="000B6F34" w:rsidRDefault="00DB414E" w:rsidP="00F11D1A">
            <w:r w:rsidRPr="000B6F34">
              <w:t>Кружок «Родничок»</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r w:rsidRPr="000B6F34">
              <w:t>1</w:t>
            </w:r>
          </w:p>
        </w:tc>
        <w:tc>
          <w:tcPr>
            <w:tcW w:w="1333" w:type="dxa"/>
            <w:shd w:val="clear" w:color="auto" w:fill="auto"/>
          </w:tcPr>
          <w:p w:rsidR="00DB414E" w:rsidRPr="000B6F34" w:rsidRDefault="00DB414E" w:rsidP="00F11D1A">
            <w:r w:rsidRPr="000B6F34">
              <w:t>1</w:t>
            </w:r>
          </w:p>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r w:rsidRPr="000B6F34">
              <w:t>2</w:t>
            </w:r>
          </w:p>
        </w:tc>
      </w:tr>
      <w:tr w:rsidR="00DB414E" w:rsidRPr="000B6F34" w:rsidTr="008700BE">
        <w:tc>
          <w:tcPr>
            <w:tcW w:w="2089" w:type="dxa"/>
            <w:shd w:val="clear" w:color="auto" w:fill="auto"/>
          </w:tcPr>
          <w:p w:rsidR="00DB414E" w:rsidRPr="000B6F34" w:rsidRDefault="00DB414E" w:rsidP="00F11D1A">
            <w:r w:rsidRPr="000B6F34">
              <w:t xml:space="preserve">Социальное </w:t>
            </w:r>
          </w:p>
        </w:tc>
        <w:tc>
          <w:tcPr>
            <w:tcW w:w="1699" w:type="dxa"/>
            <w:shd w:val="clear" w:color="auto" w:fill="auto"/>
          </w:tcPr>
          <w:p w:rsidR="00DB414E" w:rsidRPr="000B6F34" w:rsidRDefault="00DB414E" w:rsidP="00F11D1A">
            <w:r w:rsidRPr="000B6F34">
              <w:t>Кружок «Крепкая семь</w:t>
            </w:r>
            <w:proofErr w:type="gramStart"/>
            <w:r w:rsidRPr="000B6F34">
              <w:t>я-</w:t>
            </w:r>
            <w:proofErr w:type="gramEnd"/>
            <w:r w:rsidRPr="000B6F34">
              <w:t xml:space="preserve"> радостный я»</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shd w:val="clear" w:color="auto" w:fill="auto"/>
          </w:tcPr>
          <w:p w:rsidR="00DB414E" w:rsidRPr="000B6F34" w:rsidRDefault="00DB414E" w:rsidP="00F11D1A">
            <w:r w:rsidRPr="000B6F34">
              <w:t>Общекультурное</w:t>
            </w:r>
          </w:p>
        </w:tc>
        <w:tc>
          <w:tcPr>
            <w:tcW w:w="1699" w:type="dxa"/>
            <w:shd w:val="clear" w:color="auto" w:fill="auto"/>
          </w:tcPr>
          <w:p w:rsidR="00DB414E" w:rsidRPr="000B6F34" w:rsidRDefault="00DB414E" w:rsidP="00F11D1A">
            <w:r w:rsidRPr="000B6F34">
              <w:t xml:space="preserve">Кружок «Сам здоровья сбереги и </w:t>
            </w:r>
            <w:proofErr w:type="gramStart"/>
            <w:r w:rsidRPr="000B6F34">
              <w:t>другому</w:t>
            </w:r>
            <w:proofErr w:type="gramEnd"/>
            <w:r w:rsidRPr="000B6F34">
              <w:t xml:space="preserve"> помоги»</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vMerge w:val="restart"/>
            <w:shd w:val="clear" w:color="auto" w:fill="auto"/>
          </w:tcPr>
          <w:p w:rsidR="00DB414E" w:rsidRPr="000B6F34" w:rsidRDefault="00DB414E" w:rsidP="00F11D1A">
            <w:r w:rsidRPr="000B6F34">
              <w:t>Художественно-эстетическое</w:t>
            </w:r>
          </w:p>
        </w:tc>
        <w:tc>
          <w:tcPr>
            <w:tcW w:w="1699" w:type="dxa"/>
            <w:shd w:val="clear" w:color="auto" w:fill="auto"/>
          </w:tcPr>
          <w:p w:rsidR="00DB414E" w:rsidRPr="000B6F34" w:rsidRDefault="00DB414E" w:rsidP="00F11D1A">
            <w:r w:rsidRPr="000B6F34">
              <w:t>Кружок «Акварелька»</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vMerge/>
            <w:shd w:val="clear" w:color="auto" w:fill="auto"/>
          </w:tcPr>
          <w:p w:rsidR="00DB414E" w:rsidRPr="000B6F34" w:rsidRDefault="00DB414E" w:rsidP="00F11D1A"/>
        </w:tc>
        <w:tc>
          <w:tcPr>
            <w:tcW w:w="1699" w:type="dxa"/>
            <w:shd w:val="clear" w:color="auto" w:fill="auto"/>
          </w:tcPr>
          <w:p w:rsidR="00DB414E" w:rsidRPr="000B6F34" w:rsidRDefault="00DB414E" w:rsidP="00F11D1A">
            <w:r w:rsidRPr="000B6F34">
              <w:t>Творческая мастерская «Радуга творчества»</w:t>
            </w:r>
          </w:p>
        </w:tc>
        <w:tc>
          <w:tcPr>
            <w:tcW w:w="1374" w:type="dxa"/>
            <w:shd w:val="clear" w:color="auto" w:fill="auto"/>
          </w:tcPr>
          <w:p w:rsidR="00DB414E" w:rsidRPr="000B6F34" w:rsidRDefault="00DB414E" w:rsidP="00F11D1A"/>
        </w:tc>
        <w:tc>
          <w:tcPr>
            <w:tcW w:w="1374"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33" w:type="dxa"/>
            <w:shd w:val="clear" w:color="auto" w:fill="auto"/>
          </w:tcPr>
          <w:p w:rsidR="00DB414E" w:rsidRPr="000B6F34" w:rsidRDefault="00DB414E" w:rsidP="00F11D1A"/>
        </w:tc>
        <w:tc>
          <w:tcPr>
            <w:tcW w:w="1323" w:type="dxa"/>
            <w:shd w:val="clear" w:color="auto" w:fill="auto"/>
          </w:tcPr>
          <w:p w:rsidR="00DB414E" w:rsidRPr="000B6F34" w:rsidRDefault="00DB414E" w:rsidP="00F11D1A"/>
        </w:tc>
      </w:tr>
      <w:tr w:rsidR="00DB414E" w:rsidRPr="000B6F34" w:rsidTr="008700BE">
        <w:tc>
          <w:tcPr>
            <w:tcW w:w="2089" w:type="dxa"/>
            <w:shd w:val="clear" w:color="auto" w:fill="auto"/>
          </w:tcPr>
          <w:p w:rsidR="00DB414E" w:rsidRPr="000B6F34" w:rsidRDefault="00DB414E" w:rsidP="00F11D1A">
            <w:r w:rsidRPr="000B6F34">
              <w:t>Итого</w:t>
            </w:r>
          </w:p>
        </w:tc>
        <w:tc>
          <w:tcPr>
            <w:tcW w:w="1699" w:type="dxa"/>
            <w:shd w:val="clear" w:color="auto" w:fill="auto"/>
          </w:tcPr>
          <w:p w:rsidR="00DB414E" w:rsidRPr="000B6F34" w:rsidRDefault="00DB414E" w:rsidP="00F11D1A"/>
        </w:tc>
        <w:tc>
          <w:tcPr>
            <w:tcW w:w="1374" w:type="dxa"/>
            <w:shd w:val="clear" w:color="auto" w:fill="auto"/>
          </w:tcPr>
          <w:p w:rsidR="00DB414E" w:rsidRPr="000B6F34" w:rsidRDefault="00DB414E" w:rsidP="00F11D1A">
            <w:r w:rsidRPr="000B6F34">
              <w:t xml:space="preserve">      1</w:t>
            </w:r>
          </w:p>
        </w:tc>
        <w:tc>
          <w:tcPr>
            <w:tcW w:w="1374" w:type="dxa"/>
            <w:shd w:val="clear" w:color="auto" w:fill="auto"/>
          </w:tcPr>
          <w:p w:rsidR="00DB414E" w:rsidRPr="000B6F34" w:rsidRDefault="00DB414E" w:rsidP="00F11D1A">
            <w:r w:rsidRPr="000B6F34">
              <w:t xml:space="preserve">      2</w:t>
            </w:r>
          </w:p>
        </w:tc>
        <w:tc>
          <w:tcPr>
            <w:tcW w:w="1333" w:type="dxa"/>
            <w:shd w:val="clear" w:color="auto" w:fill="auto"/>
          </w:tcPr>
          <w:p w:rsidR="00DB414E" w:rsidRPr="000B6F34" w:rsidRDefault="00DB414E" w:rsidP="00F11D1A">
            <w:r w:rsidRPr="000B6F34">
              <w:t xml:space="preserve">    2</w:t>
            </w:r>
          </w:p>
        </w:tc>
        <w:tc>
          <w:tcPr>
            <w:tcW w:w="1333" w:type="dxa"/>
            <w:shd w:val="clear" w:color="auto" w:fill="auto"/>
          </w:tcPr>
          <w:p w:rsidR="00DB414E" w:rsidRPr="000B6F34" w:rsidRDefault="00DB414E" w:rsidP="00F11D1A">
            <w:r w:rsidRPr="000B6F34">
              <w:t xml:space="preserve">    </w:t>
            </w:r>
          </w:p>
        </w:tc>
        <w:tc>
          <w:tcPr>
            <w:tcW w:w="1323" w:type="dxa"/>
            <w:shd w:val="clear" w:color="auto" w:fill="auto"/>
          </w:tcPr>
          <w:p w:rsidR="00DB414E" w:rsidRPr="000B6F34" w:rsidRDefault="00DB414E" w:rsidP="00F11D1A">
            <w:r w:rsidRPr="000B6F34">
              <w:t xml:space="preserve">       5</w:t>
            </w:r>
          </w:p>
        </w:tc>
      </w:tr>
    </w:tbl>
    <w:p w:rsidR="00DB414E" w:rsidRDefault="00DB414E" w:rsidP="00F11D1A"/>
    <w:p w:rsidR="00DB414E" w:rsidRPr="00DB414E" w:rsidRDefault="00DB414E" w:rsidP="00F11D1A"/>
    <w:p w:rsidR="002101ED" w:rsidRPr="00701FF2" w:rsidRDefault="00B86B85" w:rsidP="00F11D1A">
      <w:pPr>
        <w:jc w:val="center"/>
      </w:pPr>
      <w:r>
        <w:rPr>
          <w:b/>
          <w:bCs/>
          <w:lang w:val="en-US"/>
        </w:rPr>
        <w:t>IV</w:t>
      </w:r>
      <w:proofErr w:type="gramStart"/>
      <w:r w:rsidR="002101ED" w:rsidRPr="00701FF2">
        <w:rPr>
          <w:b/>
          <w:bCs/>
          <w:lang w:val="en-US"/>
        </w:rPr>
        <w:t xml:space="preserve">. </w:t>
      </w:r>
      <w:r w:rsidR="00E71E1C">
        <w:rPr>
          <w:b/>
          <w:bCs/>
        </w:rPr>
        <w:t xml:space="preserve"> </w:t>
      </w:r>
      <w:r w:rsidR="002101ED" w:rsidRPr="00701FF2">
        <w:rPr>
          <w:b/>
          <w:bCs/>
        </w:rPr>
        <w:t>Программно</w:t>
      </w:r>
      <w:proofErr w:type="gramEnd"/>
      <w:r w:rsidR="002101ED" w:rsidRPr="00701FF2">
        <w:rPr>
          <w:b/>
          <w:bCs/>
        </w:rPr>
        <w:t>-методическое обеспечение</w:t>
      </w:r>
    </w:p>
    <w:p w:rsidR="002101ED" w:rsidRPr="00701FF2" w:rsidRDefault="002101ED" w:rsidP="00F11D1A">
      <w:pPr>
        <w:jc w:val="center"/>
      </w:pPr>
      <w:r w:rsidRPr="00701FF2">
        <w:rPr>
          <w:b/>
          <w:bCs/>
        </w:rPr>
        <w:t>первых классов, реализующих ФГОС второго поколения,</w:t>
      </w:r>
    </w:p>
    <w:p w:rsidR="002101ED" w:rsidRPr="00701FF2" w:rsidRDefault="00024409" w:rsidP="00F11D1A">
      <w:pPr>
        <w:jc w:val="center"/>
      </w:pPr>
      <w:r>
        <w:rPr>
          <w:b/>
        </w:rPr>
        <w:t>МКОУ «</w:t>
      </w:r>
      <w:proofErr w:type="spellStart"/>
      <w:r w:rsidR="00CB1722" w:rsidRPr="00CB1722">
        <w:rPr>
          <w:b/>
        </w:rPr>
        <w:t>Бацадинская</w:t>
      </w:r>
      <w:proofErr w:type="spellEnd"/>
      <w:r w:rsidR="00931169" w:rsidRPr="00CB1722">
        <w:rPr>
          <w:b/>
        </w:rPr>
        <w:t xml:space="preserve"> </w:t>
      </w:r>
      <w:r w:rsidR="00FE7B5B" w:rsidRPr="00FE7B5B">
        <w:rPr>
          <w:b/>
        </w:rPr>
        <w:t>СОШ»</w:t>
      </w:r>
      <w:r w:rsidR="00FE7B5B" w:rsidRPr="00701FF2">
        <w:t xml:space="preserve"> </w:t>
      </w:r>
      <w:r w:rsidR="002101ED" w:rsidRPr="00701FF2">
        <w:rPr>
          <w:b/>
          <w:bCs/>
        </w:rPr>
        <w:t>на 201</w:t>
      </w:r>
      <w:r w:rsidR="00E71E1C">
        <w:rPr>
          <w:b/>
          <w:bCs/>
        </w:rPr>
        <w:t>1</w:t>
      </w:r>
      <w:r w:rsidR="002101ED" w:rsidRPr="00701FF2">
        <w:rPr>
          <w:b/>
          <w:bCs/>
        </w:rPr>
        <w:t xml:space="preserve"> - 201</w:t>
      </w:r>
      <w:r w:rsidR="00E71E1C">
        <w:rPr>
          <w:b/>
          <w:bCs/>
        </w:rPr>
        <w:t>2</w:t>
      </w:r>
      <w:r w:rsidR="002101ED" w:rsidRPr="00701FF2">
        <w:rPr>
          <w:b/>
          <w:bCs/>
        </w:rPr>
        <w:t xml:space="preserve"> учебный год.</w:t>
      </w:r>
    </w:p>
    <w:tbl>
      <w:tblPr>
        <w:tblW w:w="9923"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000" w:firstRow="0" w:lastRow="0" w:firstColumn="0" w:lastColumn="0" w:noHBand="0" w:noVBand="0"/>
      </w:tblPr>
      <w:tblGrid>
        <w:gridCol w:w="840"/>
        <w:gridCol w:w="1983"/>
        <w:gridCol w:w="2500"/>
        <w:gridCol w:w="2217"/>
        <w:gridCol w:w="2383"/>
      </w:tblGrid>
      <w:tr w:rsidR="002101ED" w:rsidRPr="00701FF2" w:rsidTr="006900ED">
        <w:trPr>
          <w:tblCellSpacing w:w="0" w:type="dxa"/>
        </w:trPr>
        <w:tc>
          <w:tcPr>
            <w:tcW w:w="545"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Класс</w:t>
            </w:r>
          </w:p>
        </w:tc>
        <w:tc>
          <w:tcPr>
            <w:tcW w:w="1983"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Системное</w:t>
            </w:r>
          </w:p>
          <w:p w:rsidR="002101ED" w:rsidRPr="004D5C3E" w:rsidRDefault="002101ED" w:rsidP="00F11D1A">
            <w:pPr>
              <w:rPr>
                <w:color w:val="000000"/>
              </w:rPr>
            </w:pPr>
            <w:r w:rsidRPr="004D5C3E">
              <w:rPr>
                <w:color w:val="000000"/>
              </w:rPr>
              <w:t>разнообразие</w:t>
            </w:r>
          </w:p>
        </w:tc>
        <w:tc>
          <w:tcPr>
            <w:tcW w:w="2606"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Учебники</w:t>
            </w:r>
          </w:p>
        </w:tc>
        <w:tc>
          <w:tcPr>
            <w:tcW w:w="2268"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 xml:space="preserve">Учебно-методические </w:t>
            </w:r>
          </w:p>
          <w:p w:rsidR="002101ED" w:rsidRPr="004D5C3E" w:rsidRDefault="002101ED" w:rsidP="00F11D1A">
            <w:pPr>
              <w:rPr>
                <w:color w:val="000000"/>
              </w:rPr>
            </w:pPr>
            <w:r w:rsidRPr="004D5C3E">
              <w:rPr>
                <w:color w:val="000000"/>
              </w:rPr>
              <w:t>пособия</w:t>
            </w:r>
          </w:p>
        </w:tc>
        <w:tc>
          <w:tcPr>
            <w:tcW w:w="2521"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ЭОР</w:t>
            </w:r>
          </w:p>
        </w:tc>
      </w:tr>
      <w:tr w:rsidR="002101ED" w:rsidRPr="00701FF2" w:rsidTr="006900ED">
        <w:trPr>
          <w:tblCellSpacing w:w="0" w:type="dxa"/>
        </w:trPr>
        <w:tc>
          <w:tcPr>
            <w:tcW w:w="545"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b/>
                <w:bCs/>
                <w:color w:val="000000"/>
              </w:rPr>
              <w:t>1</w:t>
            </w:r>
          </w:p>
        </w:tc>
        <w:tc>
          <w:tcPr>
            <w:tcW w:w="1983"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t xml:space="preserve">Образовательная система </w:t>
            </w:r>
          </w:p>
          <w:p w:rsidR="002101ED" w:rsidRPr="004D5C3E" w:rsidRDefault="002101ED" w:rsidP="00F11D1A">
            <w:pPr>
              <w:rPr>
                <w:color w:val="000000"/>
              </w:rPr>
            </w:pPr>
            <w:r w:rsidRPr="004D5C3E">
              <w:rPr>
                <w:color w:val="000000"/>
              </w:rPr>
              <w:t xml:space="preserve">«Школа </w:t>
            </w:r>
            <w:r w:rsidR="00B1584B" w:rsidRPr="004D5C3E">
              <w:rPr>
                <w:color w:val="000000"/>
              </w:rPr>
              <w:t>России»</w:t>
            </w:r>
          </w:p>
        </w:tc>
        <w:tc>
          <w:tcPr>
            <w:tcW w:w="2606" w:type="dxa"/>
            <w:tcBorders>
              <w:top w:val="outset" w:sz="6" w:space="0" w:color="000000"/>
              <w:left w:val="outset" w:sz="6" w:space="0" w:color="000000"/>
              <w:bottom w:val="outset" w:sz="6" w:space="0" w:color="000000"/>
              <w:right w:val="outset" w:sz="6" w:space="0" w:color="000000"/>
            </w:tcBorders>
          </w:tcPr>
          <w:p w:rsidR="00D2148B" w:rsidRPr="004D5C3E" w:rsidRDefault="002101ED" w:rsidP="00F11D1A">
            <w:pPr>
              <w:ind w:firstLine="480"/>
              <w:jc w:val="both"/>
              <w:rPr>
                <w:color w:val="000000"/>
              </w:rPr>
            </w:pPr>
            <w:r w:rsidRPr="004D5C3E">
              <w:rPr>
                <w:color w:val="000000"/>
              </w:rPr>
              <w:t xml:space="preserve">Учебник по обучению грамоте и чтению: </w:t>
            </w:r>
          </w:p>
          <w:p w:rsidR="00D2148B" w:rsidRPr="004D5C3E" w:rsidRDefault="00D2148B" w:rsidP="00F11D1A">
            <w:pPr>
              <w:rPr>
                <w:color w:val="000000"/>
              </w:rPr>
            </w:pPr>
            <w:r w:rsidRPr="004D5C3E">
              <w:rPr>
                <w:color w:val="000000"/>
              </w:rPr>
              <w:t xml:space="preserve"> </w:t>
            </w:r>
            <w:r w:rsidR="00B36332" w:rsidRPr="004D5C3E">
              <w:rPr>
                <w:color w:val="000000"/>
              </w:rPr>
              <w:t>«Азбука» В. Г. Горецкий</w:t>
            </w:r>
            <w:r w:rsidRPr="004D5C3E">
              <w:rPr>
                <w:color w:val="000000"/>
              </w:rPr>
              <w:t xml:space="preserve"> и др. (обучение чтению);</w:t>
            </w:r>
          </w:p>
          <w:p w:rsidR="00D2148B" w:rsidRPr="004D5C3E" w:rsidRDefault="00D2148B" w:rsidP="00F11D1A">
            <w:pPr>
              <w:rPr>
                <w:color w:val="000000"/>
              </w:rPr>
            </w:pPr>
            <w:r w:rsidRPr="004D5C3E">
              <w:rPr>
                <w:color w:val="000000"/>
              </w:rPr>
              <w:t xml:space="preserve"> </w:t>
            </w:r>
            <w:r w:rsidR="00B36332" w:rsidRPr="004D5C3E">
              <w:rPr>
                <w:color w:val="000000"/>
              </w:rPr>
              <w:t xml:space="preserve">Прописи </w:t>
            </w:r>
            <w:r w:rsidRPr="004D5C3E">
              <w:rPr>
                <w:color w:val="000000"/>
              </w:rPr>
              <w:t xml:space="preserve"> </w:t>
            </w:r>
            <w:r w:rsidR="00B36332" w:rsidRPr="004D5C3E">
              <w:rPr>
                <w:color w:val="000000"/>
              </w:rPr>
              <w:t>Н. А. Федосова, В. Г. Горецкий</w:t>
            </w:r>
            <w:r w:rsidRPr="004D5C3E">
              <w:rPr>
                <w:color w:val="000000"/>
              </w:rPr>
              <w:t xml:space="preserve"> (обучение письму).</w:t>
            </w:r>
          </w:p>
          <w:p w:rsidR="00D2148B" w:rsidRPr="004D5C3E" w:rsidRDefault="00D2148B" w:rsidP="00F11D1A">
            <w:pPr>
              <w:rPr>
                <w:bCs/>
                <w:iCs/>
                <w:color w:val="000000"/>
              </w:rPr>
            </w:pPr>
            <w:r w:rsidRPr="004D5C3E">
              <w:rPr>
                <w:bCs/>
                <w:iCs/>
                <w:color w:val="000000"/>
              </w:rPr>
              <w:t xml:space="preserve">1. </w:t>
            </w:r>
            <w:proofErr w:type="spellStart"/>
            <w:r w:rsidRPr="004D5C3E">
              <w:rPr>
                <w:bCs/>
                <w:iCs/>
                <w:color w:val="000000"/>
              </w:rPr>
              <w:t>Канакина</w:t>
            </w:r>
            <w:proofErr w:type="spellEnd"/>
            <w:r w:rsidRPr="004D5C3E">
              <w:rPr>
                <w:bCs/>
                <w:iCs/>
                <w:color w:val="000000"/>
              </w:rPr>
              <w:t xml:space="preserve"> В.П., Горецкий В.Г. Русский язык: Учебник: 1 класс. </w:t>
            </w:r>
          </w:p>
          <w:p w:rsidR="002101ED" w:rsidRPr="004D5C3E" w:rsidRDefault="002101ED" w:rsidP="00F11D1A">
            <w:pPr>
              <w:rPr>
                <w:color w:val="000000"/>
              </w:rPr>
            </w:pPr>
          </w:p>
          <w:p w:rsidR="00D2148B" w:rsidRPr="004D5C3E" w:rsidRDefault="00D2148B" w:rsidP="00F11D1A">
            <w:pPr>
              <w:rPr>
                <w:iCs/>
                <w:color w:val="000000"/>
              </w:rPr>
            </w:pPr>
            <w:proofErr w:type="gramStart"/>
            <w:r w:rsidRPr="004D5C3E">
              <w:rPr>
                <w:color w:val="000000"/>
              </w:rPr>
              <w:t>«Литературное чтение» (авторы:</w:t>
            </w:r>
            <w:proofErr w:type="gramEnd"/>
            <w:r w:rsidRPr="004D5C3E">
              <w:rPr>
                <w:color w:val="000000"/>
              </w:rPr>
              <w:t xml:space="preserve"> </w:t>
            </w:r>
            <w:proofErr w:type="gramStart"/>
            <w:r w:rsidRPr="004D5C3E">
              <w:rPr>
                <w:iCs/>
                <w:color w:val="000000"/>
              </w:rPr>
              <w:t>Л.Ф. Климанова, В.Г. Горецкий, М.В. Голованова, Л.А. Виноградская)</w:t>
            </w:r>
            <w:proofErr w:type="gramEnd"/>
          </w:p>
          <w:p w:rsidR="006C648D" w:rsidRPr="004D5C3E" w:rsidRDefault="006C648D" w:rsidP="00F11D1A">
            <w:pPr>
              <w:rPr>
                <w:color w:val="000000"/>
              </w:rPr>
            </w:pPr>
            <w:r w:rsidRPr="004D5C3E">
              <w:rPr>
                <w:color w:val="000000"/>
              </w:rPr>
              <w:t xml:space="preserve">«Математика» </w:t>
            </w:r>
            <w:r w:rsidRPr="004D5C3E">
              <w:rPr>
                <w:color w:val="000000"/>
              </w:rPr>
              <w:lastRenderedPageBreak/>
              <w:t>авторов М.И. Моро, М.А. Бантовой, Г.В. Бельтюковой, С.И. Волковой, С.В. Степановой.</w:t>
            </w:r>
          </w:p>
          <w:p w:rsidR="002101ED" w:rsidRPr="004D5C3E" w:rsidRDefault="002101ED" w:rsidP="00F11D1A">
            <w:pPr>
              <w:rPr>
                <w:color w:val="000000"/>
              </w:rPr>
            </w:pPr>
            <w:r w:rsidRPr="004D5C3E">
              <w:rPr>
                <w:color w:val="000000"/>
              </w:rPr>
              <w:t>"Окружающий мир"</w:t>
            </w:r>
          </w:p>
          <w:p w:rsidR="002101ED" w:rsidRPr="004D5C3E" w:rsidRDefault="002101ED" w:rsidP="00F11D1A">
            <w:pPr>
              <w:rPr>
                <w:color w:val="000000"/>
              </w:rPr>
            </w:pPr>
            <w:r w:rsidRPr="004D5C3E">
              <w:rPr>
                <w:color w:val="000000"/>
              </w:rPr>
              <w:t xml:space="preserve">1 </w:t>
            </w:r>
            <w:proofErr w:type="spellStart"/>
            <w:r w:rsidRPr="004D5C3E">
              <w:rPr>
                <w:color w:val="000000"/>
              </w:rPr>
              <w:t>кл</w:t>
            </w:r>
            <w:proofErr w:type="spellEnd"/>
            <w:r w:rsidRPr="004D5C3E">
              <w:rPr>
                <w:color w:val="000000"/>
              </w:rPr>
              <w:t xml:space="preserve"> (авт. </w:t>
            </w:r>
            <w:r w:rsidR="0015701C" w:rsidRPr="004D5C3E">
              <w:rPr>
                <w:color w:val="000000"/>
              </w:rPr>
              <w:t>Плешаков А.А.</w:t>
            </w:r>
            <w:r w:rsidRPr="004D5C3E">
              <w:rPr>
                <w:color w:val="000000"/>
              </w:rPr>
              <w:t>) 2009</w:t>
            </w:r>
          </w:p>
          <w:p w:rsidR="00B36332" w:rsidRPr="004D5C3E" w:rsidRDefault="002101ED" w:rsidP="00F11D1A">
            <w:pPr>
              <w:rPr>
                <w:color w:val="000000"/>
              </w:rPr>
            </w:pPr>
            <w:r w:rsidRPr="004D5C3E">
              <w:rPr>
                <w:color w:val="000000"/>
              </w:rPr>
              <w:t xml:space="preserve">Рабочая тетрадь к учебнику по окружающему миру </w:t>
            </w:r>
          </w:p>
          <w:p w:rsidR="002101ED" w:rsidRPr="004D5C3E" w:rsidRDefault="002101ED" w:rsidP="00F11D1A">
            <w:pPr>
              <w:rPr>
                <w:color w:val="000000"/>
              </w:rPr>
            </w:pPr>
            <w:r w:rsidRPr="004D5C3E">
              <w:rPr>
                <w:color w:val="000000"/>
              </w:rPr>
              <w:t xml:space="preserve">1 </w:t>
            </w:r>
            <w:proofErr w:type="spellStart"/>
            <w:r w:rsidRPr="004D5C3E">
              <w:rPr>
                <w:color w:val="000000"/>
              </w:rPr>
              <w:t>кл</w:t>
            </w:r>
            <w:proofErr w:type="spellEnd"/>
            <w:r w:rsidRPr="004D5C3E">
              <w:rPr>
                <w:color w:val="000000"/>
              </w:rPr>
              <w:t>. 2010</w:t>
            </w:r>
          </w:p>
          <w:p w:rsidR="00B36332" w:rsidRPr="004D5C3E" w:rsidRDefault="002101ED" w:rsidP="00F11D1A">
            <w:pPr>
              <w:rPr>
                <w:color w:val="000000"/>
              </w:rPr>
            </w:pPr>
            <w:r w:rsidRPr="004D5C3E">
              <w:rPr>
                <w:color w:val="000000"/>
              </w:rPr>
              <w:t xml:space="preserve">Технология </w:t>
            </w:r>
          </w:p>
          <w:p w:rsidR="004D5C3E" w:rsidRPr="004D5C3E" w:rsidRDefault="004D5C3E" w:rsidP="00F11D1A">
            <w:pPr>
              <w:pStyle w:val="af3"/>
              <w:spacing w:line="240" w:lineRule="auto"/>
              <w:ind w:firstLine="0"/>
              <w:jc w:val="left"/>
              <w:rPr>
                <w:color w:val="000000"/>
                <w:sz w:val="24"/>
              </w:rPr>
            </w:pPr>
            <w:r w:rsidRPr="004D5C3E">
              <w:rPr>
                <w:color w:val="000000"/>
                <w:sz w:val="24"/>
              </w:rPr>
              <w:t xml:space="preserve">Предметная линия учебников под редакцией Б. М. </w:t>
            </w:r>
            <w:proofErr w:type="spellStart"/>
            <w:r w:rsidRPr="004D5C3E">
              <w:rPr>
                <w:color w:val="000000"/>
                <w:sz w:val="24"/>
              </w:rPr>
              <w:t>Неменского</w:t>
            </w:r>
            <w:proofErr w:type="spellEnd"/>
            <w:r w:rsidRPr="004D5C3E">
              <w:rPr>
                <w:color w:val="000000"/>
                <w:sz w:val="24"/>
              </w:rPr>
              <w:t xml:space="preserve"> 1-4 </w:t>
            </w:r>
            <w:proofErr w:type="spellStart"/>
            <w:r w:rsidRPr="004D5C3E">
              <w:rPr>
                <w:color w:val="000000"/>
                <w:sz w:val="24"/>
              </w:rPr>
              <w:t>кл</w:t>
            </w:r>
            <w:proofErr w:type="spellEnd"/>
            <w:r w:rsidRPr="004D5C3E">
              <w:rPr>
                <w:color w:val="000000"/>
                <w:sz w:val="24"/>
              </w:rPr>
              <w:t>.</w:t>
            </w:r>
          </w:p>
          <w:p w:rsidR="002101ED" w:rsidRPr="004D5C3E" w:rsidRDefault="002101ED" w:rsidP="00F11D1A">
            <w:pPr>
              <w:rPr>
                <w:color w:val="000000"/>
              </w:rPr>
            </w:pPr>
          </w:p>
        </w:tc>
        <w:tc>
          <w:tcPr>
            <w:tcW w:w="2268"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lastRenderedPageBreak/>
              <w:t xml:space="preserve">Методические рекомендации </w:t>
            </w:r>
            <w:r w:rsidR="00B36332" w:rsidRPr="004D5C3E">
              <w:rPr>
                <w:color w:val="000000"/>
              </w:rPr>
              <w:t>к азбуке</w:t>
            </w:r>
            <w:r w:rsidR="00D2148B" w:rsidRPr="004D5C3E">
              <w:rPr>
                <w:color w:val="000000"/>
              </w:rPr>
              <w:t xml:space="preserve"> </w:t>
            </w:r>
            <w:r w:rsidR="00B36332" w:rsidRPr="004D5C3E">
              <w:rPr>
                <w:color w:val="000000"/>
              </w:rPr>
              <w:t xml:space="preserve"> и прописям</w:t>
            </w:r>
          </w:p>
          <w:p w:rsidR="00B36332" w:rsidRPr="004D5C3E" w:rsidRDefault="00B36332" w:rsidP="00F11D1A">
            <w:pPr>
              <w:rPr>
                <w:color w:val="000000"/>
              </w:rPr>
            </w:pPr>
            <w:r w:rsidRPr="004D5C3E">
              <w:rPr>
                <w:color w:val="000000"/>
              </w:rPr>
              <w:t>(</w:t>
            </w:r>
            <w:r w:rsidR="0064406A" w:rsidRPr="004D5C3E">
              <w:rPr>
                <w:color w:val="000000"/>
              </w:rPr>
              <w:t xml:space="preserve">Горецкий </w:t>
            </w:r>
            <w:proofErr w:type="spellStart"/>
            <w:r w:rsidR="0064406A" w:rsidRPr="004D5C3E">
              <w:rPr>
                <w:color w:val="000000"/>
              </w:rPr>
              <w:t>В.Г.</w:t>
            </w:r>
            <w:r w:rsidRPr="004D5C3E">
              <w:rPr>
                <w:color w:val="000000"/>
              </w:rPr>
              <w:t>и</w:t>
            </w:r>
            <w:proofErr w:type="spellEnd"/>
            <w:r w:rsidRPr="004D5C3E">
              <w:rPr>
                <w:color w:val="000000"/>
              </w:rPr>
              <w:t xml:space="preserve"> </w:t>
            </w:r>
            <w:proofErr w:type="spellStart"/>
            <w:proofErr w:type="gramStart"/>
            <w:r w:rsidRPr="004D5C3E">
              <w:rPr>
                <w:color w:val="000000"/>
              </w:rPr>
              <w:t>др</w:t>
            </w:r>
            <w:proofErr w:type="spellEnd"/>
            <w:proofErr w:type="gramEnd"/>
            <w:r w:rsidRPr="004D5C3E">
              <w:rPr>
                <w:color w:val="000000"/>
              </w:rPr>
              <w:t>)</w:t>
            </w:r>
          </w:p>
          <w:p w:rsidR="002101ED" w:rsidRPr="004D5C3E" w:rsidRDefault="002101ED" w:rsidP="00F11D1A">
            <w:pPr>
              <w:rPr>
                <w:color w:val="000000"/>
              </w:rPr>
            </w:pPr>
            <w:r w:rsidRPr="004D5C3E">
              <w:rPr>
                <w:color w:val="000000"/>
              </w:rPr>
              <w:t>Русский язык 1-2 класс. Метод</w:t>
            </w:r>
            <w:proofErr w:type="gramStart"/>
            <w:r w:rsidRPr="004D5C3E">
              <w:rPr>
                <w:color w:val="000000"/>
              </w:rPr>
              <w:t>.</w:t>
            </w:r>
            <w:proofErr w:type="gramEnd"/>
            <w:r w:rsidRPr="004D5C3E">
              <w:rPr>
                <w:color w:val="000000"/>
              </w:rPr>
              <w:t xml:space="preserve"> </w:t>
            </w:r>
            <w:proofErr w:type="spellStart"/>
            <w:proofErr w:type="gramStart"/>
            <w:r w:rsidRPr="004D5C3E">
              <w:rPr>
                <w:color w:val="000000"/>
              </w:rPr>
              <w:t>р</w:t>
            </w:r>
            <w:proofErr w:type="gramEnd"/>
            <w:r w:rsidRPr="004D5C3E">
              <w:rPr>
                <w:color w:val="000000"/>
              </w:rPr>
              <w:t>еком</w:t>
            </w:r>
            <w:proofErr w:type="spellEnd"/>
            <w:r w:rsidRPr="004D5C3E">
              <w:rPr>
                <w:color w:val="000000"/>
              </w:rPr>
              <w:t>.</w:t>
            </w:r>
          </w:p>
          <w:p w:rsidR="002101ED" w:rsidRPr="004D5C3E" w:rsidRDefault="002101ED" w:rsidP="00F11D1A">
            <w:pPr>
              <w:rPr>
                <w:color w:val="000000"/>
              </w:rPr>
            </w:pPr>
            <w:r w:rsidRPr="004D5C3E">
              <w:rPr>
                <w:color w:val="000000"/>
              </w:rPr>
              <w:t>Слова с непроверяемыми написаниями к учебнику "Русский язык" (карточки)</w:t>
            </w:r>
          </w:p>
          <w:p w:rsidR="00B36332" w:rsidRPr="004D5C3E" w:rsidRDefault="00B36332" w:rsidP="00F11D1A">
            <w:pPr>
              <w:rPr>
                <w:color w:val="000000"/>
              </w:rPr>
            </w:pPr>
          </w:p>
          <w:p w:rsidR="002101ED" w:rsidRPr="004D5C3E" w:rsidRDefault="006C648D" w:rsidP="00F11D1A">
            <w:pPr>
              <w:rPr>
                <w:color w:val="000000"/>
              </w:rPr>
            </w:pPr>
            <w:r w:rsidRPr="004D5C3E">
              <w:rPr>
                <w:color w:val="000000"/>
              </w:rPr>
              <w:t>«Литературное чтение</w:t>
            </w:r>
            <w:r w:rsidR="002101ED" w:rsidRPr="004D5C3E">
              <w:rPr>
                <w:color w:val="000000"/>
              </w:rPr>
              <w:t>.</w:t>
            </w:r>
            <w:r w:rsidRPr="004D5C3E">
              <w:rPr>
                <w:color w:val="000000"/>
              </w:rPr>
              <w:t xml:space="preserve">» </w:t>
            </w:r>
            <w:r w:rsidR="002101ED" w:rsidRPr="004D5C3E">
              <w:rPr>
                <w:color w:val="000000"/>
              </w:rPr>
              <w:t xml:space="preserve"> Метод</w:t>
            </w:r>
            <w:proofErr w:type="gramStart"/>
            <w:r w:rsidR="002101ED" w:rsidRPr="004D5C3E">
              <w:rPr>
                <w:color w:val="000000"/>
              </w:rPr>
              <w:t>.</w:t>
            </w:r>
            <w:proofErr w:type="gramEnd"/>
            <w:r w:rsidR="002101ED" w:rsidRPr="004D5C3E">
              <w:rPr>
                <w:color w:val="000000"/>
              </w:rPr>
              <w:t xml:space="preserve"> </w:t>
            </w:r>
            <w:proofErr w:type="gramStart"/>
            <w:r w:rsidR="002101ED" w:rsidRPr="004D5C3E">
              <w:rPr>
                <w:color w:val="000000"/>
              </w:rPr>
              <w:t>р</w:t>
            </w:r>
            <w:proofErr w:type="gramEnd"/>
            <w:r w:rsidR="002101ED" w:rsidRPr="004D5C3E">
              <w:rPr>
                <w:color w:val="000000"/>
              </w:rPr>
              <w:t>екомендации.</w:t>
            </w: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6C648D" w:rsidP="00F11D1A">
            <w:pPr>
              <w:rPr>
                <w:color w:val="000000"/>
              </w:rPr>
            </w:pPr>
            <w:r w:rsidRPr="004D5C3E">
              <w:rPr>
                <w:color w:val="000000"/>
              </w:rPr>
              <w:t xml:space="preserve">М.И. Моро, М.А. </w:t>
            </w:r>
            <w:proofErr w:type="gramStart"/>
            <w:r w:rsidRPr="004D5C3E">
              <w:rPr>
                <w:color w:val="000000"/>
              </w:rPr>
              <w:t>Бантовой</w:t>
            </w:r>
            <w:proofErr w:type="gramEnd"/>
            <w:r w:rsidRPr="004D5C3E">
              <w:rPr>
                <w:color w:val="000000"/>
              </w:rPr>
              <w:t xml:space="preserve"> </w:t>
            </w:r>
          </w:p>
          <w:p w:rsidR="002101ED" w:rsidRPr="004D5C3E" w:rsidRDefault="002101ED" w:rsidP="00F11D1A">
            <w:pPr>
              <w:rPr>
                <w:color w:val="000000"/>
              </w:rPr>
            </w:pPr>
            <w:r w:rsidRPr="004D5C3E">
              <w:rPr>
                <w:color w:val="000000"/>
              </w:rPr>
              <w:t xml:space="preserve">Математика. 1 </w:t>
            </w:r>
            <w:proofErr w:type="spellStart"/>
            <w:r w:rsidRPr="004D5C3E">
              <w:rPr>
                <w:color w:val="000000"/>
              </w:rPr>
              <w:t>кл</w:t>
            </w:r>
            <w:proofErr w:type="spellEnd"/>
            <w:r w:rsidRPr="004D5C3E">
              <w:rPr>
                <w:color w:val="000000"/>
              </w:rPr>
              <w:t>. Метод</w:t>
            </w:r>
            <w:proofErr w:type="gramStart"/>
            <w:r w:rsidRPr="004D5C3E">
              <w:rPr>
                <w:color w:val="000000"/>
              </w:rPr>
              <w:t>.</w:t>
            </w:r>
            <w:proofErr w:type="gramEnd"/>
            <w:r w:rsidRPr="004D5C3E">
              <w:rPr>
                <w:color w:val="000000"/>
              </w:rPr>
              <w:t xml:space="preserve"> </w:t>
            </w:r>
            <w:proofErr w:type="spellStart"/>
            <w:proofErr w:type="gramStart"/>
            <w:r w:rsidRPr="004D5C3E">
              <w:rPr>
                <w:color w:val="000000"/>
              </w:rPr>
              <w:t>р</w:t>
            </w:r>
            <w:proofErr w:type="gramEnd"/>
            <w:r w:rsidRPr="004D5C3E">
              <w:rPr>
                <w:color w:val="000000"/>
              </w:rPr>
              <w:t>еком</w:t>
            </w:r>
            <w:proofErr w:type="spellEnd"/>
            <w:r w:rsidRPr="004D5C3E">
              <w:rPr>
                <w:color w:val="000000"/>
              </w:rPr>
              <w:t>.</w:t>
            </w:r>
          </w:p>
          <w:p w:rsidR="002101ED" w:rsidRPr="004D5C3E" w:rsidRDefault="002101ED" w:rsidP="00F11D1A">
            <w:pPr>
              <w:rPr>
                <w:color w:val="000000"/>
              </w:rPr>
            </w:pPr>
          </w:p>
          <w:p w:rsidR="002101ED" w:rsidRPr="004D5C3E" w:rsidRDefault="002101ED" w:rsidP="00F11D1A">
            <w:pPr>
              <w:rPr>
                <w:color w:val="000000"/>
              </w:rPr>
            </w:pPr>
          </w:p>
          <w:p w:rsidR="006C648D" w:rsidRPr="004D5C3E" w:rsidRDefault="006C648D" w:rsidP="00F11D1A">
            <w:pPr>
              <w:rPr>
                <w:color w:val="000000"/>
              </w:rPr>
            </w:pPr>
          </w:p>
          <w:p w:rsidR="006C648D" w:rsidRPr="004D5C3E" w:rsidRDefault="006C648D" w:rsidP="00F11D1A">
            <w:pPr>
              <w:rPr>
                <w:color w:val="000000"/>
              </w:rPr>
            </w:pPr>
          </w:p>
          <w:p w:rsidR="004D5C3E" w:rsidRPr="004D5C3E" w:rsidRDefault="004D5C3E" w:rsidP="00F11D1A">
            <w:pPr>
              <w:rPr>
                <w:color w:val="000000"/>
              </w:rPr>
            </w:pPr>
          </w:p>
          <w:p w:rsidR="004D5C3E" w:rsidRPr="004D5C3E" w:rsidRDefault="004D5C3E" w:rsidP="00F11D1A">
            <w:pPr>
              <w:rPr>
                <w:color w:val="000000"/>
              </w:rPr>
            </w:pPr>
          </w:p>
          <w:p w:rsidR="002101ED" w:rsidRPr="004D5C3E" w:rsidRDefault="002101ED" w:rsidP="00F11D1A">
            <w:pPr>
              <w:rPr>
                <w:color w:val="000000"/>
              </w:rPr>
            </w:pPr>
            <w:r w:rsidRPr="004D5C3E">
              <w:rPr>
                <w:color w:val="000000"/>
              </w:rPr>
              <w:t>А.А.Вахрушев. Метод</w:t>
            </w:r>
            <w:proofErr w:type="gramStart"/>
            <w:r w:rsidRPr="004D5C3E">
              <w:rPr>
                <w:color w:val="000000"/>
              </w:rPr>
              <w:t>.</w:t>
            </w:r>
            <w:proofErr w:type="gramEnd"/>
            <w:r w:rsidRPr="004D5C3E">
              <w:rPr>
                <w:color w:val="000000"/>
              </w:rPr>
              <w:t xml:space="preserve"> </w:t>
            </w:r>
            <w:proofErr w:type="spellStart"/>
            <w:proofErr w:type="gramStart"/>
            <w:r w:rsidRPr="004D5C3E">
              <w:rPr>
                <w:color w:val="000000"/>
              </w:rPr>
              <w:t>р</w:t>
            </w:r>
            <w:proofErr w:type="gramEnd"/>
            <w:r w:rsidRPr="004D5C3E">
              <w:rPr>
                <w:color w:val="000000"/>
              </w:rPr>
              <w:t>еком</w:t>
            </w:r>
            <w:proofErr w:type="spellEnd"/>
            <w:r w:rsidRPr="004D5C3E">
              <w:rPr>
                <w:color w:val="000000"/>
              </w:rPr>
              <w:t xml:space="preserve">. к учебнику "Окружающий мир" </w:t>
            </w:r>
          </w:p>
          <w:p w:rsidR="002101ED" w:rsidRPr="004D5C3E" w:rsidRDefault="002101ED" w:rsidP="00F11D1A">
            <w:pPr>
              <w:rPr>
                <w:color w:val="000000"/>
              </w:rPr>
            </w:pPr>
            <w:r w:rsidRPr="004D5C3E">
              <w:rPr>
                <w:color w:val="000000"/>
              </w:rPr>
              <w:t xml:space="preserve">1 </w:t>
            </w:r>
            <w:proofErr w:type="spellStart"/>
            <w:r w:rsidRPr="004D5C3E">
              <w:rPr>
                <w:color w:val="000000"/>
              </w:rPr>
              <w:t>кл</w:t>
            </w:r>
            <w:proofErr w:type="spellEnd"/>
            <w:r w:rsidRPr="004D5C3E">
              <w:rPr>
                <w:color w:val="000000"/>
              </w:rPr>
              <w:t>.</w:t>
            </w:r>
          </w:p>
          <w:p w:rsidR="002101ED" w:rsidRPr="004D5C3E" w:rsidRDefault="002101ED" w:rsidP="00F11D1A">
            <w:pPr>
              <w:rPr>
                <w:color w:val="000000"/>
              </w:rPr>
            </w:pPr>
          </w:p>
          <w:p w:rsidR="004D5C3E" w:rsidRPr="004D5C3E" w:rsidRDefault="004D5C3E" w:rsidP="00F11D1A">
            <w:pPr>
              <w:rPr>
                <w:color w:val="000000"/>
              </w:rPr>
            </w:pPr>
          </w:p>
          <w:p w:rsidR="004D5C3E" w:rsidRPr="004D5C3E" w:rsidRDefault="004D5C3E" w:rsidP="00F11D1A">
            <w:pPr>
              <w:rPr>
                <w:color w:val="000000"/>
              </w:rPr>
            </w:pPr>
          </w:p>
          <w:p w:rsidR="002101ED" w:rsidRPr="004D5C3E" w:rsidRDefault="002101ED" w:rsidP="00F11D1A">
            <w:pPr>
              <w:rPr>
                <w:color w:val="000000"/>
              </w:rPr>
            </w:pPr>
            <w:r w:rsidRPr="004D5C3E">
              <w:rPr>
                <w:color w:val="000000"/>
              </w:rPr>
              <w:t>Метод</w:t>
            </w:r>
            <w:proofErr w:type="gramStart"/>
            <w:r w:rsidRPr="004D5C3E">
              <w:rPr>
                <w:color w:val="000000"/>
              </w:rPr>
              <w:t>.р</w:t>
            </w:r>
            <w:proofErr w:type="gramEnd"/>
            <w:r w:rsidRPr="004D5C3E">
              <w:rPr>
                <w:color w:val="000000"/>
              </w:rPr>
              <w:t xml:space="preserve">екомен.1 </w:t>
            </w:r>
            <w:proofErr w:type="spellStart"/>
            <w:r w:rsidRPr="004D5C3E">
              <w:rPr>
                <w:color w:val="000000"/>
              </w:rPr>
              <w:t>кл</w:t>
            </w:r>
            <w:proofErr w:type="spellEnd"/>
            <w:r w:rsidRPr="004D5C3E">
              <w:rPr>
                <w:color w:val="000000"/>
              </w:rPr>
              <w:t>.</w:t>
            </w:r>
          </w:p>
        </w:tc>
        <w:tc>
          <w:tcPr>
            <w:tcW w:w="2521" w:type="dxa"/>
            <w:tcBorders>
              <w:top w:val="outset" w:sz="6" w:space="0" w:color="000000"/>
              <w:left w:val="outset" w:sz="6" w:space="0" w:color="000000"/>
              <w:bottom w:val="outset" w:sz="6" w:space="0" w:color="000000"/>
              <w:right w:val="outset" w:sz="6" w:space="0" w:color="000000"/>
            </w:tcBorders>
          </w:tcPr>
          <w:p w:rsidR="002101ED" w:rsidRPr="004D5C3E" w:rsidRDefault="002101ED" w:rsidP="00F11D1A">
            <w:pPr>
              <w:rPr>
                <w:color w:val="000000"/>
              </w:rPr>
            </w:pPr>
            <w:r w:rsidRPr="004D5C3E">
              <w:rPr>
                <w:color w:val="000000"/>
              </w:rPr>
              <w:lastRenderedPageBreak/>
              <w:t xml:space="preserve">Уроки Кирилла и </w:t>
            </w:r>
            <w:proofErr w:type="spellStart"/>
            <w:r w:rsidRPr="004D5C3E">
              <w:rPr>
                <w:color w:val="000000"/>
              </w:rPr>
              <w:t>Мефодия</w:t>
            </w:r>
            <w:proofErr w:type="spellEnd"/>
            <w:r w:rsidRPr="004D5C3E">
              <w:rPr>
                <w:color w:val="000000"/>
              </w:rPr>
              <w:t xml:space="preserve"> «Обучение грамоте» </w:t>
            </w:r>
          </w:p>
          <w:p w:rsidR="002101ED" w:rsidRPr="004D5C3E" w:rsidRDefault="002101ED" w:rsidP="00F11D1A">
            <w:pPr>
              <w:rPr>
                <w:color w:val="000000"/>
              </w:rPr>
            </w:pPr>
            <w:r w:rsidRPr="004D5C3E">
              <w:rPr>
                <w:color w:val="000000"/>
              </w:rPr>
              <w:t xml:space="preserve">1 класс </w:t>
            </w:r>
            <w:r w:rsidRPr="004D5C3E">
              <w:rPr>
                <w:color w:val="000000"/>
                <w:lang w:val="en-US"/>
              </w:rPr>
              <w:t>CD</w:t>
            </w:r>
            <w:r w:rsidRPr="004D5C3E">
              <w:rPr>
                <w:color w:val="000000"/>
              </w:rPr>
              <w:t>-</w:t>
            </w:r>
            <w:r w:rsidRPr="004D5C3E">
              <w:rPr>
                <w:color w:val="000000"/>
                <w:lang w:val="en-US"/>
              </w:rPr>
              <w:t>ROM</w:t>
            </w:r>
          </w:p>
          <w:p w:rsidR="00B36332" w:rsidRPr="004D5C3E" w:rsidRDefault="00B36332" w:rsidP="00F11D1A">
            <w:pPr>
              <w:rPr>
                <w:color w:val="000000"/>
              </w:rPr>
            </w:pPr>
          </w:p>
          <w:p w:rsidR="002101ED" w:rsidRPr="004D5C3E" w:rsidRDefault="002101ED" w:rsidP="00F11D1A">
            <w:pPr>
              <w:rPr>
                <w:color w:val="000000"/>
              </w:rPr>
            </w:pPr>
            <w:r w:rsidRPr="004D5C3E">
              <w:rPr>
                <w:color w:val="000000"/>
              </w:rPr>
              <w:t xml:space="preserve">Уроки Кирилла и </w:t>
            </w:r>
            <w:proofErr w:type="spellStart"/>
            <w:r w:rsidRPr="004D5C3E">
              <w:rPr>
                <w:color w:val="000000"/>
              </w:rPr>
              <w:t>Мефодия</w:t>
            </w:r>
            <w:proofErr w:type="spellEnd"/>
            <w:r w:rsidRPr="004D5C3E">
              <w:rPr>
                <w:color w:val="000000"/>
              </w:rPr>
              <w:t xml:space="preserve"> «Русский язык» </w:t>
            </w:r>
          </w:p>
          <w:p w:rsidR="002101ED" w:rsidRPr="004D5C3E" w:rsidRDefault="002101ED" w:rsidP="00F11D1A">
            <w:pPr>
              <w:rPr>
                <w:color w:val="000000"/>
              </w:rPr>
            </w:pPr>
            <w:r w:rsidRPr="004D5C3E">
              <w:rPr>
                <w:color w:val="000000"/>
              </w:rPr>
              <w:t xml:space="preserve">1 класс </w:t>
            </w:r>
            <w:r w:rsidRPr="004D5C3E">
              <w:rPr>
                <w:color w:val="000000"/>
                <w:lang w:val="en-US"/>
              </w:rPr>
              <w:t>CD</w:t>
            </w:r>
            <w:r w:rsidRPr="004D5C3E">
              <w:rPr>
                <w:color w:val="000000"/>
              </w:rPr>
              <w:t>-</w:t>
            </w:r>
            <w:r w:rsidRPr="004D5C3E">
              <w:rPr>
                <w:color w:val="000000"/>
                <w:lang w:val="en-US"/>
              </w:rPr>
              <w:t>ROM</w:t>
            </w: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6C648D" w:rsidRPr="004D5C3E" w:rsidRDefault="006C648D" w:rsidP="00F11D1A">
            <w:pPr>
              <w:rPr>
                <w:color w:val="000000"/>
              </w:rPr>
            </w:pPr>
          </w:p>
          <w:p w:rsidR="006C648D" w:rsidRPr="004D5C3E" w:rsidRDefault="006C648D" w:rsidP="00F11D1A">
            <w:pPr>
              <w:rPr>
                <w:color w:val="000000"/>
              </w:rPr>
            </w:pPr>
          </w:p>
          <w:p w:rsidR="006C648D" w:rsidRPr="004D5C3E" w:rsidRDefault="006C648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B36332" w:rsidRPr="004D5C3E" w:rsidRDefault="00B36332" w:rsidP="00F11D1A">
            <w:pPr>
              <w:rPr>
                <w:color w:val="000000"/>
              </w:rPr>
            </w:pPr>
          </w:p>
          <w:p w:rsidR="002101ED" w:rsidRPr="004D5C3E" w:rsidRDefault="002101ED" w:rsidP="00F11D1A">
            <w:pPr>
              <w:rPr>
                <w:color w:val="000000"/>
              </w:rPr>
            </w:pPr>
            <w:r w:rsidRPr="004D5C3E">
              <w:rPr>
                <w:color w:val="000000"/>
              </w:rPr>
              <w:t xml:space="preserve">Уроки Кирилла и </w:t>
            </w:r>
            <w:proofErr w:type="spellStart"/>
            <w:r w:rsidRPr="004D5C3E">
              <w:rPr>
                <w:color w:val="000000"/>
              </w:rPr>
              <w:t>Мефодия</w:t>
            </w:r>
            <w:proofErr w:type="spellEnd"/>
            <w:r w:rsidRPr="004D5C3E">
              <w:rPr>
                <w:color w:val="000000"/>
              </w:rPr>
              <w:t xml:space="preserve"> «Окружающий мир» </w:t>
            </w:r>
          </w:p>
          <w:p w:rsidR="002101ED" w:rsidRPr="004D5C3E" w:rsidRDefault="002101ED" w:rsidP="00F11D1A">
            <w:pPr>
              <w:rPr>
                <w:color w:val="000000"/>
              </w:rPr>
            </w:pPr>
            <w:r w:rsidRPr="004D5C3E">
              <w:rPr>
                <w:color w:val="000000"/>
              </w:rPr>
              <w:t xml:space="preserve">1 класс </w:t>
            </w:r>
            <w:r w:rsidRPr="004D5C3E">
              <w:rPr>
                <w:color w:val="000000"/>
                <w:lang w:val="en-US"/>
              </w:rPr>
              <w:t>CD</w:t>
            </w:r>
            <w:r w:rsidRPr="004D5C3E">
              <w:rPr>
                <w:color w:val="000000"/>
              </w:rPr>
              <w:t>-</w:t>
            </w:r>
            <w:r w:rsidRPr="004D5C3E">
              <w:rPr>
                <w:color w:val="000000"/>
                <w:lang w:val="en-US"/>
              </w:rPr>
              <w:t>ROM</w:t>
            </w:r>
          </w:p>
          <w:p w:rsidR="002101ED" w:rsidRPr="004D5C3E" w:rsidRDefault="002101ED" w:rsidP="00F11D1A">
            <w:pPr>
              <w:rPr>
                <w:color w:val="000000"/>
              </w:rPr>
            </w:pPr>
          </w:p>
          <w:p w:rsidR="002101ED" w:rsidRPr="004D5C3E" w:rsidRDefault="002101ED" w:rsidP="00F11D1A">
            <w:pPr>
              <w:rPr>
                <w:color w:val="000000"/>
              </w:rPr>
            </w:pPr>
          </w:p>
          <w:p w:rsidR="002101ED" w:rsidRPr="004D5C3E" w:rsidRDefault="002101ED" w:rsidP="00F11D1A">
            <w:pPr>
              <w:rPr>
                <w:color w:val="000000"/>
              </w:rPr>
            </w:pPr>
          </w:p>
        </w:tc>
      </w:tr>
    </w:tbl>
    <w:p w:rsidR="008D5B40" w:rsidRPr="00A51253" w:rsidRDefault="008D5B40" w:rsidP="00F11D1A">
      <w:pPr>
        <w:rPr>
          <w:i/>
          <w:iCs/>
        </w:rPr>
      </w:pPr>
    </w:p>
    <w:p w:rsidR="008D5B40" w:rsidRPr="00701FF2" w:rsidRDefault="008D5B40" w:rsidP="00F11D1A"/>
    <w:p w:rsidR="002101ED" w:rsidRPr="00701FF2" w:rsidRDefault="002101ED" w:rsidP="00F11D1A">
      <w:pPr>
        <w:jc w:val="center"/>
        <w:rPr>
          <w:b/>
          <w:bCs/>
        </w:rPr>
      </w:pPr>
    </w:p>
    <w:p w:rsidR="00FD620A" w:rsidRDefault="00697664" w:rsidP="00F11D1A">
      <w:pPr>
        <w:jc w:val="center"/>
        <w:rPr>
          <w:b/>
        </w:rPr>
      </w:pPr>
      <w:r>
        <w:rPr>
          <w:b/>
        </w:rPr>
        <w:t>9</w:t>
      </w:r>
      <w:r w:rsidR="002101ED" w:rsidRPr="00701FF2">
        <w:rPr>
          <w:b/>
        </w:rPr>
        <w:t>.  ПРО</w:t>
      </w:r>
      <w:r w:rsidR="00A15CE4">
        <w:rPr>
          <w:b/>
        </w:rPr>
        <w:t>ГРАММА ФОРМИРОВАНИЯ  УУД</w:t>
      </w:r>
    </w:p>
    <w:p w:rsidR="002101ED" w:rsidRPr="00701FF2" w:rsidRDefault="00A15CE4" w:rsidP="00F11D1A">
      <w:pPr>
        <w:jc w:val="center"/>
        <w:rPr>
          <w:b/>
        </w:rPr>
      </w:pPr>
      <w:r>
        <w:rPr>
          <w:b/>
        </w:rPr>
        <w:t xml:space="preserve">У </w:t>
      </w:r>
      <w:proofErr w:type="gramStart"/>
      <w:r>
        <w:rPr>
          <w:b/>
        </w:rPr>
        <w:t>ОБУЧ</w:t>
      </w:r>
      <w:r w:rsidR="002101ED" w:rsidRPr="00701FF2">
        <w:rPr>
          <w:b/>
        </w:rPr>
        <w:t>АЮЩИХСЯ</w:t>
      </w:r>
      <w:proofErr w:type="gramEnd"/>
      <w:r w:rsidR="002101ED" w:rsidRPr="00701FF2">
        <w:rPr>
          <w:b/>
        </w:rPr>
        <w:t xml:space="preserve"> НА СТУПЕНИ НАЧАЛЬНОГО ОБЩЕГО ОБРАЗОВАНИЯ</w:t>
      </w:r>
    </w:p>
    <w:p w:rsidR="002101ED" w:rsidRDefault="002101ED" w:rsidP="00F11D1A">
      <w:pPr>
        <w:jc w:val="center"/>
        <w:rPr>
          <w:b/>
        </w:rPr>
      </w:pPr>
    </w:p>
    <w:p w:rsidR="00FD620A" w:rsidRPr="0027623B" w:rsidRDefault="00FD620A" w:rsidP="00F11D1A">
      <w:pPr>
        <w:ind w:firstLine="709"/>
        <w:jc w:val="both"/>
      </w:pPr>
      <w:r w:rsidRPr="0027623B">
        <w:rPr>
          <w:b/>
          <w:bCs/>
        </w:rPr>
        <w:t>Цель программы</w:t>
      </w:r>
      <w:r w:rsidRPr="0027623B">
        <w:rPr>
          <w:bCs/>
        </w:rPr>
        <w:t xml:space="preserve">:  обеспечить  </w:t>
      </w:r>
      <w:r w:rsidRPr="0027623B">
        <w:t xml:space="preserve">регулирование  различных аспектов освоения </w:t>
      </w:r>
      <w:proofErr w:type="spellStart"/>
      <w:r w:rsidRPr="0027623B">
        <w:t>метапредметных</w:t>
      </w:r>
      <w:proofErr w:type="spellEnd"/>
      <w:r w:rsidRPr="0027623B">
        <w:t xml:space="preserve"> умений, т.е. способов деятельности, применимых в рамках, как образовательного процесса, так и при решении проблем в реальных жизненных ситуациях.</w:t>
      </w:r>
    </w:p>
    <w:p w:rsidR="00FD620A" w:rsidRPr="0027623B" w:rsidRDefault="00FD620A" w:rsidP="00F11D1A">
      <w:pPr>
        <w:ind w:firstLine="709"/>
        <w:jc w:val="both"/>
      </w:pPr>
      <w:r w:rsidRPr="0027623B">
        <w:t>Как и программы по отдельным учебным предметам, программа формирования универсальных учебных действий конкретизирует соответствующих раздел Фундаментального ядра содержания.</w:t>
      </w:r>
    </w:p>
    <w:p w:rsidR="00FD620A" w:rsidRPr="0027623B" w:rsidRDefault="00FD620A" w:rsidP="00F11D1A">
      <w:pPr>
        <w:ind w:firstLine="709"/>
        <w:jc w:val="both"/>
        <w:rPr>
          <w:color w:val="000000"/>
        </w:rPr>
      </w:pPr>
      <w:r w:rsidRPr="0027623B">
        <w:rPr>
          <w:color w:val="000000"/>
        </w:rPr>
        <w:t xml:space="preserve">Задачи программы: </w:t>
      </w:r>
    </w:p>
    <w:p w:rsidR="00FD620A" w:rsidRPr="0027623B" w:rsidRDefault="00FD620A" w:rsidP="00F11D1A">
      <w:pPr>
        <w:widowControl w:val="0"/>
        <w:numPr>
          <w:ilvl w:val="0"/>
          <w:numId w:val="13"/>
        </w:numPr>
        <w:suppressAutoHyphens/>
        <w:jc w:val="both"/>
        <w:rPr>
          <w:color w:val="000000"/>
        </w:rPr>
      </w:pPr>
      <w:r w:rsidRPr="0027623B">
        <w:rPr>
          <w:color w:val="000000"/>
        </w:rPr>
        <w:t>установить ценностные ориентиры начального образования;</w:t>
      </w:r>
    </w:p>
    <w:p w:rsidR="00FD620A" w:rsidRPr="0027623B" w:rsidRDefault="00FD620A" w:rsidP="00F11D1A">
      <w:pPr>
        <w:widowControl w:val="0"/>
        <w:numPr>
          <w:ilvl w:val="0"/>
          <w:numId w:val="13"/>
        </w:numPr>
        <w:suppressAutoHyphens/>
        <w:jc w:val="both"/>
        <w:rPr>
          <w:color w:val="000000"/>
        </w:rPr>
      </w:pPr>
      <w:r w:rsidRPr="0027623B">
        <w:rPr>
          <w:color w:val="000000"/>
        </w:rPr>
        <w:t>определить состав и характеристику универсальных учебных действий;</w:t>
      </w:r>
    </w:p>
    <w:p w:rsidR="00FD620A" w:rsidRPr="0027623B" w:rsidRDefault="00FD620A" w:rsidP="00F11D1A">
      <w:pPr>
        <w:widowControl w:val="0"/>
        <w:numPr>
          <w:ilvl w:val="0"/>
          <w:numId w:val="13"/>
        </w:numPr>
        <w:suppressAutoHyphens/>
        <w:jc w:val="both"/>
      </w:pPr>
      <w:r w:rsidRPr="0027623B">
        <w:rPr>
          <w:color w:val="000000"/>
        </w:rPr>
        <w:t xml:space="preserve">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 </w:t>
      </w:r>
    </w:p>
    <w:p w:rsidR="00FD620A" w:rsidRPr="0027623B" w:rsidRDefault="00FD620A" w:rsidP="00F11D1A">
      <w:pPr>
        <w:ind w:firstLine="709"/>
        <w:jc w:val="both"/>
      </w:pPr>
      <w:r w:rsidRPr="0027623B">
        <w:t xml:space="preserve">Программа  </w:t>
      </w:r>
      <w:r w:rsidRPr="0027623B">
        <w:rPr>
          <w:bCs/>
        </w:rPr>
        <w:t>формирования универсальных учебных действий</w:t>
      </w:r>
      <w:r w:rsidRPr="0027623B">
        <w:t xml:space="preserve"> содержит:</w:t>
      </w:r>
    </w:p>
    <w:p w:rsidR="00FD620A" w:rsidRPr="0027623B" w:rsidRDefault="00FD620A" w:rsidP="00F11D1A">
      <w:pPr>
        <w:numPr>
          <w:ilvl w:val="0"/>
          <w:numId w:val="12"/>
        </w:numPr>
        <w:jc w:val="both"/>
      </w:pPr>
      <w:r w:rsidRPr="0027623B">
        <w:t xml:space="preserve">описание ценностных ориентиров на каждой ступени образования; </w:t>
      </w:r>
    </w:p>
    <w:p w:rsidR="00FD620A" w:rsidRPr="0027623B" w:rsidRDefault="00FD620A" w:rsidP="00F11D1A">
      <w:pPr>
        <w:numPr>
          <w:ilvl w:val="0"/>
          <w:numId w:val="12"/>
        </w:numPr>
        <w:jc w:val="both"/>
      </w:pPr>
      <w:r w:rsidRPr="0027623B">
        <w:t>характеристики личностных, регулятивных, познавательных, коммуникативных универсальных учебных действий.</w:t>
      </w:r>
    </w:p>
    <w:p w:rsidR="00FD620A" w:rsidRPr="0027623B" w:rsidRDefault="00FD620A" w:rsidP="00F11D1A">
      <w:pPr>
        <w:numPr>
          <w:ilvl w:val="0"/>
          <w:numId w:val="12"/>
        </w:numPr>
        <w:jc w:val="both"/>
      </w:pPr>
      <w:r w:rsidRPr="0027623B">
        <w:t xml:space="preserve">связь универсальных учебных действий с содержанием учебных предметов в соответствии с УМК «Школа России»; </w:t>
      </w:r>
    </w:p>
    <w:p w:rsidR="00FD620A" w:rsidRPr="0027623B" w:rsidRDefault="00FD620A" w:rsidP="00F11D1A">
      <w:pPr>
        <w:numPr>
          <w:ilvl w:val="0"/>
          <w:numId w:val="12"/>
        </w:numPr>
      </w:pPr>
      <w:r w:rsidRPr="0027623B">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FD620A" w:rsidRPr="0027623B" w:rsidRDefault="00FD620A" w:rsidP="00F11D1A">
      <w:pPr>
        <w:numPr>
          <w:ilvl w:val="0"/>
          <w:numId w:val="12"/>
        </w:numPr>
        <w:jc w:val="both"/>
      </w:pPr>
      <w:r w:rsidRPr="0027623B">
        <w:lastRenderedPageBreak/>
        <w:t xml:space="preserve">описание преемственности программы формирования универсальных учебных действий по ступеням общего образования в соответствии с УМК «Школа России». </w:t>
      </w:r>
    </w:p>
    <w:p w:rsidR="00FD620A" w:rsidRPr="0027623B" w:rsidRDefault="00FD620A" w:rsidP="00F11D1A">
      <w:pPr>
        <w:numPr>
          <w:ilvl w:val="0"/>
          <w:numId w:val="12"/>
        </w:numPr>
        <w:jc w:val="both"/>
      </w:pPr>
      <w:r w:rsidRPr="0027623B">
        <w:t xml:space="preserve">Планируемые результаты </w:t>
      </w:r>
      <w:proofErr w:type="spellStart"/>
      <w:r w:rsidRPr="0027623B">
        <w:t>сформированности</w:t>
      </w:r>
      <w:proofErr w:type="spellEnd"/>
      <w:r w:rsidRPr="0027623B">
        <w:t xml:space="preserve"> УУД.</w:t>
      </w:r>
    </w:p>
    <w:p w:rsidR="00FD620A" w:rsidRPr="0027623B" w:rsidRDefault="00FD620A" w:rsidP="00F11D1A">
      <w:pPr>
        <w:jc w:val="both"/>
        <w:rPr>
          <w:color w:val="2B2C30"/>
        </w:rPr>
      </w:pPr>
      <w:r w:rsidRPr="0027623B">
        <w:rPr>
          <w:color w:val="2B2C30"/>
        </w:rPr>
        <w:t>Программа формирования универсальных учебных действий является основой разработки рабочих программ отдельных учебных предметов.</w:t>
      </w:r>
    </w:p>
    <w:p w:rsidR="00FD620A" w:rsidRPr="0027623B" w:rsidRDefault="00FD620A" w:rsidP="00F11D1A">
      <w:pPr>
        <w:ind w:left="360"/>
        <w:jc w:val="center"/>
      </w:pPr>
    </w:p>
    <w:p w:rsidR="00FD620A" w:rsidRPr="0027623B" w:rsidRDefault="00FD620A" w:rsidP="00F11D1A">
      <w:pPr>
        <w:ind w:left="360"/>
        <w:jc w:val="center"/>
        <w:rPr>
          <w:b/>
          <w:i/>
          <w:u w:val="single"/>
        </w:rPr>
      </w:pPr>
      <w:r w:rsidRPr="0027623B">
        <w:rPr>
          <w:b/>
          <w:i/>
          <w:u w:val="single"/>
        </w:rPr>
        <w:t xml:space="preserve">Разделы программы в соответствии с УМК «Школа России». </w:t>
      </w:r>
    </w:p>
    <w:p w:rsidR="00FD620A" w:rsidRPr="0027623B" w:rsidRDefault="00FD620A" w:rsidP="00F11D1A">
      <w:pPr>
        <w:ind w:left="360"/>
        <w:jc w:val="center"/>
      </w:pPr>
    </w:p>
    <w:p w:rsidR="00FD620A" w:rsidRPr="0027623B" w:rsidRDefault="00FD620A" w:rsidP="00F11D1A">
      <w:pPr>
        <w:ind w:left="360"/>
        <w:jc w:val="center"/>
      </w:pPr>
      <w:r w:rsidRPr="0027623B">
        <w:t xml:space="preserve">ФГОС начального общего образования определяет </w:t>
      </w:r>
      <w:r w:rsidRPr="0027623B">
        <w:rPr>
          <w:b/>
        </w:rPr>
        <w:t>ценностные ориентиры содержания образования на ступени начального общего образования</w:t>
      </w:r>
      <w:r w:rsidRPr="0027623B">
        <w:t xml:space="preserve">  следующим образом: </w:t>
      </w:r>
    </w:p>
    <w:p w:rsidR="00FD620A" w:rsidRPr="0027623B" w:rsidRDefault="00FD620A" w:rsidP="00F11D1A">
      <w:pPr>
        <w:ind w:firstLine="720"/>
        <w:jc w:val="both"/>
      </w:pPr>
      <w:r w:rsidRPr="0027623B">
        <w:t>1. Формирование основ гражданской идентичности личности, включая</w:t>
      </w:r>
    </w:p>
    <w:p w:rsidR="00FD620A" w:rsidRPr="0027623B" w:rsidRDefault="00FD620A" w:rsidP="00F11D1A">
      <w:pPr>
        <w:ind w:firstLine="708"/>
        <w:jc w:val="both"/>
      </w:pPr>
      <w:r w:rsidRPr="0027623B">
        <w:t>-  чувство сопричастности и гордости за свою Родину, народ и историю;</w:t>
      </w:r>
    </w:p>
    <w:p w:rsidR="00FD620A" w:rsidRPr="0027623B" w:rsidRDefault="00FD620A" w:rsidP="00F11D1A">
      <w:pPr>
        <w:ind w:firstLine="708"/>
        <w:jc w:val="both"/>
      </w:pPr>
      <w:r w:rsidRPr="0027623B">
        <w:t>- осознание ответственности человека за благосостояние общества;</w:t>
      </w:r>
    </w:p>
    <w:p w:rsidR="00FD620A" w:rsidRPr="0027623B" w:rsidRDefault="00FD620A" w:rsidP="00F11D1A">
      <w:pPr>
        <w:ind w:firstLine="708"/>
        <w:jc w:val="both"/>
      </w:pPr>
      <w:r w:rsidRPr="0027623B">
        <w:t>-  восприятие мира как единого и целостного при разнообразии культур, национальностей, религий;</w:t>
      </w:r>
    </w:p>
    <w:p w:rsidR="00FD620A" w:rsidRPr="0027623B" w:rsidRDefault="00FD620A" w:rsidP="00F11D1A">
      <w:pPr>
        <w:ind w:firstLine="708"/>
        <w:jc w:val="both"/>
      </w:pPr>
      <w:r w:rsidRPr="0027623B">
        <w:t xml:space="preserve">- отказ от деления на «своих» и «чужих»; </w:t>
      </w:r>
    </w:p>
    <w:p w:rsidR="00FD620A" w:rsidRPr="0027623B" w:rsidRDefault="00FD620A" w:rsidP="00F11D1A">
      <w:pPr>
        <w:ind w:firstLine="708"/>
        <w:jc w:val="both"/>
      </w:pPr>
      <w:r w:rsidRPr="0027623B">
        <w:t>- уважение истории и культуры каждого народа.</w:t>
      </w:r>
    </w:p>
    <w:p w:rsidR="00FD620A" w:rsidRPr="0027623B" w:rsidRDefault="00FD620A" w:rsidP="00F11D1A">
      <w:pPr>
        <w:ind w:firstLine="720"/>
        <w:jc w:val="both"/>
      </w:pPr>
      <w:r w:rsidRPr="0027623B">
        <w:t>2. формирование психологических условий развития общения, кооперации сотрудничества.</w:t>
      </w:r>
    </w:p>
    <w:p w:rsidR="00FD620A" w:rsidRPr="0027623B" w:rsidRDefault="00FD620A" w:rsidP="00F11D1A">
      <w:pPr>
        <w:ind w:firstLine="708"/>
        <w:jc w:val="both"/>
      </w:pPr>
      <w:r w:rsidRPr="0027623B">
        <w:t xml:space="preserve">- доброжелательность, доверие и  внимание к людям, </w:t>
      </w:r>
    </w:p>
    <w:p w:rsidR="00FD620A" w:rsidRPr="0027623B" w:rsidRDefault="00FD620A" w:rsidP="00F11D1A">
      <w:pPr>
        <w:ind w:firstLine="708"/>
        <w:jc w:val="both"/>
      </w:pPr>
      <w:r w:rsidRPr="0027623B">
        <w:t>- готовность к сотрудничеству и дружбе, оказанию помощи тем, кто в ней нуждается;</w:t>
      </w:r>
    </w:p>
    <w:p w:rsidR="00FD620A" w:rsidRPr="0027623B" w:rsidRDefault="00FD620A" w:rsidP="00F11D1A">
      <w:pPr>
        <w:ind w:firstLine="708"/>
        <w:jc w:val="both"/>
      </w:pPr>
      <w:r w:rsidRPr="0027623B">
        <w:t xml:space="preserve">- 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  </w:t>
      </w:r>
    </w:p>
    <w:p w:rsidR="00FD620A" w:rsidRPr="0027623B" w:rsidRDefault="00FD620A" w:rsidP="00F11D1A">
      <w:pPr>
        <w:ind w:firstLine="720"/>
        <w:jc w:val="both"/>
      </w:pPr>
      <w:r w:rsidRPr="0027623B">
        <w:t>3. развитие ценностно-смысловой сферы личности на основе общечеловеческой нравственности и гуманизма.</w:t>
      </w:r>
    </w:p>
    <w:p w:rsidR="00FD620A" w:rsidRPr="0027623B" w:rsidRDefault="00FD620A" w:rsidP="00F11D1A">
      <w:pPr>
        <w:ind w:firstLine="708"/>
        <w:jc w:val="both"/>
      </w:pPr>
      <w:r w:rsidRPr="0027623B">
        <w:t>- принятие и уважение ценностей семьи и общества, школы и коллектива и стремление следовать им;</w:t>
      </w:r>
    </w:p>
    <w:p w:rsidR="00FD620A" w:rsidRPr="0027623B" w:rsidRDefault="00FD620A" w:rsidP="00F11D1A">
      <w:pPr>
        <w:ind w:firstLine="708"/>
        <w:jc w:val="both"/>
      </w:pPr>
      <w:r w:rsidRPr="0027623B">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FD620A" w:rsidRPr="0027623B" w:rsidRDefault="00FD620A" w:rsidP="00F11D1A">
      <w:pPr>
        <w:ind w:firstLine="708"/>
        <w:jc w:val="both"/>
      </w:pPr>
      <w:r w:rsidRPr="0027623B">
        <w:t>-  формирование чувства прекрасного и эстетических чувств на основе знакомства с мировой и отечественной художественной культурой;</w:t>
      </w:r>
    </w:p>
    <w:p w:rsidR="00FD620A" w:rsidRPr="0027623B" w:rsidRDefault="00FD620A" w:rsidP="00F11D1A">
      <w:pPr>
        <w:ind w:firstLine="720"/>
        <w:jc w:val="both"/>
      </w:pPr>
      <w:r w:rsidRPr="0027623B">
        <w:t>4. развитие умения учиться как первого шага к самообразованию и самовоспитанию:</w:t>
      </w:r>
    </w:p>
    <w:p w:rsidR="00FD620A" w:rsidRPr="0027623B" w:rsidRDefault="00FD620A" w:rsidP="00F11D1A">
      <w:pPr>
        <w:ind w:firstLine="708"/>
        <w:jc w:val="both"/>
      </w:pPr>
      <w:r w:rsidRPr="0027623B">
        <w:t>- развитие широких познавательных интересов, инициативы  и любознательности, мотивов познания и творчества;</w:t>
      </w:r>
    </w:p>
    <w:p w:rsidR="00FD620A" w:rsidRPr="0027623B" w:rsidRDefault="00FD620A" w:rsidP="00F11D1A">
      <w:pPr>
        <w:ind w:firstLine="708"/>
        <w:jc w:val="both"/>
      </w:pPr>
      <w:r w:rsidRPr="0027623B">
        <w:t>- формирование умения учиться и способности к организации своей деятельности (планированию, контролю, оценке);</w:t>
      </w:r>
    </w:p>
    <w:p w:rsidR="00FD620A" w:rsidRPr="0027623B" w:rsidRDefault="00FD620A" w:rsidP="00F11D1A">
      <w:pPr>
        <w:ind w:firstLine="720"/>
        <w:jc w:val="both"/>
      </w:pPr>
      <w:r w:rsidRPr="0027623B">
        <w:t xml:space="preserve">5. развитие самостоятельности, инициативы и ответственности личности как условия ее </w:t>
      </w:r>
      <w:proofErr w:type="spellStart"/>
      <w:r w:rsidRPr="0027623B">
        <w:t>самоактуализации</w:t>
      </w:r>
      <w:proofErr w:type="spellEnd"/>
      <w:r w:rsidRPr="0027623B">
        <w:t>:</w:t>
      </w:r>
    </w:p>
    <w:p w:rsidR="00FD620A" w:rsidRPr="0027623B" w:rsidRDefault="00FD620A" w:rsidP="00F11D1A">
      <w:pPr>
        <w:ind w:firstLine="708"/>
        <w:jc w:val="both"/>
      </w:pPr>
      <w:r w:rsidRPr="0027623B">
        <w:t>-  формирование самоуважения и эмоционально-положительного отношения к себе;</w:t>
      </w:r>
    </w:p>
    <w:p w:rsidR="00FD620A" w:rsidRPr="0027623B" w:rsidRDefault="00FD620A" w:rsidP="00F11D1A">
      <w:pPr>
        <w:ind w:firstLine="708"/>
        <w:jc w:val="both"/>
      </w:pPr>
      <w:r w:rsidRPr="0027623B">
        <w:t>- готовность открыто выражать и отстаивать свою позицию;</w:t>
      </w:r>
    </w:p>
    <w:p w:rsidR="00FD620A" w:rsidRPr="0027623B" w:rsidRDefault="00FD620A" w:rsidP="00F11D1A">
      <w:pPr>
        <w:ind w:firstLine="708"/>
        <w:jc w:val="both"/>
      </w:pPr>
      <w:r w:rsidRPr="0027623B">
        <w:t>- критичность к своим поступкам и умение адекватно их оценивать;</w:t>
      </w:r>
    </w:p>
    <w:p w:rsidR="00FD620A" w:rsidRPr="0027623B" w:rsidRDefault="00FD620A" w:rsidP="00F11D1A">
      <w:pPr>
        <w:ind w:firstLine="708"/>
        <w:jc w:val="both"/>
      </w:pPr>
      <w:r w:rsidRPr="0027623B">
        <w:t>- готовность к самостоятельным действиям, ответственность за их результаты;</w:t>
      </w:r>
    </w:p>
    <w:p w:rsidR="00FD620A" w:rsidRPr="0027623B" w:rsidRDefault="00FD620A" w:rsidP="00F11D1A">
      <w:pPr>
        <w:ind w:firstLine="708"/>
        <w:jc w:val="both"/>
      </w:pPr>
      <w:r w:rsidRPr="0027623B">
        <w:t>- целеустремленность и настойчивость в достижении целей;</w:t>
      </w:r>
    </w:p>
    <w:p w:rsidR="00FD620A" w:rsidRPr="0027623B" w:rsidRDefault="00FD620A" w:rsidP="00F11D1A">
      <w:pPr>
        <w:ind w:firstLine="708"/>
        <w:jc w:val="both"/>
      </w:pPr>
      <w:r w:rsidRPr="0027623B">
        <w:t>- готовность к преодолению трудностей и жизненного оптимизма;</w:t>
      </w:r>
    </w:p>
    <w:p w:rsidR="00FD620A" w:rsidRPr="0027623B" w:rsidRDefault="00FD620A" w:rsidP="00F11D1A">
      <w:pPr>
        <w:jc w:val="both"/>
      </w:pPr>
      <w:r w:rsidRPr="0027623B">
        <w:t xml:space="preserve">- умение противостоять действиям и влияниям, представляющим угрозу жизни, здоровью и безопасности  личности и общества в пределах своих возможностей.     </w:t>
      </w:r>
      <w:r w:rsidRPr="0027623B">
        <w:rPr>
          <w:rStyle w:val="af6"/>
        </w:rPr>
        <w:footnoteReference w:id="1"/>
      </w:r>
      <w:r w:rsidRPr="0027623B">
        <w:t xml:space="preserve">        </w:t>
      </w:r>
    </w:p>
    <w:p w:rsidR="00FD620A" w:rsidRPr="0027623B" w:rsidRDefault="00FD620A" w:rsidP="00F11D1A">
      <w:pPr>
        <w:jc w:val="both"/>
      </w:pPr>
      <w:r w:rsidRPr="0027623B">
        <w:lastRenderedPageBreak/>
        <w:t xml:space="preserve">   </w:t>
      </w:r>
      <w:r w:rsidRPr="0027623B">
        <w:tab/>
        <w:t xml:space="preserve">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  </w:t>
      </w:r>
    </w:p>
    <w:p w:rsidR="00FD620A" w:rsidRPr="0027623B" w:rsidRDefault="00FD620A" w:rsidP="00F11D1A">
      <w:pPr>
        <w:jc w:val="both"/>
      </w:pPr>
      <w:r w:rsidRPr="0027623B">
        <w:t xml:space="preserve">     Это человек: </w:t>
      </w:r>
    </w:p>
    <w:p w:rsidR="00FD620A" w:rsidRPr="0027623B" w:rsidRDefault="00FD620A" w:rsidP="00F11D1A">
      <w:pPr>
        <w:numPr>
          <w:ilvl w:val="0"/>
          <w:numId w:val="14"/>
        </w:numPr>
      </w:pPr>
      <w:r w:rsidRPr="0027623B">
        <w:t>Любознательный,  интересующийся, активно познающий мир</w:t>
      </w:r>
    </w:p>
    <w:p w:rsidR="00FD620A" w:rsidRPr="0027623B" w:rsidRDefault="00FD620A" w:rsidP="00F11D1A">
      <w:pPr>
        <w:numPr>
          <w:ilvl w:val="0"/>
          <w:numId w:val="14"/>
        </w:numPr>
      </w:pPr>
      <w:proofErr w:type="gramStart"/>
      <w:r w:rsidRPr="0027623B">
        <w:t>Владеющий</w:t>
      </w:r>
      <w:proofErr w:type="gramEnd"/>
      <w:r w:rsidRPr="0027623B">
        <w:t xml:space="preserve"> основами умения учиться.</w:t>
      </w:r>
    </w:p>
    <w:p w:rsidR="00FD620A" w:rsidRPr="0027623B" w:rsidRDefault="00FD620A" w:rsidP="00F11D1A">
      <w:pPr>
        <w:numPr>
          <w:ilvl w:val="0"/>
          <w:numId w:val="14"/>
        </w:numPr>
      </w:pPr>
      <w:r w:rsidRPr="0027623B">
        <w:t>Любящий родной край и свою страну.</w:t>
      </w:r>
    </w:p>
    <w:p w:rsidR="00FD620A" w:rsidRPr="0027623B" w:rsidRDefault="00FD620A" w:rsidP="00F11D1A">
      <w:pPr>
        <w:numPr>
          <w:ilvl w:val="0"/>
          <w:numId w:val="14"/>
        </w:numPr>
      </w:pPr>
      <w:proofErr w:type="gramStart"/>
      <w:r w:rsidRPr="0027623B">
        <w:t>Уважающий</w:t>
      </w:r>
      <w:proofErr w:type="gramEnd"/>
      <w:r w:rsidRPr="0027623B">
        <w:t xml:space="preserve"> и принимающий ценности семьи и общества</w:t>
      </w:r>
    </w:p>
    <w:p w:rsidR="00FD620A" w:rsidRPr="0027623B" w:rsidRDefault="00FD620A" w:rsidP="00F11D1A">
      <w:pPr>
        <w:numPr>
          <w:ilvl w:val="0"/>
          <w:numId w:val="14"/>
        </w:numPr>
      </w:pPr>
      <w:proofErr w:type="gramStart"/>
      <w:r w:rsidRPr="0027623B">
        <w:t>Готовый</w:t>
      </w:r>
      <w:proofErr w:type="gramEnd"/>
      <w:r w:rsidRPr="0027623B">
        <w:t xml:space="preserve"> самостоятельно действовать и отвечать за свои поступки перед семьей и школой.</w:t>
      </w:r>
    </w:p>
    <w:p w:rsidR="00FD620A" w:rsidRPr="0027623B" w:rsidRDefault="00FD620A" w:rsidP="00F11D1A">
      <w:pPr>
        <w:numPr>
          <w:ilvl w:val="0"/>
          <w:numId w:val="14"/>
        </w:numPr>
      </w:pPr>
      <w:proofErr w:type="gramStart"/>
      <w:r w:rsidRPr="0027623B">
        <w:t>Доброжелательный</w:t>
      </w:r>
      <w:proofErr w:type="gramEnd"/>
      <w:r w:rsidRPr="0027623B">
        <w:t xml:space="preserve">, умеющий слушать и слышать партнера, </w:t>
      </w:r>
    </w:p>
    <w:p w:rsidR="00FD620A" w:rsidRPr="0027623B" w:rsidRDefault="00FD620A" w:rsidP="00F11D1A">
      <w:pPr>
        <w:numPr>
          <w:ilvl w:val="0"/>
          <w:numId w:val="14"/>
        </w:numPr>
      </w:pPr>
      <w:proofErr w:type="gramStart"/>
      <w:r w:rsidRPr="0027623B">
        <w:t>умеющий</w:t>
      </w:r>
      <w:proofErr w:type="gramEnd"/>
      <w:r w:rsidRPr="0027623B">
        <w:t xml:space="preserve"> высказать свое мнение.</w:t>
      </w:r>
    </w:p>
    <w:p w:rsidR="00FD620A" w:rsidRPr="0027623B" w:rsidRDefault="00FD620A" w:rsidP="00F11D1A">
      <w:pPr>
        <w:numPr>
          <w:ilvl w:val="0"/>
          <w:numId w:val="14"/>
        </w:numPr>
      </w:pPr>
      <w:proofErr w:type="gramStart"/>
      <w:r w:rsidRPr="0027623B">
        <w:t>Выполняющий</w:t>
      </w:r>
      <w:proofErr w:type="gramEnd"/>
      <w:r w:rsidRPr="0027623B">
        <w:t xml:space="preserve"> правила здорового и безопасного образа жизни для себя и окружающих.</w:t>
      </w:r>
    </w:p>
    <w:p w:rsidR="00FD620A" w:rsidRPr="0027623B" w:rsidRDefault="00FD620A" w:rsidP="00F11D1A">
      <w:pPr>
        <w:ind w:left="360"/>
        <w:jc w:val="center"/>
        <w:rPr>
          <w:b/>
        </w:rPr>
      </w:pPr>
    </w:p>
    <w:p w:rsidR="00FD620A" w:rsidRPr="0027623B" w:rsidRDefault="00FD620A" w:rsidP="00F11D1A">
      <w:pPr>
        <w:ind w:left="360" w:firstLine="348"/>
        <w:jc w:val="both"/>
      </w:pPr>
      <w:r w:rsidRPr="0027623B">
        <w:t xml:space="preserve">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 </w:t>
      </w:r>
    </w:p>
    <w:p w:rsidR="00FD620A" w:rsidRPr="0027623B" w:rsidRDefault="00FD620A" w:rsidP="00F11D1A">
      <w:pPr>
        <w:tabs>
          <w:tab w:val="left" w:pos="9180"/>
        </w:tabs>
        <w:autoSpaceDE w:val="0"/>
        <w:autoSpaceDN w:val="0"/>
        <w:adjustRightInd w:val="0"/>
        <w:jc w:val="both"/>
        <w:rPr>
          <w:b/>
          <w:bCs/>
          <w:i/>
          <w:iCs/>
        </w:rPr>
      </w:pPr>
    </w:p>
    <w:p w:rsidR="00FD620A" w:rsidRPr="0027623B" w:rsidRDefault="00FD620A" w:rsidP="00F11D1A">
      <w:pPr>
        <w:tabs>
          <w:tab w:val="left" w:pos="9180"/>
        </w:tabs>
        <w:autoSpaceDE w:val="0"/>
        <w:autoSpaceDN w:val="0"/>
        <w:adjustRightInd w:val="0"/>
        <w:jc w:val="both"/>
        <w:rPr>
          <w:bCs/>
        </w:rPr>
      </w:pPr>
      <w:r w:rsidRPr="0027623B">
        <w:rPr>
          <w:b/>
          <w:bCs/>
          <w:i/>
          <w:iCs/>
        </w:rPr>
        <w:t xml:space="preserve">   Личностные универсальные учебные действия</w:t>
      </w:r>
      <w:r w:rsidRPr="0027623B">
        <w:rPr>
          <w:bCs/>
          <w:i/>
          <w:iCs/>
        </w:rPr>
        <w:t xml:space="preserve"> </w:t>
      </w:r>
      <w:r w:rsidRPr="0027623B">
        <w:rPr>
          <w:bCs/>
        </w:rPr>
        <w:t xml:space="preserve">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FD620A" w:rsidRPr="0027623B" w:rsidRDefault="00FD620A" w:rsidP="00F11D1A">
      <w:pPr>
        <w:tabs>
          <w:tab w:val="left" w:pos="9180"/>
        </w:tabs>
        <w:autoSpaceDE w:val="0"/>
        <w:autoSpaceDN w:val="0"/>
        <w:adjustRightInd w:val="0"/>
        <w:jc w:val="both"/>
        <w:rPr>
          <w:bCs/>
        </w:rPr>
      </w:pPr>
      <w:r w:rsidRPr="0027623B">
        <w:rPr>
          <w:bCs/>
        </w:rPr>
        <w:t>Применительно к учебной деятельности следует выделить три вида личностных действий:</w:t>
      </w:r>
    </w:p>
    <w:p w:rsidR="00FD620A" w:rsidRPr="0027623B" w:rsidRDefault="00FD620A" w:rsidP="00F11D1A">
      <w:pPr>
        <w:tabs>
          <w:tab w:val="left" w:pos="9180"/>
        </w:tabs>
        <w:autoSpaceDE w:val="0"/>
        <w:autoSpaceDN w:val="0"/>
        <w:adjustRightInd w:val="0"/>
        <w:jc w:val="both"/>
        <w:rPr>
          <w:bCs/>
        </w:rPr>
      </w:pPr>
      <w:r w:rsidRPr="0027623B">
        <w:rPr>
          <w:bCs/>
        </w:rPr>
        <w:t>• личностное, профессиональное, жизненное самоопределение;</w:t>
      </w:r>
    </w:p>
    <w:p w:rsidR="00FD620A" w:rsidRPr="0027623B" w:rsidRDefault="00FD620A" w:rsidP="00F11D1A">
      <w:pPr>
        <w:tabs>
          <w:tab w:val="left" w:pos="9180"/>
        </w:tabs>
        <w:autoSpaceDE w:val="0"/>
        <w:autoSpaceDN w:val="0"/>
        <w:adjustRightInd w:val="0"/>
        <w:jc w:val="both"/>
        <w:rPr>
          <w:bCs/>
        </w:rPr>
      </w:pPr>
      <w:r w:rsidRPr="0027623B">
        <w:rPr>
          <w:bCs/>
        </w:rPr>
        <w:t xml:space="preserve">• </w:t>
      </w:r>
      <w:proofErr w:type="spellStart"/>
      <w:r w:rsidRPr="0027623B">
        <w:rPr>
          <w:bCs/>
        </w:rPr>
        <w:t>смыслообразование</w:t>
      </w:r>
      <w:proofErr w:type="spellEnd"/>
      <w:r w:rsidRPr="0027623B">
        <w:rPr>
          <w:bCs/>
        </w:rPr>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w:t>
      </w:r>
      <w:proofErr w:type="gramStart"/>
      <w:r w:rsidRPr="0027623B">
        <w:rPr>
          <w:bCs/>
        </w:rPr>
        <w:t>вопросом</w:t>
      </w:r>
      <w:proofErr w:type="gramEnd"/>
      <w:r w:rsidRPr="0027623B">
        <w:rPr>
          <w:bCs/>
        </w:rPr>
        <w:t xml:space="preserve">: </w:t>
      </w:r>
      <w:r w:rsidRPr="0027623B">
        <w:rPr>
          <w:bCs/>
          <w:i/>
          <w:iCs/>
        </w:rPr>
        <w:t xml:space="preserve">какое значение и </w:t>
      </w:r>
      <w:proofErr w:type="gramStart"/>
      <w:r w:rsidRPr="0027623B">
        <w:rPr>
          <w:bCs/>
          <w:i/>
          <w:iCs/>
        </w:rPr>
        <w:t>какой</w:t>
      </w:r>
      <w:proofErr w:type="gramEnd"/>
      <w:r w:rsidRPr="0027623B">
        <w:rPr>
          <w:bCs/>
          <w:i/>
          <w:iCs/>
        </w:rPr>
        <w:t xml:space="preserve"> смысл имеет для меня учение? </w:t>
      </w:r>
      <w:r w:rsidRPr="0027623B">
        <w:rPr>
          <w:bCs/>
        </w:rPr>
        <w:t xml:space="preserve">— и уметь на него отвечать; </w:t>
      </w:r>
    </w:p>
    <w:p w:rsidR="00FD620A" w:rsidRPr="0027623B" w:rsidRDefault="00FD620A" w:rsidP="00F11D1A">
      <w:pPr>
        <w:tabs>
          <w:tab w:val="left" w:pos="9180"/>
        </w:tabs>
        <w:autoSpaceDE w:val="0"/>
        <w:autoSpaceDN w:val="0"/>
        <w:adjustRightInd w:val="0"/>
        <w:jc w:val="both"/>
        <w:rPr>
          <w:bCs/>
        </w:rPr>
      </w:pPr>
      <w:r w:rsidRPr="0027623B">
        <w:rPr>
          <w:bCs/>
        </w:rP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FD620A" w:rsidRPr="0027623B" w:rsidRDefault="00FD620A" w:rsidP="00F11D1A">
      <w:pPr>
        <w:tabs>
          <w:tab w:val="left" w:pos="9180"/>
        </w:tabs>
        <w:autoSpaceDE w:val="0"/>
        <w:autoSpaceDN w:val="0"/>
        <w:adjustRightInd w:val="0"/>
        <w:jc w:val="both"/>
        <w:rPr>
          <w:bCs/>
        </w:rPr>
      </w:pPr>
      <w:r w:rsidRPr="0027623B">
        <w:rPr>
          <w:b/>
          <w:bCs/>
          <w:iCs/>
        </w:rPr>
        <w:t>Регулятивные универсальные учебные действия</w:t>
      </w:r>
      <w:r w:rsidRPr="0027623B">
        <w:rPr>
          <w:bCs/>
          <w:i/>
          <w:iCs/>
        </w:rPr>
        <w:t xml:space="preserve"> </w:t>
      </w:r>
      <w:r w:rsidRPr="0027623B">
        <w:rPr>
          <w:bCs/>
        </w:rPr>
        <w:t xml:space="preserve">обеспечивают </w:t>
      </w:r>
      <w:proofErr w:type="gramStart"/>
      <w:r w:rsidRPr="0027623B">
        <w:rPr>
          <w:bCs/>
        </w:rPr>
        <w:t>обучающимся</w:t>
      </w:r>
      <w:proofErr w:type="gramEnd"/>
      <w:r w:rsidRPr="0027623B">
        <w:rPr>
          <w:bCs/>
        </w:rPr>
        <w:t xml:space="preserve"> организацию своей учебной деятельности. </w:t>
      </w:r>
    </w:p>
    <w:p w:rsidR="00FD620A" w:rsidRPr="0027623B" w:rsidRDefault="00FD620A" w:rsidP="00F11D1A">
      <w:pPr>
        <w:tabs>
          <w:tab w:val="left" w:pos="9180"/>
        </w:tabs>
        <w:autoSpaceDE w:val="0"/>
        <w:autoSpaceDN w:val="0"/>
        <w:adjustRightInd w:val="0"/>
        <w:jc w:val="both"/>
        <w:rPr>
          <w:bCs/>
        </w:rPr>
      </w:pPr>
      <w:r w:rsidRPr="0027623B">
        <w:rPr>
          <w:bCs/>
        </w:rPr>
        <w:t>К ним относятся:</w:t>
      </w:r>
    </w:p>
    <w:p w:rsidR="00FD620A" w:rsidRPr="0027623B" w:rsidRDefault="00FD620A" w:rsidP="00F11D1A">
      <w:pPr>
        <w:tabs>
          <w:tab w:val="left" w:pos="9180"/>
        </w:tabs>
        <w:autoSpaceDE w:val="0"/>
        <w:autoSpaceDN w:val="0"/>
        <w:adjustRightInd w:val="0"/>
        <w:jc w:val="both"/>
        <w:rPr>
          <w:bCs/>
        </w:rPr>
      </w:pPr>
      <w:r w:rsidRPr="0027623B">
        <w:rPr>
          <w:bCs/>
        </w:rPr>
        <w:t>• целеполагание как постановка учебной задачи на основе соотнесения того, что уже известно и усвоено учащимися, и того, что ещё неизвестно;</w:t>
      </w:r>
    </w:p>
    <w:p w:rsidR="00FD620A" w:rsidRPr="0027623B" w:rsidRDefault="00FD620A" w:rsidP="00F11D1A">
      <w:pPr>
        <w:tabs>
          <w:tab w:val="left" w:pos="9180"/>
        </w:tabs>
        <w:autoSpaceDE w:val="0"/>
        <w:autoSpaceDN w:val="0"/>
        <w:adjustRightInd w:val="0"/>
        <w:jc w:val="both"/>
        <w:rPr>
          <w:bCs/>
        </w:rPr>
      </w:pPr>
      <w:r w:rsidRPr="0027623B">
        <w:rPr>
          <w:bCs/>
        </w:rP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FD620A" w:rsidRPr="0027623B" w:rsidRDefault="00FD620A" w:rsidP="00F11D1A">
      <w:pPr>
        <w:tabs>
          <w:tab w:val="left" w:pos="9180"/>
        </w:tabs>
        <w:autoSpaceDE w:val="0"/>
        <w:autoSpaceDN w:val="0"/>
        <w:adjustRightInd w:val="0"/>
        <w:jc w:val="both"/>
        <w:rPr>
          <w:bCs/>
        </w:rPr>
      </w:pPr>
      <w:r w:rsidRPr="0027623B">
        <w:rPr>
          <w:bCs/>
        </w:rPr>
        <w:t>• прогнозирование — предвосхищение результата и уровня усвоения знаний, его временны</w:t>
      </w:r>
      <w:r w:rsidRPr="0027623B">
        <w:rPr>
          <w:bCs/>
          <w:i/>
          <w:iCs/>
        </w:rPr>
        <w:t xml:space="preserve"> </w:t>
      </w:r>
      <w:r w:rsidRPr="0027623B">
        <w:rPr>
          <w:bCs/>
        </w:rPr>
        <w:t>х  характеристик;</w:t>
      </w:r>
    </w:p>
    <w:p w:rsidR="00FD620A" w:rsidRPr="0027623B" w:rsidRDefault="00FD620A" w:rsidP="00F11D1A">
      <w:pPr>
        <w:tabs>
          <w:tab w:val="left" w:pos="9180"/>
        </w:tabs>
        <w:autoSpaceDE w:val="0"/>
        <w:autoSpaceDN w:val="0"/>
        <w:adjustRightInd w:val="0"/>
        <w:jc w:val="both"/>
        <w:rPr>
          <w:bCs/>
        </w:rPr>
      </w:pPr>
      <w:r w:rsidRPr="0027623B">
        <w:rPr>
          <w:bCs/>
        </w:rPr>
        <w:t>• контроль в форме сличения способа действия и его результата с заданным эталоном с целью обнаружения отклонений и отличий от эталона;</w:t>
      </w:r>
    </w:p>
    <w:p w:rsidR="00FD620A" w:rsidRPr="0027623B" w:rsidRDefault="00FD620A" w:rsidP="00F11D1A">
      <w:pPr>
        <w:tabs>
          <w:tab w:val="left" w:pos="9180"/>
        </w:tabs>
        <w:autoSpaceDE w:val="0"/>
        <w:autoSpaceDN w:val="0"/>
        <w:adjustRightInd w:val="0"/>
        <w:jc w:val="both"/>
        <w:rPr>
          <w:bCs/>
        </w:rPr>
      </w:pPr>
      <w:r w:rsidRPr="0027623B">
        <w:rPr>
          <w:bCs/>
        </w:rPr>
        <w:t>• 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FD620A" w:rsidRPr="0027623B" w:rsidRDefault="00FD620A" w:rsidP="00F11D1A">
      <w:pPr>
        <w:tabs>
          <w:tab w:val="left" w:pos="9180"/>
        </w:tabs>
        <w:autoSpaceDE w:val="0"/>
        <w:autoSpaceDN w:val="0"/>
        <w:adjustRightInd w:val="0"/>
        <w:jc w:val="both"/>
        <w:rPr>
          <w:bCs/>
        </w:rPr>
      </w:pPr>
      <w:r w:rsidRPr="0027623B">
        <w:rPr>
          <w:bCs/>
        </w:rPr>
        <w:t xml:space="preserve">• оценка — выделение и осознание </w:t>
      </w:r>
      <w:proofErr w:type="gramStart"/>
      <w:r w:rsidRPr="0027623B">
        <w:rPr>
          <w:bCs/>
        </w:rPr>
        <w:t>обучающимся</w:t>
      </w:r>
      <w:proofErr w:type="gramEnd"/>
      <w:r w:rsidRPr="0027623B">
        <w:rPr>
          <w:bCs/>
        </w:rPr>
        <w:t xml:space="preserve"> того, что уже усвоено и что ещё нужно усвоить, осознание качества и уровня усвоения; оценка результатов работы;</w:t>
      </w:r>
    </w:p>
    <w:p w:rsidR="00FD620A" w:rsidRPr="0027623B" w:rsidRDefault="00FD620A" w:rsidP="00F11D1A">
      <w:pPr>
        <w:tabs>
          <w:tab w:val="left" w:pos="9180"/>
        </w:tabs>
        <w:autoSpaceDE w:val="0"/>
        <w:autoSpaceDN w:val="0"/>
        <w:adjustRightInd w:val="0"/>
        <w:jc w:val="both"/>
        <w:rPr>
          <w:bCs/>
        </w:rPr>
      </w:pPr>
      <w:r w:rsidRPr="0027623B">
        <w:rPr>
          <w:bCs/>
        </w:rPr>
        <w:t xml:space="preserve">• </w:t>
      </w:r>
      <w:proofErr w:type="spellStart"/>
      <w:r w:rsidRPr="0027623B">
        <w:rPr>
          <w:bCs/>
        </w:rPr>
        <w:t>саморегуляция</w:t>
      </w:r>
      <w:proofErr w:type="spellEnd"/>
      <w:r w:rsidRPr="0027623B">
        <w:rPr>
          <w:bCs/>
        </w:rPr>
        <w:t xml:space="preserve"> как способность к мобилизации сил и энергии, к волевому усилию (к выбору в ситуации мотивационного конфликта) и преодолению препятствий.</w:t>
      </w:r>
    </w:p>
    <w:p w:rsidR="00FD620A" w:rsidRPr="0027623B" w:rsidRDefault="00FD620A" w:rsidP="00F11D1A">
      <w:pPr>
        <w:tabs>
          <w:tab w:val="left" w:pos="9180"/>
        </w:tabs>
        <w:autoSpaceDE w:val="0"/>
        <w:autoSpaceDN w:val="0"/>
        <w:adjustRightInd w:val="0"/>
        <w:jc w:val="both"/>
        <w:rPr>
          <w:bCs/>
        </w:rPr>
      </w:pPr>
      <w:r w:rsidRPr="0027623B">
        <w:rPr>
          <w:b/>
          <w:bCs/>
          <w:iCs/>
        </w:rPr>
        <w:lastRenderedPageBreak/>
        <w:t xml:space="preserve">Познавательные универсальные учебные действия </w:t>
      </w:r>
      <w:r w:rsidRPr="0027623B">
        <w:rPr>
          <w:bCs/>
        </w:rPr>
        <w:t xml:space="preserve">включают: </w:t>
      </w:r>
      <w:proofErr w:type="spellStart"/>
      <w:r w:rsidRPr="0027623B">
        <w:rPr>
          <w:bCs/>
        </w:rPr>
        <w:t>общеучебные</w:t>
      </w:r>
      <w:proofErr w:type="spellEnd"/>
      <w:r w:rsidRPr="0027623B">
        <w:rPr>
          <w:bCs/>
        </w:rPr>
        <w:t>, логические учебные действия, а также постановку и решение проблемы.</w:t>
      </w:r>
    </w:p>
    <w:p w:rsidR="00FD620A" w:rsidRPr="0027623B" w:rsidRDefault="00FD620A" w:rsidP="00F11D1A">
      <w:pPr>
        <w:tabs>
          <w:tab w:val="left" w:pos="9180"/>
        </w:tabs>
        <w:autoSpaceDE w:val="0"/>
        <w:autoSpaceDN w:val="0"/>
        <w:adjustRightInd w:val="0"/>
        <w:jc w:val="both"/>
        <w:rPr>
          <w:b/>
          <w:bCs/>
        </w:rPr>
      </w:pPr>
      <w:proofErr w:type="spellStart"/>
      <w:r w:rsidRPr="0027623B">
        <w:rPr>
          <w:b/>
          <w:bCs/>
          <w:i/>
          <w:iCs/>
        </w:rPr>
        <w:t>Общеучебные</w:t>
      </w:r>
      <w:proofErr w:type="spellEnd"/>
      <w:r w:rsidRPr="0027623B">
        <w:rPr>
          <w:b/>
          <w:bCs/>
          <w:i/>
          <w:iCs/>
        </w:rPr>
        <w:t xml:space="preserve"> универсальные действия</w:t>
      </w:r>
      <w:r w:rsidRPr="0027623B">
        <w:rPr>
          <w:b/>
          <w:bCs/>
        </w:rPr>
        <w:t>:</w:t>
      </w:r>
    </w:p>
    <w:p w:rsidR="00FD620A" w:rsidRPr="0027623B" w:rsidRDefault="00FD620A" w:rsidP="00F11D1A">
      <w:pPr>
        <w:tabs>
          <w:tab w:val="left" w:pos="9180"/>
        </w:tabs>
        <w:autoSpaceDE w:val="0"/>
        <w:autoSpaceDN w:val="0"/>
        <w:adjustRightInd w:val="0"/>
        <w:jc w:val="both"/>
        <w:rPr>
          <w:bCs/>
        </w:rPr>
      </w:pPr>
      <w:r w:rsidRPr="0027623B">
        <w:rPr>
          <w:bCs/>
        </w:rPr>
        <w:t>• самостоятельное выделение и формулирование познавательной цели;</w:t>
      </w:r>
    </w:p>
    <w:p w:rsidR="00FD620A" w:rsidRPr="0027623B" w:rsidRDefault="00FD620A" w:rsidP="00F11D1A">
      <w:pPr>
        <w:tabs>
          <w:tab w:val="left" w:pos="9180"/>
        </w:tabs>
        <w:autoSpaceDE w:val="0"/>
        <w:autoSpaceDN w:val="0"/>
        <w:adjustRightInd w:val="0"/>
        <w:jc w:val="both"/>
        <w:rPr>
          <w:bCs/>
        </w:rPr>
      </w:pPr>
      <w:r w:rsidRPr="0027623B">
        <w:rPr>
          <w:bCs/>
        </w:rPr>
        <w:t>• 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FD620A" w:rsidRPr="0027623B" w:rsidRDefault="00FD620A" w:rsidP="00F11D1A">
      <w:pPr>
        <w:tabs>
          <w:tab w:val="left" w:pos="9180"/>
        </w:tabs>
        <w:autoSpaceDE w:val="0"/>
        <w:autoSpaceDN w:val="0"/>
        <w:adjustRightInd w:val="0"/>
        <w:jc w:val="both"/>
        <w:rPr>
          <w:bCs/>
        </w:rPr>
      </w:pPr>
      <w:r w:rsidRPr="0027623B">
        <w:rPr>
          <w:bCs/>
        </w:rPr>
        <w:t>• структурирование знаний;</w:t>
      </w:r>
    </w:p>
    <w:p w:rsidR="00FD620A" w:rsidRPr="0027623B" w:rsidRDefault="00FD620A" w:rsidP="00F11D1A">
      <w:pPr>
        <w:tabs>
          <w:tab w:val="left" w:pos="9180"/>
        </w:tabs>
        <w:autoSpaceDE w:val="0"/>
        <w:autoSpaceDN w:val="0"/>
        <w:adjustRightInd w:val="0"/>
        <w:jc w:val="both"/>
        <w:rPr>
          <w:bCs/>
        </w:rPr>
      </w:pPr>
      <w:r w:rsidRPr="0027623B">
        <w:rPr>
          <w:bCs/>
        </w:rPr>
        <w:t>• осознанное и произвольное построение речевого высказывания в устной и письменной форме;</w:t>
      </w:r>
    </w:p>
    <w:p w:rsidR="00FD620A" w:rsidRPr="0027623B" w:rsidRDefault="00FD620A" w:rsidP="00F11D1A">
      <w:pPr>
        <w:tabs>
          <w:tab w:val="left" w:pos="9180"/>
        </w:tabs>
        <w:autoSpaceDE w:val="0"/>
        <w:autoSpaceDN w:val="0"/>
        <w:adjustRightInd w:val="0"/>
        <w:jc w:val="both"/>
        <w:rPr>
          <w:bCs/>
        </w:rPr>
      </w:pPr>
      <w:r w:rsidRPr="0027623B">
        <w:rPr>
          <w:bCs/>
        </w:rPr>
        <w:t xml:space="preserve">• выбор наиболее эффективных способов решения задач </w:t>
      </w:r>
      <w:proofErr w:type="gramStart"/>
      <w:r w:rsidRPr="0027623B">
        <w:rPr>
          <w:bCs/>
        </w:rPr>
        <w:t>в</w:t>
      </w:r>
      <w:proofErr w:type="gramEnd"/>
    </w:p>
    <w:p w:rsidR="00FD620A" w:rsidRPr="0027623B" w:rsidRDefault="00FD620A" w:rsidP="00F11D1A">
      <w:pPr>
        <w:tabs>
          <w:tab w:val="left" w:pos="9180"/>
        </w:tabs>
        <w:autoSpaceDE w:val="0"/>
        <w:autoSpaceDN w:val="0"/>
        <w:adjustRightInd w:val="0"/>
        <w:jc w:val="both"/>
        <w:rPr>
          <w:bCs/>
        </w:rPr>
      </w:pPr>
      <w:r w:rsidRPr="0027623B">
        <w:rPr>
          <w:bCs/>
        </w:rPr>
        <w:t>зависимости от конкретных условий;</w:t>
      </w:r>
    </w:p>
    <w:p w:rsidR="00FD620A" w:rsidRPr="0027623B" w:rsidRDefault="00FD620A" w:rsidP="00F11D1A">
      <w:pPr>
        <w:tabs>
          <w:tab w:val="left" w:pos="9180"/>
        </w:tabs>
        <w:autoSpaceDE w:val="0"/>
        <w:autoSpaceDN w:val="0"/>
        <w:adjustRightInd w:val="0"/>
        <w:jc w:val="both"/>
        <w:rPr>
          <w:bCs/>
        </w:rPr>
      </w:pPr>
      <w:r w:rsidRPr="0027623B">
        <w:rPr>
          <w:bCs/>
        </w:rPr>
        <w:t>• рефлексия способов и условий действия, контроль и оценка процесса и результатов деятельности;</w:t>
      </w:r>
    </w:p>
    <w:p w:rsidR="00FD620A" w:rsidRPr="0027623B" w:rsidRDefault="00FD620A" w:rsidP="00F11D1A">
      <w:pPr>
        <w:tabs>
          <w:tab w:val="left" w:pos="9180"/>
        </w:tabs>
        <w:autoSpaceDE w:val="0"/>
        <w:autoSpaceDN w:val="0"/>
        <w:adjustRightInd w:val="0"/>
        <w:jc w:val="both"/>
        <w:rPr>
          <w:bCs/>
        </w:rPr>
      </w:pPr>
      <w:r w:rsidRPr="0027623B">
        <w:rPr>
          <w:bCs/>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FD620A" w:rsidRPr="0027623B" w:rsidRDefault="00FD620A" w:rsidP="00F11D1A">
      <w:pPr>
        <w:tabs>
          <w:tab w:val="left" w:pos="9180"/>
        </w:tabs>
        <w:autoSpaceDE w:val="0"/>
        <w:autoSpaceDN w:val="0"/>
        <w:adjustRightInd w:val="0"/>
        <w:jc w:val="both"/>
        <w:rPr>
          <w:bCs/>
        </w:rPr>
      </w:pPr>
      <w:r w:rsidRPr="0027623B">
        <w:rPr>
          <w:bCs/>
        </w:rPr>
        <w:t xml:space="preserve">определение основной и второстепенной информации; свободная ориентация и восприятие текстов </w:t>
      </w:r>
      <w:proofErr w:type="gramStart"/>
      <w:r w:rsidRPr="0027623B">
        <w:rPr>
          <w:bCs/>
        </w:rPr>
        <w:t>художественного</w:t>
      </w:r>
      <w:proofErr w:type="gramEnd"/>
      <w:r w:rsidRPr="0027623B">
        <w:rPr>
          <w:bCs/>
        </w:rPr>
        <w:t>,</w:t>
      </w:r>
    </w:p>
    <w:p w:rsidR="00FD620A" w:rsidRPr="0027623B" w:rsidRDefault="00FD620A" w:rsidP="00F11D1A">
      <w:pPr>
        <w:tabs>
          <w:tab w:val="left" w:pos="9180"/>
        </w:tabs>
        <w:autoSpaceDE w:val="0"/>
        <w:autoSpaceDN w:val="0"/>
        <w:adjustRightInd w:val="0"/>
        <w:jc w:val="both"/>
        <w:rPr>
          <w:bCs/>
        </w:rPr>
      </w:pPr>
      <w:r w:rsidRPr="0027623B">
        <w:rPr>
          <w:bCs/>
        </w:rPr>
        <w:t>научного, публицистического и официально-делового стилей; понимание и адекватная оценка языка средств массовой информации;</w:t>
      </w:r>
    </w:p>
    <w:p w:rsidR="00FD620A" w:rsidRPr="0027623B" w:rsidRDefault="00FD620A" w:rsidP="00F11D1A">
      <w:pPr>
        <w:tabs>
          <w:tab w:val="left" w:pos="9180"/>
        </w:tabs>
        <w:autoSpaceDE w:val="0"/>
        <w:autoSpaceDN w:val="0"/>
        <w:adjustRightInd w:val="0"/>
        <w:jc w:val="both"/>
        <w:rPr>
          <w:bCs/>
        </w:rPr>
      </w:pPr>
      <w:r w:rsidRPr="0027623B">
        <w:rPr>
          <w:bCs/>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FD620A" w:rsidRPr="0027623B" w:rsidRDefault="00FD620A" w:rsidP="00F11D1A">
      <w:pPr>
        <w:tabs>
          <w:tab w:val="left" w:pos="9180"/>
        </w:tabs>
        <w:autoSpaceDE w:val="0"/>
        <w:autoSpaceDN w:val="0"/>
        <w:adjustRightInd w:val="0"/>
        <w:jc w:val="both"/>
        <w:rPr>
          <w:b/>
          <w:bCs/>
        </w:rPr>
      </w:pPr>
      <w:r w:rsidRPr="0027623B">
        <w:rPr>
          <w:bCs/>
        </w:rPr>
        <w:t xml:space="preserve">Особую группу </w:t>
      </w:r>
      <w:proofErr w:type="spellStart"/>
      <w:r w:rsidRPr="0027623B">
        <w:rPr>
          <w:bCs/>
        </w:rPr>
        <w:t>общеучебных</w:t>
      </w:r>
      <w:proofErr w:type="spellEnd"/>
      <w:r w:rsidRPr="0027623B">
        <w:rPr>
          <w:bCs/>
        </w:rPr>
        <w:t xml:space="preserve"> универсальных действий составляют </w:t>
      </w:r>
      <w:r w:rsidRPr="0027623B">
        <w:rPr>
          <w:b/>
          <w:bCs/>
          <w:i/>
          <w:iCs/>
        </w:rPr>
        <w:t>знаков</w:t>
      </w:r>
      <w:proofErr w:type="gramStart"/>
      <w:r w:rsidRPr="0027623B">
        <w:rPr>
          <w:b/>
          <w:bCs/>
          <w:i/>
          <w:iCs/>
        </w:rPr>
        <w:t>о-</w:t>
      </w:r>
      <w:proofErr w:type="gramEnd"/>
      <w:r w:rsidRPr="0027623B">
        <w:rPr>
          <w:b/>
          <w:bCs/>
          <w:i/>
          <w:iCs/>
        </w:rPr>
        <w:t>_символические действия</w:t>
      </w:r>
      <w:r w:rsidRPr="0027623B">
        <w:rPr>
          <w:b/>
          <w:bCs/>
        </w:rPr>
        <w:t>:</w:t>
      </w:r>
    </w:p>
    <w:p w:rsidR="00FD620A" w:rsidRPr="0027623B" w:rsidRDefault="00FD620A" w:rsidP="00F11D1A">
      <w:pPr>
        <w:tabs>
          <w:tab w:val="left" w:pos="9180"/>
        </w:tabs>
        <w:autoSpaceDE w:val="0"/>
        <w:autoSpaceDN w:val="0"/>
        <w:adjustRightInd w:val="0"/>
        <w:jc w:val="both"/>
        <w:rPr>
          <w:bCs/>
        </w:rPr>
      </w:pPr>
      <w:proofErr w:type="gramStart"/>
      <w:r w:rsidRPr="0027623B">
        <w:rPr>
          <w:bCs/>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roofErr w:type="gramEnd"/>
    </w:p>
    <w:p w:rsidR="00FD620A" w:rsidRPr="0027623B" w:rsidRDefault="00FD620A" w:rsidP="00F11D1A">
      <w:pPr>
        <w:tabs>
          <w:tab w:val="left" w:pos="9180"/>
        </w:tabs>
        <w:autoSpaceDE w:val="0"/>
        <w:autoSpaceDN w:val="0"/>
        <w:adjustRightInd w:val="0"/>
        <w:jc w:val="both"/>
        <w:rPr>
          <w:bCs/>
        </w:rPr>
      </w:pPr>
      <w:r w:rsidRPr="0027623B">
        <w:rPr>
          <w:bCs/>
        </w:rPr>
        <w:t>• преобразование модели с целью выявления общих законов, определяющих данную предметную область.</w:t>
      </w:r>
    </w:p>
    <w:p w:rsidR="00FD620A" w:rsidRPr="0027623B" w:rsidRDefault="00FD620A" w:rsidP="00F11D1A">
      <w:pPr>
        <w:tabs>
          <w:tab w:val="left" w:pos="9180"/>
        </w:tabs>
        <w:autoSpaceDE w:val="0"/>
        <w:autoSpaceDN w:val="0"/>
        <w:adjustRightInd w:val="0"/>
        <w:jc w:val="both"/>
        <w:rPr>
          <w:bCs/>
        </w:rPr>
      </w:pPr>
      <w:r w:rsidRPr="0027623B">
        <w:rPr>
          <w:b/>
          <w:bCs/>
          <w:i/>
          <w:iCs/>
        </w:rPr>
        <w:t>Логические универсальные действия</w:t>
      </w:r>
      <w:r w:rsidRPr="0027623B">
        <w:rPr>
          <w:bCs/>
        </w:rPr>
        <w:t>:</w:t>
      </w:r>
    </w:p>
    <w:p w:rsidR="00FD620A" w:rsidRPr="0027623B" w:rsidRDefault="00FD620A" w:rsidP="00F11D1A">
      <w:pPr>
        <w:tabs>
          <w:tab w:val="left" w:pos="9180"/>
        </w:tabs>
        <w:autoSpaceDE w:val="0"/>
        <w:autoSpaceDN w:val="0"/>
        <w:adjustRightInd w:val="0"/>
        <w:jc w:val="both"/>
        <w:rPr>
          <w:bCs/>
        </w:rPr>
      </w:pPr>
      <w:r w:rsidRPr="0027623B">
        <w:rPr>
          <w:bCs/>
        </w:rPr>
        <w:t>• анализ объектов с целью выделения признаков (существенных, несущественных);</w:t>
      </w:r>
    </w:p>
    <w:p w:rsidR="00FD620A" w:rsidRPr="0027623B" w:rsidRDefault="00FD620A" w:rsidP="00F11D1A">
      <w:pPr>
        <w:tabs>
          <w:tab w:val="left" w:pos="9180"/>
        </w:tabs>
        <w:autoSpaceDE w:val="0"/>
        <w:autoSpaceDN w:val="0"/>
        <w:adjustRightInd w:val="0"/>
        <w:jc w:val="both"/>
        <w:rPr>
          <w:bCs/>
        </w:rPr>
      </w:pPr>
      <w:r w:rsidRPr="0027623B">
        <w:rPr>
          <w:bCs/>
        </w:rPr>
        <w:t>• синтез — составление целого из частей, в том числе самостоятельное достраивание с восполнением недостающих компонентов;</w:t>
      </w:r>
    </w:p>
    <w:p w:rsidR="00FD620A" w:rsidRPr="0027623B" w:rsidRDefault="00FD620A" w:rsidP="00F11D1A">
      <w:pPr>
        <w:tabs>
          <w:tab w:val="left" w:pos="9180"/>
        </w:tabs>
        <w:autoSpaceDE w:val="0"/>
        <w:autoSpaceDN w:val="0"/>
        <w:adjustRightInd w:val="0"/>
        <w:jc w:val="both"/>
        <w:rPr>
          <w:bCs/>
        </w:rPr>
      </w:pPr>
      <w:r w:rsidRPr="0027623B">
        <w:rPr>
          <w:bCs/>
        </w:rPr>
        <w:t>• выбор основ</w:t>
      </w:r>
      <w:r w:rsidR="001D338A">
        <w:rPr>
          <w:bCs/>
        </w:rPr>
        <w:t>аний и критериев для сравнения</w:t>
      </w:r>
      <w:r w:rsidRPr="0027623B">
        <w:rPr>
          <w:bCs/>
        </w:rPr>
        <w:t>, классификации объектов;</w:t>
      </w:r>
    </w:p>
    <w:p w:rsidR="00FD620A" w:rsidRPr="0027623B" w:rsidRDefault="00FD620A" w:rsidP="00F11D1A">
      <w:pPr>
        <w:tabs>
          <w:tab w:val="left" w:pos="9180"/>
        </w:tabs>
        <w:autoSpaceDE w:val="0"/>
        <w:autoSpaceDN w:val="0"/>
        <w:adjustRightInd w:val="0"/>
        <w:jc w:val="both"/>
        <w:rPr>
          <w:bCs/>
        </w:rPr>
      </w:pPr>
      <w:r w:rsidRPr="0027623B">
        <w:rPr>
          <w:bCs/>
        </w:rPr>
        <w:t xml:space="preserve">• подведение под понятие, выведение следствий; </w:t>
      </w:r>
    </w:p>
    <w:p w:rsidR="00FD620A" w:rsidRPr="0027623B" w:rsidRDefault="00FD620A" w:rsidP="00F11D1A">
      <w:pPr>
        <w:tabs>
          <w:tab w:val="left" w:pos="9180"/>
        </w:tabs>
        <w:autoSpaceDE w:val="0"/>
        <w:autoSpaceDN w:val="0"/>
        <w:adjustRightInd w:val="0"/>
        <w:jc w:val="both"/>
        <w:rPr>
          <w:bCs/>
        </w:rPr>
      </w:pPr>
      <w:r w:rsidRPr="0027623B">
        <w:rPr>
          <w:bCs/>
        </w:rPr>
        <w:t>• установление причинно-следственных связей, представление цепочек объектов и явлений;</w:t>
      </w:r>
    </w:p>
    <w:p w:rsidR="00FD620A" w:rsidRPr="0027623B" w:rsidRDefault="00FD620A" w:rsidP="00F11D1A">
      <w:pPr>
        <w:tabs>
          <w:tab w:val="left" w:pos="9180"/>
        </w:tabs>
        <w:autoSpaceDE w:val="0"/>
        <w:autoSpaceDN w:val="0"/>
        <w:adjustRightInd w:val="0"/>
        <w:jc w:val="both"/>
        <w:rPr>
          <w:bCs/>
        </w:rPr>
      </w:pPr>
      <w:r w:rsidRPr="0027623B">
        <w:rPr>
          <w:bCs/>
        </w:rPr>
        <w:t>• построение логической цепочки рассуждений, анализ истинности утверждений;</w:t>
      </w:r>
    </w:p>
    <w:p w:rsidR="00FD620A" w:rsidRPr="0027623B" w:rsidRDefault="00FD620A" w:rsidP="00F11D1A">
      <w:pPr>
        <w:tabs>
          <w:tab w:val="left" w:pos="9180"/>
        </w:tabs>
        <w:autoSpaceDE w:val="0"/>
        <w:autoSpaceDN w:val="0"/>
        <w:adjustRightInd w:val="0"/>
        <w:jc w:val="both"/>
        <w:rPr>
          <w:bCs/>
        </w:rPr>
      </w:pPr>
      <w:r w:rsidRPr="0027623B">
        <w:rPr>
          <w:bCs/>
        </w:rPr>
        <w:t>• доказательство;</w:t>
      </w:r>
    </w:p>
    <w:p w:rsidR="00FD620A" w:rsidRPr="0027623B" w:rsidRDefault="00FD620A" w:rsidP="00F11D1A">
      <w:pPr>
        <w:tabs>
          <w:tab w:val="left" w:pos="9180"/>
        </w:tabs>
        <w:autoSpaceDE w:val="0"/>
        <w:autoSpaceDN w:val="0"/>
        <w:adjustRightInd w:val="0"/>
        <w:jc w:val="both"/>
        <w:rPr>
          <w:bCs/>
        </w:rPr>
      </w:pPr>
      <w:r w:rsidRPr="0027623B">
        <w:rPr>
          <w:bCs/>
        </w:rPr>
        <w:t>• выдвижение гипотез и их обоснование.</w:t>
      </w:r>
    </w:p>
    <w:p w:rsidR="00FD620A" w:rsidRPr="0027623B" w:rsidRDefault="00FD620A" w:rsidP="00F11D1A">
      <w:pPr>
        <w:tabs>
          <w:tab w:val="left" w:pos="9180"/>
        </w:tabs>
        <w:autoSpaceDE w:val="0"/>
        <w:autoSpaceDN w:val="0"/>
        <w:adjustRightInd w:val="0"/>
        <w:jc w:val="both"/>
        <w:rPr>
          <w:b/>
          <w:bCs/>
        </w:rPr>
      </w:pPr>
      <w:r w:rsidRPr="0027623B">
        <w:rPr>
          <w:b/>
          <w:bCs/>
          <w:i/>
          <w:iCs/>
        </w:rPr>
        <w:t>Постановка и решение проблемы</w:t>
      </w:r>
      <w:r w:rsidRPr="0027623B">
        <w:rPr>
          <w:b/>
          <w:bCs/>
        </w:rPr>
        <w:t>:</w:t>
      </w:r>
    </w:p>
    <w:p w:rsidR="00FD620A" w:rsidRPr="0027623B" w:rsidRDefault="00FD620A" w:rsidP="00F11D1A">
      <w:pPr>
        <w:tabs>
          <w:tab w:val="left" w:pos="9180"/>
        </w:tabs>
        <w:autoSpaceDE w:val="0"/>
        <w:autoSpaceDN w:val="0"/>
        <w:adjustRightInd w:val="0"/>
        <w:jc w:val="both"/>
        <w:rPr>
          <w:bCs/>
        </w:rPr>
      </w:pPr>
      <w:r w:rsidRPr="0027623B">
        <w:rPr>
          <w:bCs/>
        </w:rPr>
        <w:t>• формулирование проблемы;</w:t>
      </w:r>
    </w:p>
    <w:p w:rsidR="00FD620A" w:rsidRPr="0027623B" w:rsidRDefault="00FD620A" w:rsidP="00F11D1A">
      <w:pPr>
        <w:tabs>
          <w:tab w:val="left" w:pos="9180"/>
        </w:tabs>
        <w:autoSpaceDE w:val="0"/>
        <w:autoSpaceDN w:val="0"/>
        <w:adjustRightInd w:val="0"/>
        <w:jc w:val="both"/>
        <w:rPr>
          <w:bCs/>
        </w:rPr>
      </w:pPr>
      <w:r w:rsidRPr="0027623B">
        <w:rPr>
          <w:bCs/>
        </w:rPr>
        <w:t>• самостоятельное создание способов решения проблем творческого и поискового характера.</w:t>
      </w:r>
    </w:p>
    <w:p w:rsidR="00FD620A" w:rsidRPr="0027623B" w:rsidRDefault="00FD620A" w:rsidP="00F11D1A">
      <w:pPr>
        <w:tabs>
          <w:tab w:val="left" w:pos="9180"/>
        </w:tabs>
        <w:autoSpaceDE w:val="0"/>
        <w:autoSpaceDN w:val="0"/>
        <w:adjustRightInd w:val="0"/>
        <w:jc w:val="both"/>
        <w:rPr>
          <w:bCs/>
          <w:iCs/>
        </w:rPr>
      </w:pPr>
      <w:r w:rsidRPr="0027623B">
        <w:rPr>
          <w:bCs/>
          <w:iCs/>
        </w:rPr>
        <w:t>Коммуникативные универсальные учебные действия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w:t>
      </w:r>
    </w:p>
    <w:p w:rsidR="00FD620A" w:rsidRPr="0027623B" w:rsidRDefault="00FD620A" w:rsidP="00F11D1A">
      <w:pPr>
        <w:tabs>
          <w:tab w:val="left" w:pos="9180"/>
        </w:tabs>
        <w:autoSpaceDE w:val="0"/>
        <w:autoSpaceDN w:val="0"/>
        <w:adjustRightInd w:val="0"/>
        <w:jc w:val="both"/>
        <w:rPr>
          <w:bCs/>
          <w:iCs/>
        </w:rPr>
      </w:pPr>
      <w:r w:rsidRPr="0027623B">
        <w:rPr>
          <w:bCs/>
          <w:iCs/>
        </w:rPr>
        <w:t>и строить продуктивное взаимодействие и сотрудничество со сверстниками и взрослыми.</w:t>
      </w:r>
    </w:p>
    <w:p w:rsidR="00FD620A" w:rsidRPr="0027623B" w:rsidRDefault="00FD620A" w:rsidP="00F11D1A">
      <w:pPr>
        <w:tabs>
          <w:tab w:val="left" w:pos="9180"/>
        </w:tabs>
        <w:autoSpaceDE w:val="0"/>
        <w:autoSpaceDN w:val="0"/>
        <w:adjustRightInd w:val="0"/>
        <w:jc w:val="both"/>
        <w:rPr>
          <w:bCs/>
          <w:iCs/>
        </w:rPr>
      </w:pPr>
      <w:r w:rsidRPr="0027623B">
        <w:rPr>
          <w:b/>
          <w:bCs/>
          <w:iCs/>
        </w:rPr>
        <w:t>К коммуникативным действиям</w:t>
      </w:r>
      <w:r w:rsidRPr="0027623B">
        <w:rPr>
          <w:bCs/>
          <w:iCs/>
        </w:rPr>
        <w:t xml:space="preserve"> относятся:</w:t>
      </w:r>
    </w:p>
    <w:p w:rsidR="00FD620A" w:rsidRPr="0027623B" w:rsidRDefault="00FD620A" w:rsidP="00F11D1A">
      <w:pPr>
        <w:tabs>
          <w:tab w:val="left" w:pos="9180"/>
        </w:tabs>
        <w:autoSpaceDE w:val="0"/>
        <w:autoSpaceDN w:val="0"/>
        <w:adjustRightInd w:val="0"/>
        <w:jc w:val="both"/>
        <w:rPr>
          <w:bCs/>
          <w:iCs/>
        </w:rPr>
      </w:pPr>
      <w:r w:rsidRPr="0027623B">
        <w:rPr>
          <w:bCs/>
          <w:iCs/>
        </w:rPr>
        <w:t>• планирование учебного сотрудничества с учителем и</w:t>
      </w:r>
    </w:p>
    <w:p w:rsidR="00FD620A" w:rsidRPr="0027623B" w:rsidRDefault="00FD620A" w:rsidP="00F11D1A">
      <w:pPr>
        <w:tabs>
          <w:tab w:val="left" w:pos="9180"/>
        </w:tabs>
        <w:autoSpaceDE w:val="0"/>
        <w:autoSpaceDN w:val="0"/>
        <w:adjustRightInd w:val="0"/>
        <w:jc w:val="both"/>
        <w:rPr>
          <w:bCs/>
          <w:iCs/>
        </w:rPr>
      </w:pPr>
      <w:r w:rsidRPr="0027623B">
        <w:rPr>
          <w:bCs/>
          <w:iCs/>
        </w:rPr>
        <w:t>сверстниками — определение цели, функций участников, способов взаимодействия;</w:t>
      </w:r>
    </w:p>
    <w:p w:rsidR="00FD620A" w:rsidRPr="0027623B" w:rsidRDefault="00FD620A" w:rsidP="00F11D1A">
      <w:pPr>
        <w:tabs>
          <w:tab w:val="left" w:pos="9180"/>
        </w:tabs>
        <w:autoSpaceDE w:val="0"/>
        <w:autoSpaceDN w:val="0"/>
        <w:adjustRightInd w:val="0"/>
        <w:jc w:val="both"/>
        <w:rPr>
          <w:bCs/>
          <w:iCs/>
        </w:rPr>
      </w:pPr>
      <w:r w:rsidRPr="0027623B">
        <w:rPr>
          <w:bCs/>
          <w:iCs/>
        </w:rPr>
        <w:lastRenderedPageBreak/>
        <w:t>• постановка вопросов — инициативное сотрудничество в поиске и сборе информации;</w:t>
      </w:r>
    </w:p>
    <w:tbl>
      <w:tblPr>
        <w:tblpPr w:leftFromText="180" w:rightFromText="180" w:vertAnchor="text" w:horzAnchor="margin" w:tblpXSpec="center" w:tblpY="29"/>
        <w:tblW w:w="1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1701"/>
        <w:gridCol w:w="2693"/>
        <w:gridCol w:w="2977"/>
        <w:gridCol w:w="2126"/>
      </w:tblGrid>
      <w:tr w:rsidR="00FD620A" w:rsidRPr="002423D5" w:rsidTr="00B86B85">
        <w:trPr>
          <w:trHeight w:val="680"/>
        </w:trPr>
        <w:tc>
          <w:tcPr>
            <w:tcW w:w="993" w:type="dxa"/>
            <w:shd w:val="clear" w:color="auto" w:fill="FFFFFF"/>
          </w:tcPr>
          <w:p w:rsidR="00FD620A" w:rsidRPr="00B86B85" w:rsidRDefault="00FD620A" w:rsidP="00F11D1A">
            <w:pPr>
              <w:jc w:val="center"/>
              <w:rPr>
                <w:b/>
                <w:bCs/>
                <w:sz w:val="20"/>
                <w:szCs w:val="20"/>
              </w:rPr>
            </w:pPr>
            <w:r w:rsidRPr="00B86B85">
              <w:rPr>
                <w:b/>
                <w:bCs/>
                <w:sz w:val="20"/>
                <w:szCs w:val="20"/>
              </w:rPr>
              <w:t>Класс</w:t>
            </w:r>
          </w:p>
        </w:tc>
        <w:tc>
          <w:tcPr>
            <w:tcW w:w="1701" w:type="dxa"/>
            <w:shd w:val="clear" w:color="auto" w:fill="FFFFFF"/>
          </w:tcPr>
          <w:p w:rsidR="00FD620A" w:rsidRPr="00B86B85" w:rsidRDefault="00FD620A" w:rsidP="00F11D1A">
            <w:pPr>
              <w:jc w:val="center"/>
              <w:rPr>
                <w:b/>
                <w:bCs/>
                <w:sz w:val="20"/>
                <w:szCs w:val="20"/>
              </w:rPr>
            </w:pPr>
            <w:r w:rsidRPr="00B86B85">
              <w:rPr>
                <w:b/>
                <w:bCs/>
                <w:sz w:val="20"/>
                <w:szCs w:val="20"/>
              </w:rPr>
              <w:t>Личностные УУД</w:t>
            </w:r>
          </w:p>
        </w:tc>
        <w:tc>
          <w:tcPr>
            <w:tcW w:w="2693" w:type="dxa"/>
            <w:shd w:val="clear" w:color="auto" w:fill="FFFFFF"/>
          </w:tcPr>
          <w:p w:rsidR="00FD620A" w:rsidRPr="00B86B85" w:rsidRDefault="00FD620A" w:rsidP="00F11D1A">
            <w:pPr>
              <w:jc w:val="center"/>
              <w:rPr>
                <w:b/>
                <w:bCs/>
                <w:sz w:val="20"/>
                <w:szCs w:val="20"/>
              </w:rPr>
            </w:pPr>
            <w:r w:rsidRPr="00B86B85">
              <w:rPr>
                <w:b/>
                <w:bCs/>
                <w:sz w:val="20"/>
                <w:szCs w:val="20"/>
              </w:rPr>
              <w:t xml:space="preserve">Регулятивные УУД </w:t>
            </w:r>
          </w:p>
        </w:tc>
        <w:tc>
          <w:tcPr>
            <w:tcW w:w="2977" w:type="dxa"/>
            <w:shd w:val="clear" w:color="auto" w:fill="FFFFFF"/>
          </w:tcPr>
          <w:p w:rsidR="00FD620A" w:rsidRPr="00B86B85" w:rsidRDefault="00FD620A" w:rsidP="00F11D1A">
            <w:pPr>
              <w:jc w:val="center"/>
              <w:rPr>
                <w:b/>
                <w:bCs/>
                <w:sz w:val="20"/>
                <w:szCs w:val="20"/>
              </w:rPr>
            </w:pPr>
            <w:r w:rsidRPr="00B86B85">
              <w:rPr>
                <w:b/>
                <w:bCs/>
                <w:sz w:val="20"/>
                <w:szCs w:val="20"/>
              </w:rPr>
              <w:t>Познавательные УУД</w:t>
            </w:r>
          </w:p>
        </w:tc>
        <w:tc>
          <w:tcPr>
            <w:tcW w:w="2126" w:type="dxa"/>
            <w:shd w:val="clear" w:color="auto" w:fill="FFFFFF"/>
          </w:tcPr>
          <w:p w:rsidR="00FD620A" w:rsidRPr="005F1511" w:rsidRDefault="00FD620A" w:rsidP="00F11D1A">
            <w:pPr>
              <w:ind w:right="777"/>
              <w:jc w:val="center"/>
              <w:rPr>
                <w:b/>
                <w:bCs/>
                <w:sz w:val="20"/>
                <w:szCs w:val="20"/>
              </w:rPr>
            </w:pPr>
            <w:r w:rsidRPr="00B86B85">
              <w:rPr>
                <w:b/>
                <w:bCs/>
                <w:sz w:val="20"/>
                <w:szCs w:val="20"/>
              </w:rPr>
              <w:t>Коммуникативные УУД</w:t>
            </w:r>
          </w:p>
        </w:tc>
      </w:tr>
      <w:tr w:rsidR="00FD620A" w:rsidRPr="002423D5" w:rsidTr="006035D9">
        <w:trPr>
          <w:trHeight w:val="3287"/>
        </w:trPr>
        <w:tc>
          <w:tcPr>
            <w:tcW w:w="993" w:type="dxa"/>
          </w:tcPr>
          <w:p w:rsidR="00FD620A" w:rsidRPr="005F1511" w:rsidRDefault="00FD620A" w:rsidP="00F11D1A">
            <w:pPr>
              <w:jc w:val="center"/>
              <w:rPr>
                <w:b/>
                <w:bCs/>
                <w:sz w:val="20"/>
                <w:szCs w:val="20"/>
              </w:rPr>
            </w:pPr>
            <w:r w:rsidRPr="005F1511">
              <w:rPr>
                <w:b/>
                <w:bCs/>
                <w:sz w:val="20"/>
                <w:szCs w:val="20"/>
              </w:rPr>
              <w:t>1 класс</w:t>
            </w:r>
          </w:p>
        </w:tc>
        <w:tc>
          <w:tcPr>
            <w:tcW w:w="1701" w:type="dxa"/>
          </w:tcPr>
          <w:p w:rsidR="00FD620A" w:rsidRPr="005F1511" w:rsidRDefault="00FD620A" w:rsidP="00F11D1A">
            <w:pPr>
              <w:rPr>
                <w:bCs/>
                <w:sz w:val="20"/>
                <w:szCs w:val="20"/>
              </w:rPr>
            </w:pPr>
            <w:r w:rsidRPr="005F1511">
              <w:rPr>
                <w:bCs/>
                <w:sz w:val="20"/>
                <w:szCs w:val="20"/>
              </w:rPr>
              <w:t>1. Ценить и принимать следующие базовые ценности:  «добро», «терпение», «родина», «природа», «семья».</w:t>
            </w:r>
          </w:p>
          <w:p w:rsidR="00FD620A" w:rsidRPr="005F1511" w:rsidRDefault="00FD620A" w:rsidP="00F11D1A">
            <w:pPr>
              <w:rPr>
                <w:bCs/>
                <w:sz w:val="20"/>
                <w:szCs w:val="20"/>
              </w:rPr>
            </w:pPr>
            <w:r w:rsidRPr="005F1511">
              <w:rPr>
                <w:bCs/>
                <w:sz w:val="20"/>
                <w:szCs w:val="20"/>
              </w:rPr>
              <w:t xml:space="preserve">2. Уважать к своей семье, к своим родственникам, любовь к родителям. </w:t>
            </w:r>
          </w:p>
          <w:p w:rsidR="00FD620A" w:rsidRPr="005F1511" w:rsidRDefault="00FD620A" w:rsidP="00F11D1A">
            <w:pPr>
              <w:rPr>
                <w:bCs/>
                <w:sz w:val="20"/>
                <w:szCs w:val="20"/>
              </w:rPr>
            </w:pPr>
            <w:r w:rsidRPr="005F1511">
              <w:rPr>
                <w:bCs/>
                <w:sz w:val="20"/>
                <w:szCs w:val="20"/>
              </w:rPr>
              <w:t>3. Освоить  роли  ученика; формирование интереса (мотивации) к учению.</w:t>
            </w:r>
          </w:p>
          <w:p w:rsidR="00FD620A" w:rsidRPr="005F1511" w:rsidRDefault="00FD620A" w:rsidP="00F11D1A">
            <w:pPr>
              <w:rPr>
                <w:bCs/>
                <w:sz w:val="20"/>
                <w:szCs w:val="20"/>
              </w:rPr>
            </w:pPr>
            <w:r w:rsidRPr="005F1511">
              <w:rPr>
                <w:bCs/>
                <w:sz w:val="20"/>
                <w:szCs w:val="20"/>
              </w:rPr>
              <w:t>4. Оценивать  жизненные ситуаций  и поступки героев художественных текстов с точки зрения общечеловеческих норм.</w:t>
            </w:r>
          </w:p>
        </w:tc>
        <w:tc>
          <w:tcPr>
            <w:tcW w:w="2693" w:type="dxa"/>
          </w:tcPr>
          <w:p w:rsidR="00FD620A" w:rsidRPr="005F1511" w:rsidRDefault="00FD620A" w:rsidP="00F11D1A">
            <w:pPr>
              <w:pStyle w:val="af5"/>
              <w:jc w:val="left"/>
              <w:rPr>
                <w:b w:val="0"/>
                <w:sz w:val="20"/>
                <w:szCs w:val="20"/>
              </w:rPr>
            </w:pPr>
            <w:r w:rsidRPr="005F1511">
              <w:rPr>
                <w:b w:val="0"/>
                <w:sz w:val="20"/>
                <w:szCs w:val="20"/>
              </w:rPr>
              <w:t xml:space="preserve">1. Организовывать свое рабочее место под руководством учителя. </w:t>
            </w:r>
          </w:p>
          <w:p w:rsidR="00FD620A" w:rsidRPr="005F1511" w:rsidRDefault="00FD620A" w:rsidP="00F11D1A">
            <w:pPr>
              <w:pStyle w:val="af5"/>
              <w:jc w:val="left"/>
              <w:rPr>
                <w:b w:val="0"/>
                <w:sz w:val="20"/>
                <w:szCs w:val="20"/>
              </w:rPr>
            </w:pPr>
            <w:r w:rsidRPr="005F1511">
              <w:rPr>
                <w:b w:val="0"/>
                <w:sz w:val="20"/>
                <w:szCs w:val="20"/>
              </w:rPr>
              <w:t xml:space="preserve">2. Определять цель выполнения заданий на уроке, во внеурочной деятельности, в жизненных ситуациях под руководством учителя. </w:t>
            </w:r>
          </w:p>
          <w:p w:rsidR="00FD620A" w:rsidRPr="005F1511" w:rsidRDefault="00FD620A" w:rsidP="00F11D1A">
            <w:pPr>
              <w:pStyle w:val="af5"/>
              <w:jc w:val="left"/>
              <w:rPr>
                <w:b w:val="0"/>
                <w:sz w:val="20"/>
                <w:szCs w:val="20"/>
              </w:rPr>
            </w:pPr>
            <w:r w:rsidRPr="005F1511">
              <w:rPr>
                <w:b w:val="0"/>
                <w:sz w:val="20"/>
                <w:szCs w:val="20"/>
              </w:rPr>
              <w:t>3. Определять план выполнения заданий на уроках, внеурочной деятельности, жизненных ситуациях под руководством учителя.</w:t>
            </w:r>
          </w:p>
          <w:p w:rsidR="00FD620A" w:rsidRPr="005F1511" w:rsidRDefault="00FD620A" w:rsidP="00F11D1A">
            <w:pPr>
              <w:pStyle w:val="af5"/>
              <w:jc w:val="left"/>
              <w:rPr>
                <w:bCs w:val="0"/>
                <w:sz w:val="20"/>
                <w:szCs w:val="20"/>
              </w:rPr>
            </w:pPr>
            <w:r w:rsidRPr="005F1511">
              <w:rPr>
                <w:b w:val="0"/>
                <w:sz w:val="20"/>
                <w:szCs w:val="20"/>
              </w:rPr>
              <w:t>4. Использовать в своей деятельности простейшие приборы: линейку, треугольник и т.д.</w:t>
            </w:r>
          </w:p>
        </w:tc>
        <w:tc>
          <w:tcPr>
            <w:tcW w:w="2977" w:type="dxa"/>
          </w:tcPr>
          <w:p w:rsidR="00FD620A" w:rsidRPr="005F1511" w:rsidRDefault="00FD620A" w:rsidP="00F11D1A">
            <w:pPr>
              <w:pStyle w:val="af5"/>
              <w:jc w:val="left"/>
              <w:rPr>
                <w:b w:val="0"/>
                <w:sz w:val="20"/>
                <w:szCs w:val="20"/>
              </w:rPr>
            </w:pPr>
            <w:r w:rsidRPr="005F1511">
              <w:rPr>
                <w:b w:val="0"/>
                <w:sz w:val="20"/>
                <w:szCs w:val="20"/>
              </w:rPr>
              <w:t xml:space="preserve">1. Ориентироваться в учебнике: определять умения, которые будут сформированы на основе изучения данного раздела. </w:t>
            </w:r>
          </w:p>
          <w:p w:rsidR="00FD620A" w:rsidRPr="005F1511" w:rsidRDefault="00FD620A" w:rsidP="00F11D1A">
            <w:pPr>
              <w:pStyle w:val="af5"/>
              <w:jc w:val="left"/>
              <w:rPr>
                <w:b w:val="0"/>
                <w:sz w:val="20"/>
                <w:szCs w:val="20"/>
              </w:rPr>
            </w:pPr>
            <w:r w:rsidRPr="005F1511">
              <w:rPr>
                <w:b w:val="0"/>
                <w:sz w:val="20"/>
                <w:szCs w:val="20"/>
              </w:rPr>
              <w:t>2. Отвечать на простые вопросы учителя, находить нужную информацию в учебнике.</w:t>
            </w:r>
          </w:p>
          <w:p w:rsidR="00FD620A" w:rsidRPr="005F1511" w:rsidRDefault="00FD620A" w:rsidP="00F11D1A">
            <w:pPr>
              <w:pStyle w:val="af5"/>
              <w:jc w:val="left"/>
              <w:rPr>
                <w:b w:val="0"/>
                <w:sz w:val="20"/>
                <w:szCs w:val="20"/>
              </w:rPr>
            </w:pPr>
            <w:r w:rsidRPr="005F1511">
              <w:rPr>
                <w:b w:val="0"/>
                <w:sz w:val="20"/>
                <w:szCs w:val="20"/>
              </w:rPr>
              <w:t>3. Сравнивать предметы, объекты: находить общее и различие.</w:t>
            </w:r>
          </w:p>
          <w:p w:rsidR="00FD620A" w:rsidRPr="005F1511" w:rsidRDefault="00FD620A" w:rsidP="00F11D1A">
            <w:pPr>
              <w:pStyle w:val="af5"/>
              <w:jc w:val="left"/>
              <w:rPr>
                <w:b w:val="0"/>
                <w:sz w:val="20"/>
                <w:szCs w:val="20"/>
              </w:rPr>
            </w:pPr>
            <w:r w:rsidRPr="005F1511">
              <w:rPr>
                <w:b w:val="0"/>
                <w:sz w:val="20"/>
                <w:szCs w:val="20"/>
              </w:rPr>
              <w:t>4. Группировать предметы, объекты на основе существенных признаков.</w:t>
            </w:r>
          </w:p>
          <w:p w:rsidR="00FD620A" w:rsidRPr="005F1511" w:rsidRDefault="00FD620A" w:rsidP="00F11D1A">
            <w:pPr>
              <w:pStyle w:val="af5"/>
              <w:jc w:val="left"/>
              <w:rPr>
                <w:b w:val="0"/>
                <w:sz w:val="20"/>
                <w:szCs w:val="20"/>
              </w:rPr>
            </w:pPr>
            <w:r w:rsidRPr="005F1511">
              <w:rPr>
                <w:b w:val="0"/>
                <w:sz w:val="20"/>
                <w:szCs w:val="20"/>
              </w:rPr>
              <w:t xml:space="preserve">5. Подробно пересказывать </w:t>
            </w:r>
            <w:proofErr w:type="gramStart"/>
            <w:r w:rsidRPr="005F1511">
              <w:rPr>
                <w:b w:val="0"/>
                <w:sz w:val="20"/>
                <w:szCs w:val="20"/>
              </w:rPr>
              <w:t>прочитанное</w:t>
            </w:r>
            <w:proofErr w:type="gramEnd"/>
            <w:r w:rsidRPr="005F1511">
              <w:rPr>
                <w:b w:val="0"/>
                <w:sz w:val="20"/>
                <w:szCs w:val="20"/>
              </w:rPr>
              <w:t xml:space="preserve"> или прослушанное; определять тему. </w:t>
            </w:r>
          </w:p>
        </w:tc>
        <w:tc>
          <w:tcPr>
            <w:tcW w:w="2126" w:type="dxa"/>
          </w:tcPr>
          <w:p w:rsidR="00FD620A" w:rsidRPr="005F1511" w:rsidRDefault="00FD620A" w:rsidP="00F11D1A">
            <w:pPr>
              <w:pStyle w:val="af5"/>
              <w:jc w:val="left"/>
              <w:rPr>
                <w:b w:val="0"/>
                <w:sz w:val="20"/>
                <w:szCs w:val="20"/>
              </w:rPr>
            </w:pPr>
            <w:r w:rsidRPr="005F1511">
              <w:rPr>
                <w:b w:val="0"/>
                <w:sz w:val="20"/>
                <w:szCs w:val="20"/>
              </w:rPr>
              <w:t>1. Участвовать в диалоге на уроке и в жизненных ситуациях.</w:t>
            </w:r>
          </w:p>
          <w:p w:rsidR="00FD620A" w:rsidRPr="005F1511" w:rsidRDefault="00FD620A" w:rsidP="00F11D1A">
            <w:pPr>
              <w:pStyle w:val="af5"/>
              <w:jc w:val="left"/>
              <w:rPr>
                <w:b w:val="0"/>
                <w:sz w:val="20"/>
                <w:szCs w:val="20"/>
              </w:rPr>
            </w:pPr>
            <w:r w:rsidRPr="005F1511">
              <w:rPr>
                <w:b w:val="0"/>
                <w:sz w:val="20"/>
                <w:szCs w:val="20"/>
              </w:rPr>
              <w:t xml:space="preserve">2. Отвечать на вопросы учителя, товарищей по классу. </w:t>
            </w:r>
          </w:p>
          <w:p w:rsidR="00FD620A" w:rsidRPr="005F1511" w:rsidRDefault="00FD620A" w:rsidP="00F11D1A">
            <w:pPr>
              <w:pStyle w:val="af5"/>
              <w:jc w:val="left"/>
              <w:rPr>
                <w:b w:val="0"/>
                <w:sz w:val="20"/>
                <w:szCs w:val="20"/>
              </w:rPr>
            </w:pPr>
            <w:r w:rsidRPr="005F1511">
              <w:rPr>
                <w:b w:val="0"/>
                <w:sz w:val="20"/>
                <w:szCs w:val="20"/>
              </w:rPr>
              <w:t>2. Соблюдать простейшие нормы речевого этикета: здороваться, прощаться, благодарить.</w:t>
            </w:r>
          </w:p>
          <w:p w:rsidR="00FD620A" w:rsidRPr="005F1511" w:rsidRDefault="00FD620A" w:rsidP="00F11D1A">
            <w:pPr>
              <w:pStyle w:val="af5"/>
              <w:jc w:val="left"/>
              <w:rPr>
                <w:b w:val="0"/>
                <w:sz w:val="20"/>
                <w:szCs w:val="20"/>
              </w:rPr>
            </w:pPr>
            <w:r w:rsidRPr="005F1511">
              <w:rPr>
                <w:b w:val="0"/>
                <w:sz w:val="20"/>
                <w:szCs w:val="20"/>
              </w:rPr>
              <w:t>3. Слушать и понимать речь других.</w:t>
            </w:r>
          </w:p>
          <w:p w:rsidR="00FD620A" w:rsidRPr="005F1511" w:rsidRDefault="00FD620A" w:rsidP="00F11D1A">
            <w:pPr>
              <w:pStyle w:val="af5"/>
              <w:jc w:val="left"/>
              <w:rPr>
                <w:b w:val="0"/>
                <w:sz w:val="20"/>
                <w:szCs w:val="20"/>
              </w:rPr>
            </w:pPr>
            <w:r w:rsidRPr="005F1511">
              <w:rPr>
                <w:b w:val="0"/>
                <w:sz w:val="20"/>
                <w:szCs w:val="20"/>
              </w:rPr>
              <w:t xml:space="preserve">4. Участвовать  в паре. </w:t>
            </w:r>
          </w:p>
          <w:p w:rsidR="00FD620A" w:rsidRPr="005F1511" w:rsidRDefault="00FD620A" w:rsidP="00F11D1A">
            <w:pPr>
              <w:pStyle w:val="af5"/>
              <w:jc w:val="left"/>
              <w:rPr>
                <w:b w:val="0"/>
                <w:sz w:val="20"/>
                <w:szCs w:val="20"/>
              </w:rPr>
            </w:pPr>
          </w:p>
        </w:tc>
      </w:tr>
      <w:tr w:rsidR="00FD620A" w:rsidRPr="002423D5" w:rsidTr="006035D9">
        <w:trPr>
          <w:trHeight w:val="155"/>
        </w:trPr>
        <w:tc>
          <w:tcPr>
            <w:tcW w:w="993" w:type="dxa"/>
          </w:tcPr>
          <w:p w:rsidR="00FD620A" w:rsidRPr="005F1511" w:rsidRDefault="00FD620A" w:rsidP="00F11D1A">
            <w:pPr>
              <w:jc w:val="center"/>
              <w:rPr>
                <w:b/>
                <w:bCs/>
                <w:sz w:val="20"/>
                <w:szCs w:val="20"/>
              </w:rPr>
            </w:pPr>
            <w:r w:rsidRPr="005F1511">
              <w:rPr>
                <w:b/>
                <w:bCs/>
                <w:sz w:val="20"/>
                <w:szCs w:val="20"/>
              </w:rPr>
              <w:t>2 класс</w:t>
            </w:r>
          </w:p>
        </w:tc>
        <w:tc>
          <w:tcPr>
            <w:tcW w:w="1701" w:type="dxa"/>
          </w:tcPr>
          <w:p w:rsidR="00FD620A" w:rsidRPr="005F1511" w:rsidRDefault="00FD620A" w:rsidP="00F11D1A">
            <w:pPr>
              <w:rPr>
                <w:bCs/>
                <w:sz w:val="20"/>
                <w:szCs w:val="20"/>
              </w:rPr>
            </w:pPr>
            <w:r w:rsidRPr="005F1511">
              <w:rPr>
                <w:bCs/>
                <w:sz w:val="20"/>
                <w:szCs w:val="20"/>
              </w:rPr>
              <w:t xml:space="preserve">1. </w:t>
            </w:r>
            <w:proofErr w:type="gramStart"/>
            <w:r w:rsidRPr="005F1511">
              <w:rPr>
                <w:bCs/>
                <w:sz w:val="20"/>
                <w:szCs w:val="20"/>
              </w:rPr>
              <w:t>Ценить и принимать следующие базовые ценности:  «добро», «терпение», «родина», «природа», «семья», «мир», «настоящий друг».</w:t>
            </w:r>
            <w:proofErr w:type="gramEnd"/>
          </w:p>
          <w:p w:rsidR="00FD620A" w:rsidRPr="005F1511" w:rsidRDefault="00FD620A" w:rsidP="00F11D1A">
            <w:pPr>
              <w:rPr>
                <w:bCs/>
                <w:sz w:val="20"/>
                <w:szCs w:val="20"/>
              </w:rPr>
            </w:pPr>
            <w:r w:rsidRPr="005F1511">
              <w:rPr>
                <w:bCs/>
                <w:sz w:val="20"/>
                <w:szCs w:val="20"/>
              </w:rPr>
              <w:t xml:space="preserve">2. Уважение к своему народу, к своей родине.  </w:t>
            </w:r>
          </w:p>
          <w:p w:rsidR="00FD620A" w:rsidRPr="005F1511" w:rsidRDefault="00FD620A" w:rsidP="00F11D1A">
            <w:pPr>
              <w:rPr>
                <w:bCs/>
                <w:sz w:val="20"/>
                <w:szCs w:val="20"/>
              </w:rPr>
            </w:pPr>
            <w:r w:rsidRPr="005F1511">
              <w:rPr>
                <w:bCs/>
                <w:sz w:val="20"/>
                <w:szCs w:val="20"/>
              </w:rPr>
              <w:t xml:space="preserve">3. Освоение личностного смысла учения, желания учиться. </w:t>
            </w:r>
          </w:p>
          <w:p w:rsidR="00FD620A" w:rsidRPr="005F1511" w:rsidRDefault="00FD620A" w:rsidP="00F11D1A">
            <w:pPr>
              <w:rPr>
                <w:bCs/>
                <w:sz w:val="20"/>
                <w:szCs w:val="20"/>
              </w:rPr>
            </w:pPr>
            <w:r w:rsidRPr="005F1511">
              <w:rPr>
                <w:bCs/>
                <w:sz w:val="20"/>
                <w:szCs w:val="20"/>
              </w:rPr>
              <w:t xml:space="preserve">4. Оценка жизненных ситуаций  и поступков героев </w:t>
            </w:r>
            <w:r w:rsidRPr="005F1511">
              <w:rPr>
                <w:bCs/>
                <w:sz w:val="20"/>
                <w:szCs w:val="20"/>
              </w:rPr>
              <w:lastRenderedPageBreak/>
              <w:t>художественных текстов с точки зрения общечеловеческих норм.</w:t>
            </w:r>
          </w:p>
        </w:tc>
        <w:tc>
          <w:tcPr>
            <w:tcW w:w="2693" w:type="dxa"/>
          </w:tcPr>
          <w:p w:rsidR="00FD620A" w:rsidRPr="005F1511" w:rsidRDefault="00FD620A" w:rsidP="00F11D1A">
            <w:pPr>
              <w:pStyle w:val="af5"/>
              <w:jc w:val="left"/>
              <w:rPr>
                <w:b w:val="0"/>
                <w:sz w:val="20"/>
                <w:szCs w:val="20"/>
              </w:rPr>
            </w:pPr>
            <w:r w:rsidRPr="005F1511">
              <w:rPr>
                <w:b w:val="0"/>
                <w:sz w:val="20"/>
                <w:szCs w:val="20"/>
              </w:rPr>
              <w:lastRenderedPageBreak/>
              <w:t>1. Самостоятельно организовывать свое рабочее место.</w:t>
            </w:r>
          </w:p>
          <w:p w:rsidR="00FD620A" w:rsidRPr="005F1511" w:rsidRDefault="00FD620A" w:rsidP="00F11D1A">
            <w:pPr>
              <w:pStyle w:val="af5"/>
              <w:jc w:val="left"/>
              <w:rPr>
                <w:b w:val="0"/>
                <w:sz w:val="20"/>
                <w:szCs w:val="20"/>
              </w:rPr>
            </w:pPr>
            <w:r w:rsidRPr="005F1511">
              <w:rPr>
                <w:b w:val="0"/>
                <w:sz w:val="20"/>
                <w:szCs w:val="20"/>
              </w:rPr>
              <w:t xml:space="preserve">2. Следовать режиму организации учебной и </w:t>
            </w:r>
            <w:proofErr w:type="spellStart"/>
            <w:r w:rsidRPr="005F1511">
              <w:rPr>
                <w:b w:val="0"/>
                <w:sz w:val="20"/>
                <w:szCs w:val="20"/>
              </w:rPr>
              <w:t>внеучебной</w:t>
            </w:r>
            <w:proofErr w:type="spellEnd"/>
            <w:r w:rsidRPr="005F1511">
              <w:rPr>
                <w:b w:val="0"/>
                <w:sz w:val="20"/>
                <w:szCs w:val="20"/>
              </w:rPr>
              <w:t xml:space="preserve"> деятельности.</w:t>
            </w:r>
          </w:p>
          <w:p w:rsidR="00FD620A" w:rsidRPr="005F1511" w:rsidRDefault="00FD620A" w:rsidP="00F11D1A">
            <w:pPr>
              <w:pStyle w:val="af5"/>
              <w:jc w:val="left"/>
              <w:rPr>
                <w:b w:val="0"/>
                <w:sz w:val="20"/>
                <w:szCs w:val="20"/>
              </w:rPr>
            </w:pPr>
            <w:r w:rsidRPr="005F1511">
              <w:rPr>
                <w:b w:val="0"/>
                <w:sz w:val="20"/>
                <w:szCs w:val="20"/>
              </w:rPr>
              <w:t xml:space="preserve">3. Определять цель учебной деятельности с помощью учителя и самостоятельно. </w:t>
            </w:r>
          </w:p>
          <w:p w:rsidR="00FD620A" w:rsidRPr="005F1511" w:rsidRDefault="00FD620A" w:rsidP="00F11D1A">
            <w:pPr>
              <w:pStyle w:val="af5"/>
              <w:jc w:val="left"/>
              <w:rPr>
                <w:b w:val="0"/>
                <w:sz w:val="20"/>
                <w:szCs w:val="20"/>
              </w:rPr>
            </w:pPr>
            <w:r w:rsidRPr="005F1511">
              <w:rPr>
                <w:b w:val="0"/>
                <w:sz w:val="20"/>
                <w:szCs w:val="20"/>
              </w:rPr>
              <w:t>4. Определять план выполнения заданий на уроках, внеурочной деятельности, жизненных ситуациях под руководством учителя.</w:t>
            </w:r>
          </w:p>
          <w:p w:rsidR="00FD620A" w:rsidRPr="005F1511" w:rsidRDefault="00FD620A" w:rsidP="00F11D1A">
            <w:pPr>
              <w:pStyle w:val="af5"/>
              <w:jc w:val="left"/>
              <w:rPr>
                <w:b w:val="0"/>
                <w:sz w:val="20"/>
                <w:szCs w:val="20"/>
              </w:rPr>
            </w:pPr>
            <w:r w:rsidRPr="005F1511">
              <w:rPr>
                <w:b w:val="0"/>
                <w:sz w:val="20"/>
                <w:szCs w:val="20"/>
              </w:rPr>
              <w:t>5.  Соотносить выполненное задание  с образцом, предложенным учителем.</w:t>
            </w:r>
          </w:p>
          <w:p w:rsidR="00FD620A" w:rsidRPr="005F1511" w:rsidRDefault="00FD620A" w:rsidP="00F11D1A">
            <w:pPr>
              <w:pStyle w:val="af5"/>
              <w:jc w:val="left"/>
              <w:rPr>
                <w:b w:val="0"/>
                <w:sz w:val="20"/>
                <w:szCs w:val="20"/>
              </w:rPr>
            </w:pPr>
            <w:r w:rsidRPr="005F1511">
              <w:rPr>
                <w:b w:val="0"/>
                <w:sz w:val="20"/>
                <w:szCs w:val="20"/>
              </w:rPr>
              <w:t xml:space="preserve">6. Использовать в работе простейшие  инструменты и более сложные приборы (циркуль). </w:t>
            </w:r>
          </w:p>
          <w:p w:rsidR="00FD620A" w:rsidRPr="005F1511" w:rsidRDefault="00FD620A" w:rsidP="00F11D1A">
            <w:pPr>
              <w:pStyle w:val="af5"/>
              <w:jc w:val="left"/>
              <w:rPr>
                <w:b w:val="0"/>
                <w:sz w:val="20"/>
                <w:szCs w:val="20"/>
              </w:rPr>
            </w:pPr>
            <w:r w:rsidRPr="005F1511">
              <w:rPr>
                <w:b w:val="0"/>
                <w:sz w:val="20"/>
                <w:szCs w:val="20"/>
              </w:rPr>
              <w:t>6. Корректировать выполнение задания в дальнейшем.</w:t>
            </w:r>
          </w:p>
          <w:p w:rsidR="00FD620A" w:rsidRPr="005F1511" w:rsidRDefault="00FD620A" w:rsidP="00F11D1A">
            <w:pPr>
              <w:pStyle w:val="af5"/>
              <w:jc w:val="left"/>
              <w:rPr>
                <w:b w:val="0"/>
                <w:sz w:val="20"/>
                <w:szCs w:val="20"/>
              </w:rPr>
            </w:pPr>
            <w:r w:rsidRPr="005F1511">
              <w:rPr>
                <w:b w:val="0"/>
                <w:sz w:val="20"/>
                <w:szCs w:val="20"/>
              </w:rPr>
              <w:lastRenderedPageBreak/>
              <w:t xml:space="preserve">7. Оценка своего задания по следующим параметрам: легко выполнять, возникли сложности при выполнении. </w:t>
            </w:r>
          </w:p>
          <w:p w:rsidR="00FD620A" w:rsidRPr="005F1511" w:rsidRDefault="00FD620A" w:rsidP="00F11D1A">
            <w:pPr>
              <w:pStyle w:val="af5"/>
              <w:jc w:val="left"/>
              <w:rPr>
                <w:b w:val="0"/>
                <w:sz w:val="20"/>
                <w:szCs w:val="20"/>
              </w:rPr>
            </w:pPr>
          </w:p>
          <w:p w:rsidR="00FD620A" w:rsidRPr="005F1511" w:rsidRDefault="00FD620A" w:rsidP="00F11D1A">
            <w:pPr>
              <w:rPr>
                <w:bCs/>
                <w:sz w:val="20"/>
                <w:szCs w:val="20"/>
              </w:rPr>
            </w:pPr>
          </w:p>
        </w:tc>
        <w:tc>
          <w:tcPr>
            <w:tcW w:w="2977" w:type="dxa"/>
          </w:tcPr>
          <w:p w:rsidR="00FD620A" w:rsidRPr="005F1511" w:rsidRDefault="00FD620A" w:rsidP="00F11D1A">
            <w:pPr>
              <w:pStyle w:val="af5"/>
              <w:jc w:val="left"/>
              <w:rPr>
                <w:b w:val="0"/>
                <w:sz w:val="20"/>
                <w:szCs w:val="20"/>
              </w:rPr>
            </w:pPr>
            <w:r w:rsidRPr="005F1511">
              <w:rPr>
                <w:b w:val="0"/>
                <w:sz w:val="20"/>
                <w:szCs w:val="2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w:t>
            </w:r>
          </w:p>
          <w:p w:rsidR="00FD620A" w:rsidRPr="005F1511" w:rsidRDefault="00FD620A" w:rsidP="00F11D1A">
            <w:pPr>
              <w:pStyle w:val="af5"/>
              <w:jc w:val="left"/>
              <w:rPr>
                <w:b w:val="0"/>
                <w:sz w:val="20"/>
                <w:szCs w:val="20"/>
              </w:rPr>
            </w:pPr>
            <w:r w:rsidRPr="005F1511">
              <w:rPr>
                <w:b w:val="0"/>
                <w:sz w:val="20"/>
                <w:szCs w:val="20"/>
              </w:rPr>
              <w:t>2. Отвечать на простые  и сложные вопросы учителя, самим задавать вопросы, находить нужную информацию в учебнике.</w:t>
            </w:r>
          </w:p>
          <w:p w:rsidR="00FD620A" w:rsidRPr="005F1511" w:rsidRDefault="00FD620A" w:rsidP="00F11D1A">
            <w:pPr>
              <w:pStyle w:val="af5"/>
              <w:jc w:val="left"/>
              <w:rPr>
                <w:b w:val="0"/>
                <w:sz w:val="20"/>
                <w:szCs w:val="20"/>
              </w:rPr>
            </w:pPr>
            <w:r w:rsidRPr="005F1511">
              <w:rPr>
                <w:b w:val="0"/>
                <w:sz w:val="20"/>
                <w:szCs w:val="20"/>
              </w:rPr>
              <w:t xml:space="preserve">3. Сравнивать  и группировать предметы, объекты  по нескольким основаниям; находить закономерности; самостоятельно продолжать их по </w:t>
            </w:r>
            <w:proofErr w:type="gramStart"/>
            <w:r w:rsidRPr="005F1511">
              <w:rPr>
                <w:b w:val="0"/>
                <w:sz w:val="20"/>
                <w:szCs w:val="20"/>
              </w:rPr>
              <w:t>установленном</w:t>
            </w:r>
            <w:proofErr w:type="gramEnd"/>
            <w:r w:rsidRPr="005F1511">
              <w:rPr>
                <w:b w:val="0"/>
                <w:sz w:val="20"/>
                <w:szCs w:val="20"/>
              </w:rPr>
              <w:t xml:space="preserve"> правилу. </w:t>
            </w:r>
          </w:p>
          <w:p w:rsidR="00FD620A" w:rsidRPr="005F1511" w:rsidRDefault="00FD620A" w:rsidP="00F11D1A">
            <w:pPr>
              <w:pStyle w:val="af5"/>
              <w:jc w:val="left"/>
              <w:rPr>
                <w:b w:val="0"/>
                <w:sz w:val="20"/>
                <w:szCs w:val="20"/>
              </w:rPr>
            </w:pPr>
            <w:r w:rsidRPr="005F1511">
              <w:rPr>
                <w:b w:val="0"/>
                <w:sz w:val="20"/>
                <w:szCs w:val="20"/>
              </w:rPr>
              <w:t xml:space="preserve"> 4. Подробно пересказывать прочитанное или прослушанное;  составлять простой план</w:t>
            </w:r>
            <w:proofErr w:type="gramStart"/>
            <w:r w:rsidRPr="005F1511">
              <w:rPr>
                <w:b w:val="0"/>
                <w:sz w:val="20"/>
                <w:szCs w:val="20"/>
              </w:rPr>
              <w:t xml:space="preserve"> .</w:t>
            </w:r>
            <w:proofErr w:type="gramEnd"/>
          </w:p>
          <w:p w:rsidR="00FD620A" w:rsidRPr="005F1511" w:rsidRDefault="00FD620A" w:rsidP="00F11D1A">
            <w:pPr>
              <w:pStyle w:val="af5"/>
              <w:jc w:val="left"/>
              <w:rPr>
                <w:b w:val="0"/>
                <w:sz w:val="20"/>
                <w:szCs w:val="20"/>
              </w:rPr>
            </w:pPr>
            <w:r w:rsidRPr="005F1511">
              <w:rPr>
                <w:b w:val="0"/>
                <w:sz w:val="20"/>
                <w:szCs w:val="20"/>
              </w:rPr>
              <w:t xml:space="preserve">5. Определять,  в каких источниках  можно  найти  необходимую информацию для  выполнения задания. </w:t>
            </w:r>
          </w:p>
          <w:p w:rsidR="00FD620A" w:rsidRPr="005F1511" w:rsidRDefault="00FD620A" w:rsidP="00F11D1A">
            <w:pPr>
              <w:rPr>
                <w:sz w:val="20"/>
                <w:szCs w:val="20"/>
              </w:rPr>
            </w:pPr>
            <w:r w:rsidRPr="005F1511">
              <w:rPr>
                <w:sz w:val="20"/>
                <w:szCs w:val="20"/>
              </w:rPr>
              <w:lastRenderedPageBreak/>
              <w:t>6. Находить необходимую информацию,  как в учебнике, так и в  словарях в учебнике.</w:t>
            </w:r>
          </w:p>
          <w:p w:rsidR="00FD620A" w:rsidRPr="005F1511" w:rsidRDefault="00FD620A" w:rsidP="00F11D1A">
            <w:pPr>
              <w:rPr>
                <w:sz w:val="20"/>
                <w:szCs w:val="20"/>
              </w:rPr>
            </w:pPr>
            <w:r w:rsidRPr="005F1511">
              <w:rPr>
                <w:sz w:val="20"/>
                <w:szCs w:val="20"/>
              </w:rPr>
              <w:t>7. Наблюдать и делать самостоятельные   простые выводы</w:t>
            </w:r>
          </w:p>
          <w:p w:rsidR="00FD620A" w:rsidRPr="005F1511" w:rsidRDefault="00FD620A" w:rsidP="00F11D1A">
            <w:pPr>
              <w:rPr>
                <w:bCs/>
                <w:sz w:val="20"/>
                <w:szCs w:val="20"/>
              </w:rPr>
            </w:pPr>
          </w:p>
        </w:tc>
        <w:tc>
          <w:tcPr>
            <w:tcW w:w="2126" w:type="dxa"/>
          </w:tcPr>
          <w:p w:rsidR="00FD620A" w:rsidRPr="005F1511" w:rsidRDefault="00FD620A" w:rsidP="00F11D1A">
            <w:pPr>
              <w:pStyle w:val="af5"/>
              <w:jc w:val="left"/>
              <w:rPr>
                <w:b w:val="0"/>
                <w:sz w:val="20"/>
                <w:szCs w:val="20"/>
              </w:rPr>
            </w:pPr>
            <w:r w:rsidRPr="005F1511">
              <w:rPr>
                <w:b w:val="0"/>
                <w:sz w:val="20"/>
                <w:szCs w:val="20"/>
              </w:rPr>
              <w:lastRenderedPageBreak/>
              <w:t>1.Участвовать в диалоге; слушать и понимать других, высказывать свою точку зрения на события, поступки.</w:t>
            </w:r>
          </w:p>
          <w:p w:rsidR="00FD620A" w:rsidRPr="005F1511" w:rsidRDefault="00FD620A" w:rsidP="00F11D1A">
            <w:pPr>
              <w:rPr>
                <w:sz w:val="20"/>
                <w:szCs w:val="20"/>
              </w:rPr>
            </w:pPr>
            <w:r w:rsidRPr="005F1511">
              <w:rPr>
                <w:sz w:val="20"/>
                <w:szCs w:val="20"/>
              </w:rPr>
              <w:t xml:space="preserve">2.Оформлять свои мысли в устной и письменной речи с учетом своих учебных и жизненных речевых ситуаций. </w:t>
            </w:r>
          </w:p>
          <w:p w:rsidR="00FD620A" w:rsidRPr="005F1511" w:rsidRDefault="00FD620A" w:rsidP="00F11D1A">
            <w:pPr>
              <w:rPr>
                <w:sz w:val="20"/>
                <w:szCs w:val="20"/>
              </w:rPr>
            </w:pPr>
            <w:r w:rsidRPr="005F1511">
              <w:rPr>
                <w:sz w:val="20"/>
                <w:szCs w:val="20"/>
              </w:rPr>
              <w:t xml:space="preserve">3.Читать вслух и про себя тексты учебников, других художественных и научно-популярных книг, понимать прочитанное. </w:t>
            </w:r>
          </w:p>
          <w:p w:rsidR="00FD620A" w:rsidRPr="005F1511" w:rsidRDefault="00FD620A" w:rsidP="00F11D1A">
            <w:pPr>
              <w:pStyle w:val="af5"/>
              <w:jc w:val="left"/>
              <w:rPr>
                <w:b w:val="0"/>
                <w:sz w:val="20"/>
                <w:szCs w:val="20"/>
              </w:rPr>
            </w:pPr>
            <w:r w:rsidRPr="005F1511">
              <w:rPr>
                <w:b w:val="0"/>
                <w:sz w:val="20"/>
                <w:szCs w:val="20"/>
              </w:rPr>
              <w:t>4. Выполняя различные роли в группе, сотрудничать в совместном решении проблемы (задачи).</w:t>
            </w:r>
          </w:p>
          <w:p w:rsidR="00FD620A" w:rsidRPr="005F1511" w:rsidRDefault="00FD620A" w:rsidP="00F11D1A">
            <w:pPr>
              <w:rPr>
                <w:bCs/>
                <w:sz w:val="20"/>
                <w:szCs w:val="20"/>
              </w:rPr>
            </w:pPr>
          </w:p>
        </w:tc>
      </w:tr>
      <w:tr w:rsidR="00FD620A" w:rsidRPr="002423D5" w:rsidTr="006035D9">
        <w:trPr>
          <w:trHeight w:val="155"/>
        </w:trPr>
        <w:tc>
          <w:tcPr>
            <w:tcW w:w="993" w:type="dxa"/>
          </w:tcPr>
          <w:p w:rsidR="00FD620A" w:rsidRPr="005F1511" w:rsidRDefault="00FD620A" w:rsidP="00F11D1A">
            <w:pPr>
              <w:jc w:val="center"/>
              <w:rPr>
                <w:b/>
                <w:bCs/>
                <w:sz w:val="20"/>
                <w:szCs w:val="20"/>
              </w:rPr>
            </w:pPr>
            <w:r w:rsidRPr="005F1511">
              <w:rPr>
                <w:b/>
                <w:bCs/>
                <w:sz w:val="20"/>
                <w:szCs w:val="20"/>
              </w:rPr>
              <w:lastRenderedPageBreak/>
              <w:t>3 класс</w:t>
            </w:r>
          </w:p>
        </w:tc>
        <w:tc>
          <w:tcPr>
            <w:tcW w:w="1701" w:type="dxa"/>
          </w:tcPr>
          <w:p w:rsidR="00FD620A" w:rsidRPr="005F1511" w:rsidRDefault="00FD620A" w:rsidP="00F11D1A">
            <w:pPr>
              <w:rPr>
                <w:bCs/>
                <w:sz w:val="20"/>
                <w:szCs w:val="20"/>
              </w:rPr>
            </w:pPr>
            <w:r w:rsidRPr="005F1511">
              <w:rPr>
                <w:bCs/>
                <w:sz w:val="20"/>
                <w:szCs w:val="20"/>
              </w:rPr>
              <w:t xml:space="preserve">1. </w:t>
            </w:r>
            <w:proofErr w:type="gramStart"/>
            <w:r w:rsidRPr="005F1511">
              <w:rPr>
                <w:bCs/>
                <w:sz w:val="20"/>
                <w:szCs w:val="20"/>
              </w:rPr>
              <w:t>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roofErr w:type="gramEnd"/>
          </w:p>
          <w:p w:rsidR="00FD620A" w:rsidRPr="005F1511" w:rsidRDefault="00FD620A" w:rsidP="00F11D1A">
            <w:pPr>
              <w:rPr>
                <w:bCs/>
                <w:sz w:val="20"/>
                <w:szCs w:val="20"/>
              </w:rPr>
            </w:pPr>
            <w:r w:rsidRPr="005F1511">
              <w:rPr>
                <w:bCs/>
                <w:sz w:val="20"/>
                <w:szCs w:val="20"/>
              </w:rPr>
              <w:t>2. Уважение к своему народу, к другим народам, терпимость к обычаям и традициям других народов.</w:t>
            </w:r>
          </w:p>
          <w:p w:rsidR="00FD620A" w:rsidRPr="005F1511" w:rsidRDefault="00FD620A" w:rsidP="00F11D1A">
            <w:pPr>
              <w:rPr>
                <w:bCs/>
                <w:sz w:val="20"/>
                <w:szCs w:val="20"/>
              </w:rPr>
            </w:pPr>
            <w:r w:rsidRPr="005F1511">
              <w:rPr>
                <w:bCs/>
                <w:sz w:val="20"/>
                <w:szCs w:val="20"/>
              </w:rPr>
              <w:t>3. Освоение личностного смысла учения; желания продолжать свою учебу.</w:t>
            </w:r>
          </w:p>
          <w:p w:rsidR="00FD620A" w:rsidRPr="005F1511" w:rsidRDefault="00FD620A" w:rsidP="00F11D1A">
            <w:pPr>
              <w:rPr>
                <w:bCs/>
                <w:sz w:val="20"/>
                <w:szCs w:val="20"/>
              </w:rPr>
            </w:pPr>
            <w:r w:rsidRPr="005F1511">
              <w:rPr>
                <w:bCs/>
                <w:sz w:val="20"/>
                <w:szCs w:val="20"/>
              </w:rPr>
              <w:t>4. Оценка жизненных ситуаций  и поступков героев художественных текстов с точки зрения общечеловеческих норм, нравственных и этических ценностей.</w:t>
            </w:r>
          </w:p>
        </w:tc>
        <w:tc>
          <w:tcPr>
            <w:tcW w:w="2693" w:type="dxa"/>
          </w:tcPr>
          <w:p w:rsidR="00FD620A" w:rsidRPr="005F1511" w:rsidRDefault="00FD620A" w:rsidP="00F11D1A">
            <w:pPr>
              <w:pStyle w:val="af5"/>
              <w:jc w:val="left"/>
              <w:rPr>
                <w:b w:val="0"/>
                <w:sz w:val="20"/>
                <w:szCs w:val="20"/>
              </w:rPr>
            </w:pPr>
            <w:r w:rsidRPr="005F1511">
              <w:rPr>
                <w:b w:val="0"/>
                <w:sz w:val="20"/>
                <w:szCs w:val="20"/>
              </w:rPr>
              <w:t>1. Самостоятельно организовывать свое рабочее место в соответствии с целью выполнения заданий.</w:t>
            </w:r>
          </w:p>
          <w:p w:rsidR="00FD620A" w:rsidRPr="005F1511" w:rsidRDefault="00FD620A" w:rsidP="00F11D1A">
            <w:pPr>
              <w:pStyle w:val="af5"/>
              <w:jc w:val="left"/>
              <w:rPr>
                <w:b w:val="0"/>
                <w:sz w:val="20"/>
                <w:szCs w:val="20"/>
              </w:rPr>
            </w:pPr>
            <w:r w:rsidRPr="005F1511">
              <w:rPr>
                <w:b w:val="0"/>
                <w:sz w:val="20"/>
                <w:szCs w:val="20"/>
              </w:rPr>
              <w:t>2. Самостоятельно определять важность или  необходимость выполнения различных задания в учебном  процессе и жизненных ситуациях.</w:t>
            </w:r>
          </w:p>
          <w:p w:rsidR="00FD620A" w:rsidRPr="005F1511" w:rsidRDefault="00FD620A" w:rsidP="00F11D1A">
            <w:pPr>
              <w:pStyle w:val="af5"/>
              <w:jc w:val="left"/>
              <w:rPr>
                <w:b w:val="0"/>
                <w:sz w:val="20"/>
                <w:szCs w:val="20"/>
              </w:rPr>
            </w:pPr>
            <w:r w:rsidRPr="005F1511">
              <w:rPr>
                <w:b w:val="0"/>
                <w:sz w:val="20"/>
                <w:szCs w:val="20"/>
              </w:rPr>
              <w:t xml:space="preserve">3. Определять цель учебной деятельности с помощью самостоятельно. </w:t>
            </w:r>
          </w:p>
          <w:p w:rsidR="00FD620A" w:rsidRPr="005F1511" w:rsidRDefault="00FD620A" w:rsidP="00F11D1A">
            <w:pPr>
              <w:pStyle w:val="af5"/>
              <w:jc w:val="left"/>
              <w:rPr>
                <w:b w:val="0"/>
                <w:sz w:val="20"/>
                <w:szCs w:val="20"/>
              </w:rPr>
            </w:pPr>
            <w:r w:rsidRPr="005F1511">
              <w:rPr>
                <w:b w:val="0"/>
                <w:sz w:val="20"/>
                <w:szCs w:val="20"/>
              </w:rPr>
              <w:t>4. Определять план выполнения заданий на уроках, внеурочной деятельности, жизненных ситуациях под руководством учителя.</w:t>
            </w:r>
          </w:p>
          <w:p w:rsidR="00FD620A" w:rsidRPr="005F1511" w:rsidRDefault="00FD620A" w:rsidP="00F11D1A">
            <w:pPr>
              <w:pStyle w:val="af5"/>
              <w:jc w:val="left"/>
              <w:rPr>
                <w:b w:val="0"/>
                <w:sz w:val="20"/>
                <w:szCs w:val="20"/>
              </w:rPr>
            </w:pPr>
            <w:r w:rsidRPr="005F1511">
              <w:rPr>
                <w:b w:val="0"/>
                <w:sz w:val="20"/>
                <w:szCs w:val="20"/>
              </w:rPr>
              <w:t xml:space="preserve">5. Определять правильность выполненного задания  на основе сравнения с предыдущими заданиями, или на основе различных образцов. </w:t>
            </w:r>
          </w:p>
          <w:p w:rsidR="00FD620A" w:rsidRPr="005F1511" w:rsidRDefault="00FD620A" w:rsidP="00F11D1A">
            <w:pPr>
              <w:pStyle w:val="af5"/>
              <w:jc w:val="left"/>
              <w:rPr>
                <w:b w:val="0"/>
                <w:sz w:val="20"/>
                <w:szCs w:val="20"/>
              </w:rPr>
            </w:pPr>
            <w:r w:rsidRPr="005F1511">
              <w:rPr>
                <w:b w:val="0"/>
                <w:sz w:val="20"/>
                <w:szCs w:val="20"/>
              </w:rPr>
              <w:t xml:space="preserve">6. Корректировать выполнение задания в соответствии с планом, условиями выполнения, результатом действий на определенном этапе. </w:t>
            </w:r>
          </w:p>
          <w:p w:rsidR="00FD620A" w:rsidRPr="005F1511" w:rsidRDefault="00FD620A" w:rsidP="00F11D1A">
            <w:pPr>
              <w:pStyle w:val="af5"/>
              <w:jc w:val="left"/>
              <w:rPr>
                <w:b w:val="0"/>
                <w:sz w:val="20"/>
                <w:szCs w:val="20"/>
              </w:rPr>
            </w:pPr>
            <w:r w:rsidRPr="005F1511">
              <w:rPr>
                <w:b w:val="0"/>
                <w:sz w:val="20"/>
                <w:szCs w:val="20"/>
              </w:rPr>
              <w:t xml:space="preserve">7. Использовать в работе литературу, инструменты, приборы. </w:t>
            </w:r>
          </w:p>
          <w:p w:rsidR="00FD620A" w:rsidRPr="005F1511" w:rsidRDefault="00FD620A" w:rsidP="00F11D1A">
            <w:pPr>
              <w:pStyle w:val="af5"/>
              <w:jc w:val="left"/>
              <w:rPr>
                <w:b w:val="0"/>
                <w:sz w:val="20"/>
                <w:szCs w:val="20"/>
              </w:rPr>
            </w:pPr>
            <w:r w:rsidRPr="005F1511">
              <w:rPr>
                <w:b w:val="0"/>
                <w:sz w:val="20"/>
                <w:szCs w:val="20"/>
              </w:rPr>
              <w:t>8. Оценка своего задания по  параметрам, заранее представленным.</w:t>
            </w:r>
          </w:p>
          <w:p w:rsidR="00FD620A" w:rsidRPr="005F1511" w:rsidRDefault="00FD620A" w:rsidP="00F11D1A">
            <w:pPr>
              <w:pStyle w:val="af5"/>
              <w:jc w:val="left"/>
              <w:rPr>
                <w:b w:val="0"/>
                <w:sz w:val="20"/>
                <w:szCs w:val="20"/>
              </w:rPr>
            </w:pPr>
          </w:p>
          <w:p w:rsidR="00FD620A" w:rsidRPr="005F1511" w:rsidRDefault="00FD620A" w:rsidP="00F11D1A">
            <w:pPr>
              <w:rPr>
                <w:bCs/>
                <w:sz w:val="20"/>
                <w:szCs w:val="20"/>
              </w:rPr>
            </w:pPr>
          </w:p>
        </w:tc>
        <w:tc>
          <w:tcPr>
            <w:tcW w:w="2977" w:type="dxa"/>
          </w:tcPr>
          <w:p w:rsidR="00FD620A" w:rsidRPr="005F1511" w:rsidRDefault="00FD620A" w:rsidP="00F11D1A">
            <w:pPr>
              <w:pStyle w:val="af5"/>
              <w:jc w:val="left"/>
              <w:rPr>
                <w:b w:val="0"/>
                <w:sz w:val="20"/>
                <w:szCs w:val="20"/>
              </w:rPr>
            </w:pPr>
            <w:r w:rsidRPr="005F1511">
              <w:rPr>
                <w:b w:val="0"/>
                <w:sz w:val="20"/>
                <w:szCs w:val="20"/>
              </w:rPr>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620A" w:rsidRPr="005F1511" w:rsidRDefault="00FD620A" w:rsidP="00F11D1A">
            <w:pPr>
              <w:pStyle w:val="af5"/>
              <w:jc w:val="left"/>
              <w:rPr>
                <w:b w:val="0"/>
                <w:sz w:val="20"/>
                <w:szCs w:val="20"/>
              </w:rPr>
            </w:pPr>
            <w:r w:rsidRPr="005F1511">
              <w:rPr>
                <w:b w:val="0"/>
                <w:sz w:val="20"/>
                <w:szCs w:val="20"/>
              </w:rPr>
              <w:t>2. Самостоятельно предполагать, какая  дополнительная информация буде нужна для изучения незнакомого материала;</w:t>
            </w:r>
          </w:p>
          <w:p w:rsidR="00FD620A" w:rsidRPr="005F1511" w:rsidRDefault="00FD620A" w:rsidP="00F11D1A">
            <w:pPr>
              <w:pStyle w:val="af5"/>
              <w:jc w:val="left"/>
              <w:rPr>
                <w:b w:val="0"/>
                <w:sz w:val="20"/>
                <w:szCs w:val="20"/>
              </w:rPr>
            </w:pPr>
            <w:r w:rsidRPr="005F1511">
              <w:rPr>
                <w:b w:val="0"/>
                <w:sz w:val="20"/>
                <w:szCs w:val="20"/>
              </w:rPr>
              <w:t>отбирать необходимые  источники информации среди предложенных учителем словарей, энциклопедий, справочников.</w:t>
            </w:r>
          </w:p>
          <w:p w:rsidR="00FD620A" w:rsidRPr="005F1511" w:rsidRDefault="00FD620A" w:rsidP="00F11D1A">
            <w:pPr>
              <w:rPr>
                <w:sz w:val="20"/>
                <w:szCs w:val="20"/>
              </w:rPr>
            </w:pPr>
            <w:r w:rsidRPr="005F1511">
              <w:rPr>
                <w:sz w:val="20"/>
                <w:szCs w:val="20"/>
              </w:rPr>
              <w:t xml:space="preserve">3. </w:t>
            </w:r>
            <w:proofErr w:type="gramStart"/>
            <w:r w:rsidRPr="005F1511">
              <w:rPr>
                <w:sz w:val="20"/>
                <w:szCs w:val="20"/>
              </w:rPr>
              <w:t xml:space="preserve">Извлекать информацию, представленную в разных формах (текст, таблица, схема, экспонат, модель, </w:t>
            </w:r>
            <w:proofErr w:type="gramEnd"/>
          </w:p>
          <w:p w:rsidR="00FD620A" w:rsidRPr="005F1511" w:rsidRDefault="00FD620A" w:rsidP="00F11D1A">
            <w:pPr>
              <w:rPr>
                <w:sz w:val="20"/>
                <w:szCs w:val="20"/>
              </w:rPr>
            </w:pPr>
            <w:r w:rsidRPr="005F1511">
              <w:rPr>
                <w:sz w:val="20"/>
                <w:szCs w:val="20"/>
              </w:rPr>
              <w:t>а, иллюстрация и др.)</w:t>
            </w:r>
          </w:p>
          <w:p w:rsidR="00FD620A" w:rsidRPr="005F1511" w:rsidRDefault="00FD620A" w:rsidP="00F11D1A">
            <w:pPr>
              <w:rPr>
                <w:sz w:val="20"/>
                <w:szCs w:val="20"/>
              </w:rPr>
            </w:pPr>
            <w:r w:rsidRPr="005F1511">
              <w:rPr>
                <w:sz w:val="20"/>
                <w:szCs w:val="20"/>
              </w:rPr>
              <w:t>4. Представлять информацию в виде текста, таблицы, схемы, в том числе с помощью ИКТ.</w:t>
            </w:r>
          </w:p>
          <w:p w:rsidR="00FD620A" w:rsidRPr="005F1511" w:rsidRDefault="00FD620A" w:rsidP="00F11D1A">
            <w:pPr>
              <w:rPr>
                <w:bCs/>
                <w:sz w:val="20"/>
                <w:szCs w:val="20"/>
              </w:rPr>
            </w:pPr>
            <w:r w:rsidRPr="005F1511">
              <w:rPr>
                <w:sz w:val="20"/>
                <w:szCs w:val="20"/>
              </w:rPr>
              <w:t xml:space="preserve">5. Анализировать, сравнивать, группировать различные объекты, явления, факты. </w:t>
            </w:r>
          </w:p>
        </w:tc>
        <w:tc>
          <w:tcPr>
            <w:tcW w:w="2126" w:type="dxa"/>
          </w:tcPr>
          <w:p w:rsidR="00FD620A" w:rsidRPr="005F1511" w:rsidRDefault="00FD620A" w:rsidP="00F11D1A">
            <w:pPr>
              <w:pStyle w:val="af5"/>
              <w:jc w:val="left"/>
              <w:rPr>
                <w:b w:val="0"/>
                <w:sz w:val="20"/>
                <w:szCs w:val="20"/>
              </w:rPr>
            </w:pPr>
            <w:r w:rsidRPr="005F1511">
              <w:rPr>
                <w:b w:val="0"/>
                <w:sz w:val="20"/>
                <w:szCs w:val="20"/>
              </w:rPr>
              <w:t>1. Участвовать в диалоге; слушать и понимать других, высказывать свою точку зрения на события, поступки.</w:t>
            </w:r>
          </w:p>
          <w:p w:rsidR="00FD620A" w:rsidRPr="005F1511" w:rsidRDefault="00FD620A" w:rsidP="00F11D1A">
            <w:pPr>
              <w:rPr>
                <w:sz w:val="20"/>
                <w:szCs w:val="20"/>
              </w:rPr>
            </w:pPr>
            <w:r w:rsidRPr="005F1511">
              <w:rPr>
                <w:sz w:val="20"/>
                <w:szCs w:val="20"/>
              </w:rPr>
              <w:t xml:space="preserve">2.Оформлять свои мысли в устной и письменной речи с учетом своих учебных и жизненных речевых ситуаций. </w:t>
            </w:r>
          </w:p>
          <w:p w:rsidR="00FD620A" w:rsidRPr="005F1511" w:rsidRDefault="00FD620A" w:rsidP="00F11D1A">
            <w:pPr>
              <w:rPr>
                <w:sz w:val="20"/>
                <w:szCs w:val="20"/>
              </w:rPr>
            </w:pPr>
            <w:r w:rsidRPr="005F1511">
              <w:rPr>
                <w:sz w:val="20"/>
                <w:szCs w:val="20"/>
              </w:rPr>
              <w:t xml:space="preserve">3.Читать вслух и про себя тексты учебников, других художественных и научно-популярных книг, понимать прочитанное. </w:t>
            </w:r>
          </w:p>
          <w:p w:rsidR="00FD620A" w:rsidRPr="005F1511" w:rsidRDefault="00FD620A" w:rsidP="00F11D1A">
            <w:pPr>
              <w:pStyle w:val="af5"/>
              <w:jc w:val="left"/>
              <w:rPr>
                <w:b w:val="0"/>
                <w:sz w:val="20"/>
                <w:szCs w:val="20"/>
              </w:rPr>
            </w:pPr>
            <w:r w:rsidRPr="005F1511">
              <w:rPr>
                <w:b w:val="0"/>
                <w:sz w:val="20"/>
                <w:szCs w:val="20"/>
              </w:rPr>
              <w:t>4. Выполняя различные роли в группе, сотрудничать в совместном решении проблемы (задачи).</w:t>
            </w:r>
          </w:p>
          <w:p w:rsidR="00FD620A" w:rsidRPr="005F1511" w:rsidRDefault="00FD620A" w:rsidP="00F11D1A">
            <w:pPr>
              <w:pStyle w:val="af5"/>
              <w:jc w:val="left"/>
              <w:rPr>
                <w:b w:val="0"/>
                <w:sz w:val="20"/>
                <w:szCs w:val="20"/>
              </w:rPr>
            </w:pPr>
            <w:r w:rsidRPr="005F1511">
              <w:rPr>
                <w:b w:val="0"/>
                <w:sz w:val="20"/>
                <w:szCs w:val="20"/>
              </w:rPr>
              <w:t xml:space="preserve">5. Отстаивать свою точку зрения, соблюдая правила речевого этикета. </w:t>
            </w:r>
          </w:p>
          <w:p w:rsidR="00FD620A" w:rsidRPr="005F1511" w:rsidRDefault="00FD620A" w:rsidP="00F11D1A">
            <w:pPr>
              <w:rPr>
                <w:bCs/>
                <w:sz w:val="20"/>
                <w:szCs w:val="20"/>
              </w:rPr>
            </w:pPr>
            <w:r w:rsidRPr="005F1511">
              <w:rPr>
                <w:bCs/>
                <w:sz w:val="20"/>
                <w:szCs w:val="20"/>
              </w:rPr>
              <w:t>6. Критично относиться к своему мнению</w:t>
            </w:r>
          </w:p>
          <w:p w:rsidR="00FD620A" w:rsidRPr="005F1511" w:rsidRDefault="00FD620A" w:rsidP="00F11D1A">
            <w:pPr>
              <w:pStyle w:val="af5"/>
              <w:jc w:val="left"/>
              <w:rPr>
                <w:b w:val="0"/>
                <w:sz w:val="20"/>
                <w:szCs w:val="20"/>
              </w:rPr>
            </w:pPr>
            <w:r w:rsidRPr="005F1511">
              <w:rPr>
                <w:b w:val="0"/>
                <w:sz w:val="20"/>
                <w:szCs w:val="20"/>
              </w:rPr>
              <w:t xml:space="preserve">7. Понимать точку зрения другого </w:t>
            </w:r>
          </w:p>
          <w:p w:rsidR="00FD620A" w:rsidRPr="005F1511" w:rsidRDefault="00FD620A" w:rsidP="00F11D1A">
            <w:pPr>
              <w:pStyle w:val="af5"/>
              <w:jc w:val="left"/>
              <w:rPr>
                <w:b w:val="0"/>
                <w:sz w:val="20"/>
                <w:szCs w:val="20"/>
              </w:rPr>
            </w:pPr>
            <w:r w:rsidRPr="005F1511">
              <w:rPr>
                <w:b w:val="0"/>
                <w:sz w:val="20"/>
                <w:szCs w:val="20"/>
              </w:rPr>
              <w:t xml:space="preserve">8. Участвовать в работе группы, распределять роли, договариваться друг с другом. </w:t>
            </w:r>
          </w:p>
          <w:p w:rsidR="00FD620A" w:rsidRPr="005F1511" w:rsidRDefault="00FD620A" w:rsidP="00F11D1A">
            <w:pPr>
              <w:rPr>
                <w:bCs/>
                <w:sz w:val="20"/>
                <w:szCs w:val="20"/>
              </w:rPr>
            </w:pPr>
          </w:p>
        </w:tc>
      </w:tr>
      <w:tr w:rsidR="00FD620A" w:rsidRPr="002423D5" w:rsidTr="006035D9">
        <w:trPr>
          <w:trHeight w:val="155"/>
        </w:trPr>
        <w:tc>
          <w:tcPr>
            <w:tcW w:w="993" w:type="dxa"/>
          </w:tcPr>
          <w:p w:rsidR="00FD620A" w:rsidRPr="005F1511" w:rsidRDefault="00FD620A" w:rsidP="00F11D1A">
            <w:pPr>
              <w:jc w:val="center"/>
              <w:rPr>
                <w:b/>
                <w:bCs/>
                <w:sz w:val="20"/>
                <w:szCs w:val="20"/>
              </w:rPr>
            </w:pPr>
            <w:r w:rsidRPr="005F1511">
              <w:rPr>
                <w:b/>
                <w:bCs/>
                <w:sz w:val="20"/>
                <w:szCs w:val="20"/>
              </w:rPr>
              <w:t>4 класс</w:t>
            </w:r>
          </w:p>
        </w:tc>
        <w:tc>
          <w:tcPr>
            <w:tcW w:w="1701" w:type="dxa"/>
          </w:tcPr>
          <w:p w:rsidR="00FD620A" w:rsidRPr="005F1511" w:rsidRDefault="00FD620A" w:rsidP="00F11D1A">
            <w:pPr>
              <w:rPr>
                <w:bCs/>
                <w:sz w:val="20"/>
                <w:szCs w:val="20"/>
              </w:rPr>
            </w:pPr>
            <w:r w:rsidRPr="005F1511">
              <w:rPr>
                <w:bCs/>
                <w:sz w:val="20"/>
                <w:szCs w:val="20"/>
              </w:rPr>
              <w:t xml:space="preserve">1. </w:t>
            </w:r>
            <w:proofErr w:type="gramStart"/>
            <w:r w:rsidRPr="005F1511">
              <w:rPr>
                <w:bCs/>
                <w:sz w:val="20"/>
                <w:szCs w:val="20"/>
              </w:rPr>
              <w:t xml:space="preserve">Ценить и принимать следующие базовые ценности:  «добро», «терпение», «родина», </w:t>
            </w:r>
            <w:r w:rsidRPr="005F1511">
              <w:rPr>
                <w:bCs/>
                <w:sz w:val="20"/>
                <w:szCs w:val="20"/>
              </w:rPr>
              <w:lastRenderedPageBreak/>
              <w:t>«природа», «семья», «мир», «настоящий друг», «справедливость», «желание понимать друг друга», «понимать позицию другого», «народ», «национальность» и т.д.</w:t>
            </w:r>
            <w:proofErr w:type="gramEnd"/>
          </w:p>
          <w:p w:rsidR="00FD620A" w:rsidRPr="005F1511" w:rsidRDefault="00FD620A" w:rsidP="00F11D1A">
            <w:pPr>
              <w:rPr>
                <w:bCs/>
                <w:sz w:val="20"/>
                <w:szCs w:val="20"/>
              </w:rPr>
            </w:pPr>
            <w:r w:rsidRPr="005F1511">
              <w:rPr>
                <w:bCs/>
                <w:sz w:val="20"/>
                <w:szCs w:val="20"/>
              </w:rPr>
              <w:t>2. Уважение  к своему народу, к другим народам, принятие ценностей других народов.</w:t>
            </w:r>
          </w:p>
          <w:p w:rsidR="00FD620A" w:rsidRPr="005F1511" w:rsidRDefault="00FD620A" w:rsidP="00F11D1A">
            <w:pPr>
              <w:rPr>
                <w:bCs/>
                <w:sz w:val="20"/>
                <w:szCs w:val="20"/>
              </w:rPr>
            </w:pPr>
            <w:r w:rsidRPr="005F1511">
              <w:rPr>
                <w:bCs/>
                <w:sz w:val="20"/>
                <w:szCs w:val="20"/>
              </w:rPr>
              <w:t>3. Освоение личностного смысла учения;  выбор дальнейшего образовательного маршрута.</w:t>
            </w:r>
          </w:p>
          <w:p w:rsidR="00FD620A" w:rsidRPr="005F1511" w:rsidRDefault="00FD620A" w:rsidP="00F11D1A">
            <w:pPr>
              <w:rPr>
                <w:bCs/>
                <w:sz w:val="20"/>
                <w:szCs w:val="20"/>
              </w:rPr>
            </w:pPr>
            <w:r w:rsidRPr="005F1511">
              <w:rPr>
                <w:bCs/>
                <w:sz w:val="20"/>
                <w:szCs w:val="20"/>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693" w:type="dxa"/>
          </w:tcPr>
          <w:p w:rsidR="00FD620A" w:rsidRPr="005F1511" w:rsidRDefault="00FD620A" w:rsidP="00F11D1A">
            <w:pPr>
              <w:pStyle w:val="af5"/>
              <w:jc w:val="left"/>
              <w:rPr>
                <w:b w:val="0"/>
                <w:sz w:val="20"/>
                <w:szCs w:val="20"/>
              </w:rPr>
            </w:pPr>
            <w:r w:rsidRPr="005F1511">
              <w:rPr>
                <w:b w:val="0"/>
                <w:sz w:val="20"/>
                <w:szCs w:val="20"/>
              </w:rPr>
              <w:lastRenderedPageBreak/>
              <w:t>1. 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FD620A" w:rsidRPr="005F1511" w:rsidRDefault="00FD620A" w:rsidP="00F11D1A">
            <w:pPr>
              <w:pStyle w:val="af5"/>
              <w:jc w:val="left"/>
              <w:rPr>
                <w:b w:val="0"/>
                <w:sz w:val="20"/>
                <w:szCs w:val="20"/>
              </w:rPr>
            </w:pPr>
            <w:r w:rsidRPr="005F1511">
              <w:rPr>
                <w:b w:val="0"/>
                <w:sz w:val="20"/>
                <w:szCs w:val="20"/>
              </w:rPr>
              <w:lastRenderedPageBreak/>
              <w:t xml:space="preserve">2. Использовать  </w:t>
            </w:r>
            <w:proofErr w:type="gramStart"/>
            <w:r w:rsidRPr="005F1511">
              <w:rPr>
                <w:b w:val="0"/>
                <w:sz w:val="20"/>
                <w:szCs w:val="20"/>
              </w:rPr>
              <w:t>при</w:t>
            </w:r>
            <w:proofErr w:type="gramEnd"/>
            <w:r w:rsidRPr="005F1511">
              <w:rPr>
                <w:b w:val="0"/>
                <w:sz w:val="20"/>
                <w:szCs w:val="20"/>
              </w:rPr>
              <w:t xml:space="preserve"> выполнения задания различные средства: справочную литературу, ИКТ, инструменты и приборы. </w:t>
            </w:r>
          </w:p>
          <w:p w:rsidR="00FD620A" w:rsidRPr="005F1511" w:rsidRDefault="00FD620A" w:rsidP="00F11D1A">
            <w:pPr>
              <w:pStyle w:val="af5"/>
              <w:jc w:val="left"/>
              <w:rPr>
                <w:b w:val="0"/>
                <w:sz w:val="20"/>
                <w:szCs w:val="20"/>
              </w:rPr>
            </w:pPr>
            <w:r w:rsidRPr="005F1511">
              <w:rPr>
                <w:b w:val="0"/>
                <w:sz w:val="20"/>
                <w:szCs w:val="20"/>
              </w:rPr>
              <w:t xml:space="preserve">3. Определять самостоятельно критерии оценивания, давать самооценку. </w:t>
            </w:r>
          </w:p>
        </w:tc>
        <w:tc>
          <w:tcPr>
            <w:tcW w:w="2977" w:type="dxa"/>
          </w:tcPr>
          <w:p w:rsidR="00FD620A" w:rsidRPr="005F1511" w:rsidRDefault="00FD620A" w:rsidP="00F11D1A">
            <w:pPr>
              <w:pStyle w:val="af5"/>
              <w:jc w:val="left"/>
              <w:rPr>
                <w:b w:val="0"/>
                <w:sz w:val="20"/>
                <w:szCs w:val="20"/>
              </w:rPr>
            </w:pPr>
            <w:r w:rsidRPr="005F1511">
              <w:rPr>
                <w:b w:val="0"/>
                <w:sz w:val="20"/>
                <w:szCs w:val="20"/>
              </w:rPr>
              <w:lastRenderedPageBreak/>
              <w:t xml:space="preserve">1. 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  </w:t>
            </w:r>
          </w:p>
          <w:p w:rsidR="00FD620A" w:rsidRPr="005F1511" w:rsidRDefault="00FD620A" w:rsidP="00F11D1A">
            <w:pPr>
              <w:pStyle w:val="af5"/>
              <w:jc w:val="left"/>
              <w:rPr>
                <w:b w:val="0"/>
                <w:sz w:val="20"/>
                <w:szCs w:val="20"/>
              </w:rPr>
            </w:pPr>
            <w:r w:rsidRPr="005F1511">
              <w:rPr>
                <w:b w:val="0"/>
                <w:sz w:val="20"/>
                <w:szCs w:val="20"/>
              </w:rPr>
              <w:lastRenderedPageBreak/>
              <w:t>2. Самостоятельно предполагать, какая  дополнительная информация буде нужна для изучения незнакомого материала;</w:t>
            </w:r>
          </w:p>
          <w:p w:rsidR="00FD620A" w:rsidRPr="005F1511" w:rsidRDefault="00FD620A" w:rsidP="00F11D1A">
            <w:pPr>
              <w:pStyle w:val="af5"/>
              <w:jc w:val="left"/>
              <w:rPr>
                <w:b w:val="0"/>
                <w:sz w:val="20"/>
                <w:szCs w:val="20"/>
              </w:rPr>
            </w:pPr>
            <w:r w:rsidRPr="005F1511">
              <w:rPr>
                <w:b w:val="0"/>
                <w:sz w:val="20"/>
                <w:szCs w:val="20"/>
              </w:rPr>
              <w:t>отбирать необходимые  источники информации среди предложенных учителем словарей, энциклопедий, справочников, электронные диски.</w:t>
            </w:r>
          </w:p>
          <w:p w:rsidR="00FD620A" w:rsidRPr="005F1511" w:rsidRDefault="00FD620A" w:rsidP="00F11D1A">
            <w:pPr>
              <w:pStyle w:val="af5"/>
              <w:jc w:val="left"/>
              <w:rPr>
                <w:b w:val="0"/>
                <w:sz w:val="20"/>
                <w:szCs w:val="20"/>
              </w:rPr>
            </w:pPr>
            <w:r w:rsidRPr="005F1511">
              <w:rPr>
                <w:b w:val="0"/>
                <w:sz w:val="20"/>
                <w:szCs w:val="20"/>
              </w:rPr>
              <w:t xml:space="preserve">3. Сопоставлять  и отбирать информацию, полученную из  различных источников (словари, энциклопедии, справочники, электронные диски, сеть Интернет). </w:t>
            </w:r>
          </w:p>
          <w:p w:rsidR="00FD620A" w:rsidRPr="005F1511" w:rsidRDefault="00FD620A" w:rsidP="00F11D1A">
            <w:pPr>
              <w:pStyle w:val="af5"/>
              <w:jc w:val="left"/>
              <w:rPr>
                <w:b w:val="0"/>
                <w:sz w:val="20"/>
                <w:szCs w:val="20"/>
              </w:rPr>
            </w:pPr>
            <w:r w:rsidRPr="005F1511">
              <w:rPr>
                <w:b w:val="0"/>
                <w:sz w:val="20"/>
                <w:szCs w:val="20"/>
              </w:rPr>
              <w:t xml:space="preserve">4. Анализировать, сравнивать, группировать различные объекты, явления, факты. </w:t>
            </w:r>
          </w:p>
          <w:p w:rsidR="00FD620A" w:rsidRPr="005F1511" w:rsidRDefault="00FD620A" w:rsidP="00F11D1A">
            <w:pPr>
              <w:pStyle w:val="af5"/>
              <w:jc w:val="left"/>
              <w:rPr>
                <w:b w:val="0"/>
                <w:sz w:val="20"/>
                <w:szCs w:val="20"/>
              </w:rPr>
            </w:pPr>
            <w:r w:rsidRPr="005F1511">
              <w:rPr>
                <w:b w:val="0"/>
                <w:sz w:val="20"/>
                <w:szCs w:val="20"/>
              </w:rPr>
              <w:t>5. Самостоятельно делать выводы, перерабатывать информацию, преобразовывать её,  представлять информацию на основе схем, моделей, сообщений.</w:t>
            </w:r>
          </w:p>
          <w:p w:rsidR="00FD620A" w:rsidRPr="005F1511" w:rsidRDefault="00FD620A" w:rsidP="00F11D1A">
            <w:pPr>
              <w:pStyle w:val="af5"/>
              <w:jc w:val="left"/>
              <w:rPr>
                <w:b w:val="0"/>
                <w:sz w:val="20"/>
                <w:szCs w:val="20"/>
              </w:rPr>
            </w:pPr>
            <w:r w:rsidRPr="005F1511">
              <w:rPr>
                <w:b w:val="0"/>
                <w:sz w:val="20"/>
                <w:szCs w:val="20"/>
              </w:rPr>
              <w:t>6. Составлять сложный план текста.</w:t>
            </w:r>
          </w:p>
          <w:p w:rsidR="00FD620A" w:rsidRPr="005F1511" w:rsidRDefault="00FD620A" w:rsidP="00F11D1A">
            <w:pPr>
              <w:pStyle w:val="af5"/>
              <w:jc w:val="left"/>
              <w:rPr>
                <w:b w:val="0"/>
                <w:sz w:val="20"/>
                <w:szCs w:val="20"/>
              </w:rPr>
            </w:pPr>
            <w:r w:rsidRPr="005F1511">
              <w:rPr>
                <w:b w:val="0"/>
                <w:sz w:val="20"/>
                <w:szCs w:val="20"/>
              </w:rPr>
              <w:t>7. Уметь передавать содержание в сжатом, выборочном или развёрнутом виде.</w:t>
            </w:r>
          </w:p>
        </w:tc>
        <w:tc>
          <w:tcPr>
            <w:tcW w:w="2126" w:type="dxa"/>
          </w:tcPr>
          <w:p w:rsidR="00FD620A" w:rsidRPr="005F1511" w:rsidRDefault="00FD620A" w:rsidP="00F11D1A">
            <w:pPr>
              <w:pStyle w:val="af5"/>
              <w:jc w:val="left"/>
              <w:rPr>
                <w:b w:val="0"/>
                <w:sz w:val="20"/>
                <w:szCs w:val="20"/>
              </w:rPr>
            </w:pPr>
            <w:r w:rsidRPr="005F1511">
              <w:rPr>
                <w:b w:val="0"/>
                <w:sz w:val="20"/>
                <w:szCs w:val="20"/>
              </w:rPr>
              <w:lastRenderedPageBreak/>
              <w:t>Участвовать в диалоге; слушать и понимать других, высказывать свою точку зрения на события, поступки.</w:t>
            </w:r>
          </w:p>
          <w:p w:rsidR="00FD620A" w:rsidRPr="005F1511" w:rsidRDefault="00FD620A" w:rsidP="00F11D1A">
            <w:pPr>
              <w:rPr>
                <w:sz w:val="20"/>
                <w:szCs w:val="20"/>
              </w:rPr>
            </w:pPr>
            <w:r w:rsidRPr="005F1511">
              <w:rPr>
                <w:sz w:val="20"/>
                <w:szCs w:val="20"/>
              </w:rPr>
              <w:t xml:space="preserve">2.Оформлять свои мысли в устной и </w:t>
            </w:r>
            <w:r w:rsidRPr="005F1511">
              <w:rPr>
                <w:sz w:val="20"/>
                <w:szCs w:val="20"/>
              </w:rPr>
              <w:lastRenderedPageBreak/>
              <w:t xml:space="preserve">письменной речи с учетом своих учебных и жизненных речевых ситуаций. </w:t>
            </w:r>
          </w:p>
          <w:p w:rsidR="00FD620A" w:rsidRPr="005F1511" w:rsidRDefault="00FD620A" w:rsidP="00F11D1A">
            <w:pPr>
              <w:rPr>
                <w:sz w:val="20"/>
                <w:szCs w:val="20"/>
              </w:rPr>
            </w:pPr>
            <w:r w:rsidRPr="005F1511">
              <w:rPr>
                <w:sz w:val="20"/>
                <w:szCs w:val="20"/>
              </w:rPr>
              <w:t xml:space="preserve">3.Читать вслух и про себя тексты учебников, других художественных и научно-популярных книг, понимать прочитанное. </w:t>
            </w:r>
          </w:p>
          <w:p w:rsidR="00FD620A" w:rsidRPr="005F1511" w:rsidRDefault="00FD620A" w:rsidP="00F11D1A">
            <w:pPr>
              <w:pStyle w:val="af5"/>
              <w:jc w:val="left"/>
              <w:rPr>
                <w:b w:val="0"/>
                <w:sz w:val="20"/>
                <w:szCs w:val="20"/>
              </w:rPr>
            </w:pPr>
            <w:r w:rsidRPr="005F1511">
              <w:rPr>
                <w:b w:val="0"/>
                <w:sz w:val="20"/>
                <w:szCs w:val="20"/>
              </w:rPr>
              <w:t>4. Выполняя различные роли в группе, сотрудничать в совместном решении проблемы (задачи).</w:t>
            </w:r>
          </w:p>
          <w:p w:rsidR="00FD620A" w:rsidRPr="005F1511" w:rsidRDefault="00FD620A" w:rsidP="00F11D1A">
            <w:pPr>
              <w:pStyle w:val="af5"/>
              <w:jc w:val="left"/>
              <w:rPr>
                <w:b w:val="0"/>
                <w:sz w:val="20"/>
                <w:szCs w:val="20"/>
              </w:rPr>
            </w:pPr>
            <w:r w:rsidRPr="005F1511">
              <w:rPr>
                <w:b w:val="0"/>
                <w:sz w:val="20"/>
                <w:szCs w:val="20"/>
              </w:rPr>
              <w:t xml:space="preserve">5. Отстаивать свою точку зрения, соблюдая правила речевого этикета; аргументировать свою точку зрения с помощью фактов и дополнительных сведений.  </w:t>
            </w:r>
          </w:p>
          <w:p w:rsidR="00FD620A" w:rsidRPr="005F1511" w:rsidRDefault="00FD620A" w:rsidP="00F11D1A">
            <w:pPr>
              <w:rPr>
                <w:bCs/>
                <w:sz w:val="20"/>
                <w:szCs w:val="20"/>
              </w:rPr>
            </w:pPr>
            <w:r w:rsidRPr="005F1511">
              <w:rPr>
                <w:bCs/>
                <w:sz w:val="20"/>
                <w:szCs w:val="20"/>
              </w:rPr>
              <w:t>6. Критично относиться к своему мнению.</w:t>
            </w:r>
            <w:r w:rsidRPr="005F1511">
              <w:rPr>
                <w:sz w:val="20"/>
                <w:szCs w:val="20"/>
              </w:rPr>
              <w:t xml:space="preserve"> Уметь взглянуть на ситуацию с иной позиции и договариваться с людьми иных позиций</w:t>
            </w:r>
            <w:r w:rsidRPr="005F1511">
              <w:rPr>
                <w:bCs/>
                <w:sz w:val="20"/>
                <w:szCs w:val="20"/>
              </w:rPr>
              <w:t>.</w:t>
            </w:r>
          </w:p>
          <w:p w:rsidR="00FD620A" w:rsidRPr="005F1511" w:rsidRDefault="00FD620A" w:rsidP="00F11D1A">
            <w:pPr>
              <w:pStyle w:val="af5"/>
              <w:jc w:val="left"/>
              <w:rPr>
                <w:b w:val="0"/>
                <w:sz w:val="20"/>
                <w:szCs w:val="20"/>
              </w:rPr>
            </w:pPr>
            <w:r w:rsidRPr="005F1511">
              <w:rPr>
                <w:b w:val="0"/>
                <w:sz w:val="20"/>
                <w:szCs w:val="20"/>
              </w:rPr>
              <w:t xml:space="preserve">7. Понимать точку зрения другого </w:t>
            </w:r>
          </w:p>
          <w:p w:rsidR="00FD620A" w:rsidRPr="005F1511" w:rsidRDefault="00FD620A" w:rsidP="00F11D1A">
            <w:pPr>
              <w:pStyle w:val="af5"/>
              <w:jc w:val="left"/>
              <w:rPr>
                <w:b w:val="0"/>
                <w:sz w:val="20"/>
                <w:szCs w:val="20"/>
              </w:rPr>
            </w:pPr>
            <w:r w:rsidRPr="005F1511">
              <w:rPr>
                <w:b w:val="0"/>
                <w:sz w:val="20"/>
                <w:szCs w:val="20"/>
              </w:rPr>
              <w:t>8. Участвовать в работе группы, распределять роли, договариваться друг с другом. Предвидеть  последствия коллективных решений.</w:t>
            </w:r>
          </w:p>
        </w:tc>
      </w:tr>
    </w:tbl>
    <w:p w:rsidR="00FD620A" w:rsidRPr="0027623B" w:rsidRDefault="00FD620A" w:rsidP="00F11D1A">
      <w:pPr>
        <w:tabs>
          <w:tab w:val="left" w:pos="9180"/>
        </w:tabs>
        <w:autoSpaceDE w:val="0"/>
        <w:autoSpaceDN w:val="0"/>
        <w:adjustRightInd w:val="0"/>
        <w:jc w:val="both"/>
        <w:rPr>
          <w:bCs/>
          <w:iCs/>
        </w:rPr>
      </w:pPr>
      <w:r w:rsidRPr="0027623B">
        <w:rPr>
          <w:bCs/>
          <w:iCs/>
        </w:rPr>
        <w:lastRenderedPageBreak/>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FD620A" w:rsidRPr="0027623B" w:rsidRDefault="00FD620A" w:rsidP="00F11D1A">
      <w:pPr>
        <w:tabs>
          <w:tab w:val="left" w:pos="9180"/>
        </w:tabs>
        <w:autoSpaceDE w:val="0"/>
        <w:autoSpaceDN w:val="0"/>
        <w:adjustRightInd w:val="0"/>
        <w:jc w:val="both"/>
        <w:rPr>
          <w:bCs/>
          <w:iCs/>
        </w:rPr>
      </w:pPr>
      <w:r w:rsidRPr="0027623B">
        <w:rPr>
          <w:bCs/>
          <w:iCs/>
        </w:rPr>
        <w:t>• управление поведением партнёра — контроль, коррекция, оценка его действий;</w:t>
      </w:r>
    </w:p>
    <w:p w:rsidR="00FD620A" w:rsidRPr="0027623B" w:rsidRDefault="00FD620A" w:rsidP="00F11D1A">
      <w:pPr>
        <w:tabs>
          <w:tab w:val="left" w:pos="9180"/>
        </w:tabs>
        <w:autoSpaceDE w:val="0"/>
        <w:autoSpaceDN w:val="0"/>
        <w:adjustRightInd w:val="0"/>
        <w:jc w:val="both"/>
        <w:rPr>
          <w:bCs/>
          <w:iCs/>
        </w:rPr>
      </w:pPr>
      <w:r w:rsidRPr="0027623B">
        <w:rPr>
          <w:bCs/>
          <w:iCs/>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FD620A" w:rsidRPr="0027623B" w:rsidRDefault="00FD620A" w:rsidP="00F11D1A">
      <w:pPr>
        <w:tabs>
          <w:tab w:val="left" w:pos="9180"/>
        </w:tabs>
        <w:autoSpaceDE w:val="0"/>
        <w:autoSpaceDN w:val="0"/>
        <w:adjustRightInd w:val="0"/>
        <w:jc w:val="both"/>
        <w:rPr>
          <w:bCs/>
          <w:iCs/>
        </w:rPr>
      </w:pPr>
      <w:r w:rsidRPr="0027623B">
        <w:rPr>
          <w:bCs/>
          <w:iCs/>
        </w:rPr>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w:t>
      </w:r>
    </w:p>
    <w:p w:rsidR="00FD620A" w:rsidRPr="0027623B" w:rsidRDefault="00FD620A" w:rsidP="00F11D1A">
      <w:pPr>
        <w:tabs>
          <w:tab w:val="left" w:pos="9180"/>
        </w:tabs>
        <w:autoSpaceDE w:val="0"/>
        <w:autoSpaceDN w:val="0"/>
        <w:adjustRightInd w:val="0"/>
        <w:jc w:val="both"/>
        <w:rPr>
          <w:bCs/>
          <w:iCs/>
        </w:rPr>
      </w:pPr>
      <w:r w:rsidRPr="0027623B">
        <w:rPr>
          <w:bCs/>
          <w:iCs/>
        </w:rPr>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w:t>
      </w:r>
    </w:p>
    <w:p w:rsidR="00FD620A" w:rsidRPr="0027623B" w:rsidRDefault="00FD620A" w:rsidP="00F11D1A">
      <w:pPr>
        <w:jc w:val="center"/>
        <w:rPr>
          <w:b/>
          <w:bCs/>
        </w:rPr>
      </w:pPr>
    </w:p>
    <w:p w:rsidR="00FD620A" w:rsidRPr="0027623B" w:rsidRDefault="00FD620A" w:rsidP="00F11D1A">
      <w:pPr>
        <w:jc w:val="center"/>
        <w:rPr>
          <w:b/>
          <w:bCs/>
        </w:rPr>
      </w:pPr>
      <w:r w:rsidRPr="0027623B">
        <w:rPr>
          <w:b/>
          <w:bCs/>
        </w:rPr>
        <w:t xml:space="preserve">Характеристика результатов формирования универсальных учебных действий  </w:t>
      </w:r>
    </w:p>
    <w:p w:rsidR="00FD620A" w:rsidRPr="0027623B" w:rsidRDefault="00FD620A" w:rsidP="00F11D1A">
      <w:pPr>
        <w:jc w:val="center"/>
        <w:rPr>
          <w:b/>
          <w:bCs/>
        </w:rPr>
      </w:pPr>
      <w:r w:rsidRPr="0027623B">
        <w:rPr>
          <w:b/>
          <w:bCs/>
        </w:rPr>
        <w:t xml:space="preserve">на разных этапах обучения </w:t>
      </w:r>
      <w:r w:rsidRPr="0027623B">
        <w:rPr>
          <w:b/>
          <w:bCs/>
        </w:rPr>
        <w:br/>
        <w:t>по УМК  «Школа России» в начальной школе</w:t>
      </w:r>
    </w:p>
    <w:p w:rsidR="00FD620A" w:rsidRPr="0027623B" w:rsidRDefault="00FD620A" w:rsidP="00F11D1A">
      <w:pPr>
        <w:jc w:val="center"/>
        <w:rPr>
          <w:b/>
          <w:bCs/>
        </w:rPr>
      </w:pPr>
    </w:p>
    <w:p w:rsidR="00FD620A" w:rsidRPr="0027623B" w:rsidRDefault="00FD620A" w:rsidP="00F11D1A">
      <w:pPr>
        <w:jc w:val="center"/>
        <w:rPr>
          <w:b/>
          <w:bCs/>
        </w:rPr>
      </w:pPr>
    </w:p>
    <w:p w:rsidR="00FD620A" w:rsidRPr="0027623B" w:rsidRDefault="00FD620A" w:rsidP="00F11D1A">
      <w:pPr>
        <w:jc w:val="center"/>
        <w:rPr>
          <w:b/>
        </w:rPr>
      </w:pPr>
      <w:r w:rsidRPr="0027623B">
        <w:rPr>
          <w:b/>
        </w:rPr>
        <w:t xml:space="preserve">Связь универсальных учебных действий с содержанием учебных предметов </w:t>
      </w:r>
    </w:p>
    <w:p w:rsidR="00FD620A" w:rsidRPr="0027623B" w:rsidRDefault="00FD620A" w:rsidP="00F11D1A">
      <w:pPr>
        <w:jc w:val="center"/>
        <w:rPr>
          <w:b/>
        </w:rPr>
      </w:pPr>
      <w:r w:rsidRPr="0027623B">
        <w:rPr>
          <w:b/>
        </w:rPr>
        <w:t xml:space="preserve">(на основе образовательных ресурсов УМК  «Школа России») </w:t>
      </w:r>
    </w:p>
    <w:p w:rsidR="00FD620A" w:rsidRPr="0027623B" w:rsidRDefault="00FD620A" w:rsidP="00F11D1A">
      <w:pPr>
        <w:jc w:val="center"/>
        <w:rPr>
          <w:b/>
        </w:rPr>
      </w:pPr>
    </w:p>
    <w:p w:rsidR="00FD620A" w:rsidRPr="0027623B" w:rsidRDefault="00FD620A" w:rsidP="00F11D1A">
      <w:pPr>
        <w:pStyle w:val="af2"/>
        <w:ind w:left="0" w:firstLine="709"/>
        <w:jc w:val="both"/>
      </w:pPr>
      <w:r w:rsidRPr="0027623B">
        <w:t xml:space="preserve">Формирование универсальных учебных действий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«Иностранный язык», «Изобразительное искусство», «Физическая культура» </w:t>
      </w:r>
      <w:r w:rsidRPr="0027623B">
        <w:rPr>
          <w:color w:val="000000"/>
        </w:rPr>
        <w:t>в отношении  ценностно-смыслового, личностного, познавательного и коммуникативного развития учащихся</w:t>
      </w:r>
      <w:r w:rsidRPr="0027623B">
        <w:t xml:space="preserve">. </w:t>
      </w:r>
    </w:p>
    <w:p w:rsidR="00FD620A" w:rsidRPr="0027623B" w:rsidRDefault="00FD620A" w:rsidP="00F11D1A">
      <w:pPr>
        <w:jc w:val="both"/>
      </w:pPr>
      <w:r w:rsidRPr="0027623B">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FD620A" w:rsidRPr="0027623B" w:rsidRDefault="00FD620A" w:rsidP="00F11D1A">
      <w:pPr>
        <w:numPr>
          <w:ilvl w:val="0"/>
          <w:numId w:val="16"/>
        </w:numPr>
        <w:jc w:val="both"/>
      </w:pPr>
      <w:r w:rsidRPr="0027623B">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FD620A" w:rsidRPr="0027623B" w:rsidRDefault="00FD620A" w:rsidP="00F11D1A">
      <w:pPr>
        <w:numPr>
          <w:ilvl w:val="0"/>
          <w:numId w:val="16"/>
        </w:numPr>
        <w:jc w:val="both"/>
      </w:pPr>
      <w:r w:rsidRPr="0027623B">
        <w:t>Умения использовать знаковые системы и символы для моделирования объектов и отношений между ними;</w:t>
      </w:r>
    </w:p>
    <w:p w:rsidR="00FD620A" w:rsidRPr="0027623B" w:rsidRDefault="00FD620A" w:rsidP="00F11D1A">
      <w:pPr>
        <w:numPr>
          <w:ilvl w:val="0"/>
          <w:numId w:val="16"/>
        </w:numPr>
        <w:jc w:val="both"/>
      </w:pPr>
      <w:r w:rsidRPr="0027623B">
        <w:t>Умений выполнять логические действия абстрагирования, сравнения, нахождения общих закономерностей, анализа, синтеза; осуществлять эвристические действия; выбирать стратегию решения; строить и проверять элементарные гипотезы.</w:t>
      </w:r>
    </w:p>
    <w:p w:rsidR="00FD620A" w:rsidRPr="0027623B" w:rsidRDefault="00FD620A" w:rsidP="00F11D1A">
      <w:pPr>
        <w:ind w:left="420"/>
        <w:jc w:val="both"/>
      </w:pPr>
    </w:p>
    <w:p w:rsidR="00FD620A" w:rsidRPr="0027623B" w:rsidRDefault="00FD620A" w:rsidP="00F11D1A">
      <w:pPr>
        <w:shd w:val="clear" w:color="auto" w:fill="FFFFFF"/>
        <w:ind w:right="140" w:firstLine="709"/>
        <w:contextualSpacing/>
        <w:jc w:val="both"/>
        <w:rPr>
          <w:color w:val="000000"/>
          <w:spacing w:val="-8"/>
          <w:w w:val="103"/>
        </w:rPr>
      </w:pPr>
      <w:r w:rsidRPr="0027623B">
        <w:rPr>
          <w:color w:val="000000"/>
          <w:w w:val="103"/>
        </w:rPr>
        <w:t xml:space="preserve">Каждый учебный предмет в зависимости от его содержания и способов организации учебной деятельности учащихся раскрывает определенные </w:t>
      </w:r>
      <w:r w:rsidRPr="0027623B">
        <w:rPr>
          <w:color w:val="000000"/>
          <w:spacing w:val="-2"/>
          <w:w w:val="103"/>
        </w:rPr>
        <w:t xml:space="preserve">возможности для формирования универсальных учебных </w:t>
      </w:r>
      <w:r w:rsidRPr="0027623B">
        <w:rPr>
          <w:color w:val="000000"/>
          <w:spacing w:val="-8"/>
          <w:w w:val="103"/>
        </w:rPr>
        <w:t>действий.</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5"/>
        <w:gridCol w:w="1788"/>
        <w:gridCol w:w="2004"/>
        <w:gridCol w:w="1848"/>
        <w:gridCol w:w="1935"/>
      </w:tblGrid>
      <w:tr w:rsidR="00FD620A" w:rsidRPr="0027623B" w:rsidTr="00B86B85">
        <w:tc>
          <w:tcPr>
            <w:tcW w:w="1021" w:type="pct"/>
            <w:shd w:val="clear" w:color="auto" w:fill="FFFFFF"/>
          </w:tcPr>
          <w:p w:rsidR="00FD620A" w:rsidRPr="0027623B" w:rsidRDefault="00FD620A" w:rsidP="00F11D1A">
            <w:pPr>
              <w:contextualSpacing/>
              <w:jc w:val="both"/>
              <w:rPr>
                <w:b/>
              </w:rPr>
            </w:pPr>
            <w:r w:rsidRPr="0027623B">
              <w:rPr>
                <w:b/>
              </w:rPr>
              <w:t xml:space="preserve">Смысловые </w:t>
            </w:r>
          </w:p>
          <w:p w:rsidR="00FD620A" w:rsidRPr="0027623B" w:rsidRDefault="00FD620A" w:rsidP="00F11D1A">
            <w:pPr>
              <w:contextualSpacing/>
              <w:jc w:val="both"/>
              <w:rPr>
                <w:b/>
              </w:rPr>
            </w:pPr>
            <w:r w:rsidRPr="0027623B">
              <w:rPr>
                <w:b/>
              </w:rPr>
              <w:t>акценты УУД</w:t>
            </w:r>
          </w:p>
        </w:tc>
        <w:tc>
          <w:tcPr>
            <w:tcW w:w="939" w:type="pct"/>
            <w:shd w:val="clear" w:color="auto" w:fill="FFFFFF"/>
          </w:tcPr>
          <w:p w:rsidR="00FD620A" w:rsidRPr="0027623B" w:rsidRDefault="00FD620A" w:rsidP="00F11D1A">
            <w:pPr>
              <w:contextualSpacing/>
              <w:jc w:val="both"/>
              <w:rPr>
                <w:b/>
              </w:rPr>
            </w:pPr>
            <w:r w:rsidRPr="0027623B">
              <w:rPr>
                <w:b/>
              </w:rPr>
              <w:t>Русский язык</w:t>
            </w:r>
          </w:p>
        </w:tc>
        <w:tc>
          <w:tcPr>
            <w:tcW w:w="1104" w:type="pct"/>
            <w:shd w:val="clear" w:color="auto" w:fill="FFFFFF"/>
          </w:tcPr>
          <w:p w:rsidR="00FD620A" w:rsidRPr="0027623B" w:rsidRDefault="00FD620A" w:rsidP="00F11D1A">
            <w:pPr>
              <w:contextualSpacing/>
              <w:jc w:val="both"/>
              <w:rPr>
                <w:b/>
              </w:rPr>
            </w:pPr>
            <w:r w:rsidRPr="0027623B">
              <w:rPr>
                <w:b/>
              </w:rPr>
              <w:t>Литературное чтение</w:t>
            </w:r>
          </w:p>
        </w:tc>
        <w:tc>
          <w:tcPr>
            <w:tcW w:w="895" w:type="pct"/>
            <w:shd w:val="clear" w:color="auto" w:fill="FFFFFF"/>
          </w:tcPr>
          <w:p w:rsidR="00FD620A" w:rsidRPr="0027623B" w:rsidRDefault="00FD620A" w:rsidP="00F11D1A">
            <w:pPr>
              <w:contextualSpacing/>
              <w:jc w:val="both"/>
              <w:rPr>
                <w:b/>
              </w:rPr>
            </w:pPr>
            <w:r w:rsidRPr="0027623B">
              <w:rPr>
                <w:b/>
              </w:rPr>
              <w:t xml:space="preserve">Математика </w:t>
            </w:r>
          </w:p>
        </w:tc>
        <w:tc>
          <w:tcPr>
            <w:tcW w:w="1041" w:type="pct"/>
            <w:shd w:val="clear" w:color="auto" w:fill="FFFFFF"/>
          </w:tcPr>
          <w:p w:rsidR="00FD620A" w:rsidRPr="0027623B" w:rsidRDefault="00FD620A" w:rsidP="00F11D1A">
            <w:pPr>
              <w:contextualSpacing/>
              <w:jc w:val="both"/>
              <w:rPr>
                <w:b/>
              </w:rPr>
            </w:pPr>
            <w:r w:rsidRPr="0027623B">
              <w:rPr>
                <w:b/>
              </w:rPr>
              <w:t>Окружающий мир</w:t>
            </w:r>
          </w:p>
        </w:tc>
      </w:tr>
      <w:tr w:rsidR="00FD620A" w:rsidRPr="0027623B" w:rsidTr="006035D9">
        <w:trPr>
          <w:trHeight w:val="685"/>
        </w:trPr>
        <w:tc>
          <w:tcPr>
            <w:tcW w:w="1021" w:type="pct"/>
          </w:tcPr>
          <w:p w:rsidR="00FD620A" w:rsidRPr="0027623B" w:rsidRDefault="00FD620A" w:rsidP="00F11D1A">
            <w:pPr>
              <w:contextualSpacing/>
              <w:jc w:val="both"/>
              <w:rPr>
                <w:b/>
              </w:rPr>
            </w:pPr>
            <w:r w:rsidRPr="0027623B">
              <w:rPr>
                <w:b/>
              </w:rPr>
              <w:t>личностные</w:t>
            </w:r>
          </w:p>
        </w:tc>
        <w:tc>
          <w:tcPr>
            <w:tcW w:w="939" w:type="pct"/>
          </w:tcPr>
          <w:p w:rsidR="00FD620A" w:rsidRPr="0027623B" w:rsidRDefault="00FD620A" w:rsidP="00F11D1A">
            <w:pPr>
              <w:contextualSpacing/>
              <w:jc w:val="both"/>
            </w:pPr>
            <w:r w:rsidRPr="0027623B">
              <w:t>жизненное само-</w:t>
            </w:r>
          </w:p>
          <w:p w:rsidR="00FD620A" w:rsidRPr="0027623B" w:rsidRDefault="00FD620A" w:rsidP="00F11D1A">
            <w:pPr>
              <w:contextualSpacing/>
              <w:jc w:val="both"/>
            </w:pPr>
            <w:r w:rsidRPr="0027623B">
              <w:t>определение</w:t>
            </w:r>
          </w:p>
        </w:tc>
        <w:tc>
          <w:tcPr>
            <w:tcW w:w="1104" w:type="pct"/>
          </w:tcPr>
          <w:p w:rsidR="00FD620A" w:rsidRPr="0027623B" w:rsidRDefault="00FD620A" w:rsidP="00F11D1A">
            <w:pPr>
              <w:contextualSpacing/>
              <w:jc w:val="both"/>
            </w:pPr>
            <w:r w:rsidRPr="0027623B">
              <w:t>нравственно-этическая ориентация</w:t>
            </w:r>
          </w:p>
        </w:tc>
        <w:tc>
          <w:tcPr>
            <w:tcW w:w="895" w:type="pct"/>
          </w:tcPr>
          <w:p w:rsidR="00FD620A" w:rsidRPr="0027623B" w:rsidRDefault="00FD620A" w:rsidP="00F11D1A">
            <w:pPr>
              <w:contextualSpacing/>
              <w:jc w:val="both"/>
            </w:pPr>
            <w:proofErr w:type="spellStart"/>
            <w:r w:rsidRPr="0027623B">
              <w:t>смысло</w:t>
            </w:r>
            <w:proofErr w:type="spellEnd"/>
          </w:p>
          <w:p w:rsidR="00FD620A" w:rsidRPr="0027623B" w:rsidRDefault="00FD620A" w:rsidP="00F11D1A">
            <w:pPr>
              <w:contextualSpacing/>
              <w:jc w:val="both"/>
            </w:pPr>
            <w:r w:rsidRPr="0027623B">
              <w:t>образование</w:t>
            </w:r>
          </w:p>
        </w:tc>
        <w:tc>
          <w:tcPr>
            <w:tcW w:w="1041" w:type="pct"/>
          </w:tcPr>
          <w:p w:rsidR="00FD620A" w:rsidRPr="0027623B" w:rsidRDefault="00FD620A" w:rsidP="00F11D1A">
            <w:pPr>
              <w:contextualSpacing/>
              <w:jc w:val="both"/>
            </w:pPr>
            <w:r w:rsidRPr="0027623B">
              <w:t>нравственно-этическая ориентация</w:t>
            </w:r>
          </w:p>
        </w:tc>
      </w:tr>
      <w:tr w:rsidR="00FD620A" w:rsidRPr="0027623B" w:rsidTr="006035D9">
        <w:tc>
          <w:tcPr>
            <w:tcW w:w="1021" w:type="pct"/>
          </w:tcPr>
          <w:p w:rsidR="00FD620A" w:rsidRPr="0027623B" w:rsidRDefault="00FD620A" w:rsidP="00F11D1A">
            <w:pPr>
              <w:contextualSpacing/>
              <w:jc w:val="both"/>
              <w:rPr>
                <w:b/>
              </w:rPr>
            </w:pPr>
            <w:r w:rsidRPr="0027623B">
              <w:rPr>
                <w:b/>
              </w:rPr>
              <w:t>регулятивные</w:t>
            </w:r>
          </w:p>
        </w:tc>
        <w:tc>
          <w:tcPr>
            <w:tcW w:w="3979" w:type="pct"/>
            <w:gridSpan w:val="4"/>
          </w:tcPr>
          <w:p w:rsidR="00FD620A" w:rsidRPr="0027623B" w:rsidRDefault="00FD620A" w:rsidP="00F11D1A">
            <w:pPr>
              <w:contextualSpacing/>
              <w:jc w:val="both"/>
            </w:pPr>
            <w:r w:rsidRPr="0027623B">
              <w:t>целеполагание, планирование, прогнозирование, контроль, коррекция, оценка,          алгоритмизация действий (Математика, Русский язык, Окружающий мир, Технология</w:t>
            </w:r>
            <w:proofErr w:type="gramStart"/>
            <w:r w:rsidRPr="0027623B">
              <w:t xml:space="preserve"> ,</w:t>
            </w:r>
            <w:proofErr w:type="gramEnd"/>
            <w:r w:rsidRPr="0027623B">
              <w:t xml:space="preserve"> Физическая культура и др.)</w:t>
            </w:r>
          </w:p>
        </w:tc>
      </w:tr>
      <w:tr w:rsidR="00FD620A" w:rsidRPr="0027623B" w:rsidTr="006035D9">
        <w:tc>
          <w:tcPr>
            <w:tcW w:w="1021" w:type="pct"/>
          </w:tcPr>
          <w:p w:rsidR="00FD620A" w:rsidRPr="0027623B" w:rsidRDefault="00FD620A" w:rsidP="00F11D1A">
            <w:pPr>
              <w:contextualSpacing/>
              <w:jc w:val="both"/>
              <w:rPr>
                <w:b/>
              </w:rPr>
            </w:pPr>
            <w:r w:rsidRPr="0027623B">
              <w:rPr>
                <w:b/>
              </w:rPr>
              <w:t>познавательные</w:t>
            </w:r>
          </w:p>
          <w:p w:rsidR="00FD620A" w:rsidRPr="0027623B" w:rsidRDefault="00FD620A" w:rsidP="00F11D1A">
            <w:pPr>
              <w:contextualSpacing/>
              <w:jc w:val="both"/>
              <w:rPr>
                <w:b/>
              </w:rPr>
            </w:pPr>
            <w:proofErr w:type="spellStart"/>
            <w:r w:rsidRPr="0027623B">
              <w:rPr>
                <w:b/>
              </w:rPr>
              <w:t>общеучебные</w:t>
            </w:r>
            <w:proofErr w:type="spellEnd"/>
          </w:p>
        </w:tc>
        <w:tc>
          <w:tcPr>
            <w:tcW w:w="939" w:type="pct"/>
          </w:tcPr>
          <w:p w:rsidR="00FD620A" w:rsidRPr="0027623B" w:rsidRDefault="00FD620A" w:rsidP="00F11D1A">
            <w:pPr>
              <w:contextualSpacing/>
              <w:jc w:val="both"/>
            </w:pPr>
            <w:r w:rsidRPr="0027623B">
              <w:t xml:space="preserve">моделирование (перевод устной речи в </w:t>
            </w:r>
            <w:proofErr w:type="gramStart"/>
            <w:r w:rsidRPr="0027623B">
              <w:t>письменную</w:t>
            </w:r>
            <w:proofErr w:type="gramEnd"/>
            <w:r w:rsidRPr="0027623B">
              <w:t>)</w:t>
            </w:r>
          </w:p>
        </w:tc>
        <w:tc>
          <w:tcPr>
            <w:tcW w:w="1104" w:type="pct"/>
          </w:tcPr>
          <w:p w:rsidR="00FD620A" w:rsidRPr="0027623B" w:rsidRDefault="00FD620A" w:rsidP="00F11D1A">
            <w:pPr>
              <w:contextualSpacing/>
              <w:jc w:val="both"/>
            </w:pPr>
            <w:r w:rsidRPr="0027623B">
              <w:t xml:space="preserve"> смысловое чтение, произвольные и осознанные устные и письменные высказывания</w:t>
            </w:r>
          </w:p>
        </w:tc>
        <w:tc>
          <w:tcPr>
            <w:tcW w:w="895" w:type="pct"/>
          </w:tcPr>
          <w:p w:rsidR="00FD620A" w:rsidRPr="0027623B" w:rsidRDefault="00FD620A" w:rsidP="00F11D1A">
            <w:pPr>
              <w:contextualSpacing/>
              <w:jc w:val="both"/>
            </w:pPr>
            <w:r w:rsidRPr="0027623B">
              <w:t>моделирование, выбор наиболее эффективных способов решения задач</w:t>
            </w:r>
          </w:p>
        </w:tc>
        <w:tc>
          <w:tcPr>
            <w:tcW w:w="1041" w:type="pct"/>
          </w:tcPr>
          <w:p w:rsidR="00FD620A" w:rsidRPr="0027623B" w:rsidRDefault="00FD620A" w:rsidP="00F11D1A">
            <w:pPr>
              <w:contextualSpacing/>
              <w:jc w:val="both"/>
            </w:pPr>
            <w:r w:rsidRPr="0027623B">
              <w:t>широкий спектр источников информации</w:t>
            </w:r>
          </w:p>
        </w:tc>
      </w:tr>
      <w:tr w:rsidR="00FD620A" w:rsidRPr="0027623B" w:rsidTr="006035D9">
        <w:tc>
          <w:tcPr>
            <w:tcW w:w="1021" w:type="pct"/>
          </w:tcPr>
          <w:p w:rsidR="00FD620A" w:rsidRPr="0027623B" w:rsidRDefault="00FD620A" w:rsidP="00F11D1A">
            <w:pPr>
              <w:contextualSpacing/>
              <w:jc w:val="both"/>
              <w:rPr>
                <w:b/>
              </w:rPr>
            </w:pPr>
            <w:r w:rsidRPr="0027623B">
              <w:rPr>
                <w:b/>
              </w:rPr>
              <w:t>познавательные логические</w:t>
            </w:r>
          </w:p>
        </w:tc>
        <w:tc>
          <w:tcPr>
            <w:tcW w:w="2043" w:type="pct"/>
            <w:gridSpan w:val="2"/>
          </w:tcPr>
          <w:p w:rsidR="00FD620A" w:rsidRPr="0027623B" w:rsidRDefault="00FD620A" w:rsidP="00F11D1A">
            <w:pPr>
              <w:contextualSpacing/>
              <w:jc w:val="both"/>
            </w:pPr>
            <w:r w:rsidRPr="0027623B">
              <w:t xml:space="preserve">формулирование личных, языковых, нравственных проблем. </w:t>
            </w:r>
            <w:r w:rsidRPr="0027623B">
              <w:lastRenderedPageBreak/>
              <w:t>Самостоятельное создание способов решения проблем поискового и творческого характера</w:t>
            </w:r>
          </w:p>
        </w:tc>
        <w:tc>
          <w:tcPr>
            <w:tcW w:w="1936" w:type="pct"/>
            <w:gridSpan w:val="2"/>
          </w:tcPr>
          <w:p w:rsidR="00FD620A" w:rsidRPr="0027623B" w:rsidRDefault="00FD620A" w:rsidP="00F11D1A">
            <w:pPr>
              <w:contextualSpacing/>
            </w:pPr>
            <w:proofErr w:type="gramStart"/>
            <w:r w:rsidRPr="0027623B">
              <w:lastRenderedPageBreak/>
              <w:t>анализ, синтез, сравнение, группировка, причинно-</w:t>
            </w:r>
            <w:r w:rsidRPr="0027623B">
              <w:lastRenderedPageBreak/>
              <w:t>следственные связи, логические рассуждения, доказательства, практические действия</w:t>
            </w:r>
            <w:proofErr w:type="gramEnd"/>
          </w:p>
        </w:tc>
      </w:tr>
      <w:tr w:rsidR="00FD620A" w:rsidRPr="0027623B" w:rsidTr="006035D9">
        <w:tc>
          <w:tcPr>
            <w:tcW w:w="1021" w:type="pct"/>
          </w:tcPr>
          <w:p w:rsidR="00FD620A" w:rsidRPr="0027623B" w:rsidRDefault="00FD620A" w:rsidP="00F11D1A">
            <w:pPr>
              <w:contextualSpacing/>
              <w:jc w:val="both"/>
              <w:rPr>
                <w:b/>
              </w:rPr>
            </w:pPr>
            <w:r w:rsidRPr="0027623B">
              <w:rPr>
                <w:b/>
              </w:rPr>
              <w:lastRenderedPageBreak/>
              <w:t>коммуникативные</w:t>
            </w:r>
          </w:p>
        </w:tc>
        <w:tc>
          <w:tcPr>
            <w:tcW w:w="3979" w:type="pct"/>
            <w:gridSpan w:val="4"/>
          </w:tcPr>
          <w:p w:rsidR="00FD620A" w:rsidRPr="0027623B" w:rsidRDefault="00FD620A" w:rsidP="00F11D1A">
            <w:pPr>
              <w:contextualSpacing/>
              <w:jc w:val="both"/>
            </w:pPr>
            <w:r w:rsidRPr="0027623B">
              <w:t xml:space="preserve">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  </w:t>
            </w:r>
          </w:p>
        </w:tc>
      </w:tr>
    </w:tbl>
    <w:p w:rsidR="00FD620A" w:rsidRPr="0027623B" w:rsidRDefault="00FD620A" w:rsidP="00F11D1A">
      <w:pPr>
        <w:ind w:firstLine="708"/>
        <w:jc w:val="both"/>
      </w:pPr>
    </w:p>
    <w:p w:rsidR="00FD620A" w:rsidRPr="0027623B" w:rsidRDefault="00FD620A" w:rsidP="00F11D1A">
      <w:pPr>
        <w:ind w:firstLine="708"/>
        <w:jc w:val="both"/>
        <w:rPr>
          <w:bCs/>
          <w:iCs/>
        </w:rPr>
      </w:pPr>
      <w:r w:rsidRPr="0027623B">
        <w:t xml:space="preserve">Связь универсальных учебных действий с содержанием учебных предметов  определяется  </w:t>
      </w:r>
      <w:r w:rsidRPr="0027623B">
        <w:rPr>
          <w:bCs/>
          <w:iCs/>
        </w:rPr>
        <w:t xml:space="preserve"> следующими утверждениями:</w:t>
      </w:r>
    </w:p>
    <w:p w:rsidR="00FD620A" w:rsidRPr="0027623B" w:rsidRDefault="00FD620A" w:rsidP="00F11D1A">
      <w:pPr>
        <w:numPr>
          <w:ilvl w:val="0"/>
          <w:numId w:val="15"/>
        </w:numPr>
        <w:jc w:val="both"/>
      </w:pPr>
      <w:r w:rsidRPr="0027623B">
        <w:t xml:space="preserve">УУД представляют собой целостную систему, в которой можно выделить  взаимосвязанные и </w:t>
      </w:r>
      <w:proofErr w:type="spellStart"/>
      <w:r w:rsidRPr="0027623B">
        <w:t>взаимообуславливающие</w:t>
      </w:r>
      <w:proofErr w:type="spellEnd"/>
      <w:r w:rsidRPr="0027623B">
        <w:t xml:space="preserve">  виды действий:</w:t>
      </w:r>
    </w:p>
    <w:p w:rsidR="00FD620A" w:rsidRPr="0027623B" w:rsidRDefault="00FD620A" w:rsidP="00F11D1A">
      <w:pPr>
        <w:ind w:firstLine="709"/>
        <w:jc w:val="both"/>
      </w:pPr>
      <w:proofErr w:type="gramStart"/>
      <w:r w:rsidRPr="0027623B">
        <w:t>коммуникативные</w:t>
      </w:r>
      <w:proofErr w:type="gramEnd"/>
      <w:r w:rsidRPr="0027623B">
        <w:t xml:space="preserve"> – обеспечивающие социальную компетентность,</w:t>
      </w:r>
    </w:p>
    <w:p w:rsidR="00FD620A" w:rsidRPr="0027623B" w:rsidRDefault="00FD620A" w:rsidP="00F11D1A">
      <w:pPr>
        <w:ind w:firstLine="709"/>
        <w:jc w:val="both"/>
      </w:pPr>
      <w:r w:rsidRPr="0027623B">
        <w:t xml:space="preserve">познавательные – </w:t>
      </w:r>
      <w:proofErr w:type="spellStart"/>
      <w:r w:rsidRPr="0027623B">
        <w:t>общеучебные</w:t>
      </w:r>
      <w:proofErr w:type="spellEnd"/>
      <w:r w:rsidRPr="0027623B">
        <w:t>, логические, связанные с решением проблемы,</w:t>
      </w:r>
    </w:p>
    <w:p w:rsidR="00FD620A" w:rsidRPr="0027623B" w:rsidRDefault="00FD620A" w:rsidP="00F11D1A">
      <w:pPr>
        <w:ind w:firstLine="709"/>
        <w:jc w:val="both"/>
      </w:pPr>
      <w:proofErr w:type="gramStart"/>
      <w:r w:rsidRPr="0027623B">
        <w:t>личностные</w:t>
      </w:r>
      <w:proofErr w:type="gramEnd"/>
      <w:r w:rsidRPr="0027623B">
        <w:t xml:space="preserve"> – определяющие мотивационную ориентацию,</w:t>
      </w:r>
    </w:p>
    <w:p w:rsidR="00FD620A" w:rsidRPr="0027623B" w:rsidRDefault="00FD620A" w:rsidP="00F11D1A">
      <w:pPr>
        <w:ind w:firstLine="709"/>
        <w:jc w:val="both"/>
      </w:pPr>
      <w:proofErr w:type="gramStart"/>
      <w:r w:rsidRPr="0027623B">
        <w:t xml:space="preserve">регулятивные –  обеспечивающие организацию собственной  деятельности. </w:t>
      </w:r>
      <w:proofErr w:type="gramEnd"/>
    </w:p>
    <w:p w:rsidR="00FD620A" w:rsidRPr="0027623B" w:rsidRDefault="00FD620A" w:rsidP="00F11D1A">
      <w:pPr>
        <w:numPr>
          <w:ilvl w:val="0"/>
          <w:numId w:val="15"/>
        </w:numPr>
        <w:jc w:val="both"/>
      </w:pPr>
      <w:r w:rsidRPr="0027623B">
        <w:t>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FD620A" w:rsidRPr="0027623B" w:rsidRDefault="00FD620A" w:rsidP="00F11D1A">
      <w:pPr>
        <w:numPr>
          <w:ilvl w:val="0"/>
          <w:numId w:val="15"/>
        </w:numPr>
        <w:jc w:val="both"/>
      </w:pPr>
      <w:r w:rsidRPr="0027623B">
        <w:t>Заданные стандартом УУД определяют акценты в отборе содержания, планировании  и организации  образовательного процесса с учетом возрастно-психологических особенностей обучающихся.</w:t>
      </w:r>
    </w:p>
    <w:p w:rsidR="00FD620A" w:rsidRPr="0027623B" w:rsidRDefault="00FD620A" w:rsidP="00F11D1A">
      <w:pPr>
        <w:numPr>
          <w:ilvl w:val="0"/>
          <w:numId w:val="15"/>
        </w:numPr>
        <w:jc w:val="both"/>
      </w:pPr>
      <w:r w:rsidRPr="0027623B">
        <w:t xml:space="preserve"> Схема работы над формированием конкретных УУД каждого вида указывается в тематическом планировании, технологических картах.  </w:t>
      </w:r>
    </w:p>
    <w:p w:rsidR="00FD620A" w:rsidRPr="0027623B" w:rsidRDefault="00FD620A" w:rsidP="00F11D1A">
      <w:pPr>
        <w:numPr>
          <w:ilvl w:val="0"/>
          <w:numId w:val="15"/>
        </w:numPr>
        <w:jc w:val="both"/>
      </w:pPr>
      <w:r w:rsidRPr="0027623B">
        <w:t xml:space="preserve">Способы учета уровня их </w:t>
      </w:r>
      <w:proofErr w:type="spellStart"/>
      <w:r w:rsidRPr="0027623B">
        <w:t>сформированности</w:t>
      </w:r>
      <w:proofErr w:type="spellEnd"/>
      <w:r w:rsidRPr="0027623B">
        <w:t xml:space="preserve"> -   в требованиях к результатам освоения УП по каждому предмету и в обязательных программах внеурочной деятельности. </w:t>
      </w:r>
    </w:p>
    <w:p w:rsidR="00FD620A" w:rsidRPr="0027623B" w:rsidRDefault="00FD620A" w:rsidP="00F11D1A">
      <w:pPr>
        <w:numPr>
          <w:ilvl w:val="0"/>
          <w:numId w:val="15"/>
        </w:numPr>
        <w:jc w:val="both"/>
      </w:pPr>
      <w:r w:rsidRPr="0027623B">
        <w:t xml:space="preserve"> Педагогическое сопровождение этого процесса  осуществляется с помощью Универсального интегрированного Портфолио (раздел «Система оценки достижений планируемых результатов образования»),  который является  процессуальным способом оценки достижений учащихся в развитии универсальных учебных действий.</w:t>
      </w:r>
    </w:p>
    <w:p w:rsidR="00FD620A" w:rsidRPr="0027623B" w:rsidRDefault="00FD620A" w:rsidP="00F11D1A">
      <w:pPr>
        <w:numPr>
          <w:ilvl w:val="0"/>
          <w:numId w:val="15"/>
        </w:numPr>
        <w:jc w:val="both"/>
      </w:pPr>
      <w:r w:rsidRPr="0027623B">
        <w:t>Результаты усвоения УУД формулируются для каждого класса и являются ориентиром при организации мониторинга их достижения.</w:t>
      </w:r>
    </w:p>
    <w:p w:rsidR="00FD620A" w:rsidRPr="0027623B" w:rsidRDefault="00FD620A" w:rsidP="00F11D1A">
      <w:pPr>
        <w:ind w:left="709"/>
        <w:jc w:val="both"/>
      </w:pPr>
    </w:p>
    <w:p w:rsidR="00FD620A" w:rsidRPr="00346D9A" w:rsidRDefault="00FD620A" w:rsidP="00F11D1A">
      <w:pPr>
        <w:jc w:val="both"/>
        <w:rPr>
          <w:b/>
        </w:rPr>
      </w:pPr>
      <w:r w:rsidRPr="00346D9A">
        <w:rPr>
          <w:b/>
        </w:rPr>
        <w:t xml:space="preserve">  Формирование личностных результатов  средствами  учебных предметов в УМК «Школа России»</w:t>
      </w:r>
      <w:r w:rsidR="00346D9A" w:rsidRPr="00346D9A">
        <w:rPr>
          <w:b/>
        </w:rPr>
        <w:t>.</w:t>
      </w:r>
    </w:p>
    <w:p w:rsidR="00FD620A" w:rsidRPr="0027623B" w:rsidRDefault="00FD620A" w:rsidP="00F11D1A">
      <w:pPr>
        <w:shd w:val="clear" w:color="auto" w:fill="FFFFFF"/>
        <w:autoSpaceDE w:val="0"/>
        <w:autoSpaceDN w:val="0"/>
        <w:adjustRightInd w:val="0"/>
        <w:ind w:firstLine="567"/>
        <w:jc w:val="both"/>
        <w:rPr>
          <w:i/>
        </w:rPr>
      </w:pPr>
      <w:r w:rsidRPr="0027623B">
        <w:t>В соответствии с требованиями ФГОС структура и содержание системы учебников «Школа России» направлены на достижение</w:t>
      </w:r>
      <w:r w:rsidRPr="0027623B">
        <w:rPr>
          <w:color w:val="FF0000"/>
        </w:rPr>
        <w:t xml:space="preserve"> </w:t>
      </w:r>
      <w:r w:rsidRPr="0027623B">
        <w:t>следующих личностных результатов освоения основной образовательной программы:</w:t>
      </w:r>
      <w:r w:rsidRPr="0027623B">
        <w:rPr>
          <w:i/>
        </w:rPr>
        <w:t xml:space="preserve"> </w:t>
      </w:r>
    </w:p>
    <w:p w:rsidR="00FD620A" w:rsidRPr="0027623B" w:rsidRDefault="00FD620A" w:rsidP="00F11D1A">
      <w:pPr>
        <w:shd w:val="clear" w:color="auto" w:fill="FFFFFF"/>
        <w:autoSpaceDE w:val="0"/>
        <w:autoSpaceDN w:val="0"/>
        <w:adjustRightInd w:val="0"/>
        <w:ind w:firstLine="567"/>
        <w:jc w:val="both"/>
      </w:pPr>
    </w:p>
    <w:p w:rsidR="00FD620A" w:rsidRPr="0027623B" w:rsidRDefault="00FD620A" w:rsidP="00F11D1A">
      <w:pPr>
        <w:ind w:firstLine="567"/>
        <w:jc w:val="both"/>
        <w:rPr>
          <w:b/>
          <w:i/>
        </w:rPr>
      </w:pPr>
      <w:r w:rsidRPr="0027623B">
        <w:rPr>
          <w:b/>
          <w:i/>
        </w:rPr>
        <w:t>1)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FD620A" w:rsidRPr="0027623B" w:rsidRDefault="00FD620A" w:rsidP="00F11D1A">
      <w:pPr>
        <w:shd w:val="clear" w:color="auto" w:fill="FFFFFF"/>
        <w:autoSpaceDE w:val="0"/>
        <w:autoSpaceDN w:val="0"/>
        <w:adjustRightInd w:val="0"/>
        <w:ind w:firstLine="567"/>
        <w:jc w:val="both"/>
        <w:rPr>
          <w:b/>
          <w:i/>
        </w:rPr>
      </w:pPr>
      <w:r w:rsidRPr="0027623B">
        <w:rPr>
          <w:b/>
          <w:i/>
        </w:rPr>
        <w:t xml:space="preserve">2)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FD620A" w:rsidRPr="0027623B" w:rsidRDefault="00FD620A" w:rsidP="00F11D1A">
      <w:pPr>
        <w:shd w:val="clear" w:color="auto" w:fill="FFFFFF"/>
        <w:autoSpaceDE w:val="0"/>
        <w:autoSpaceDN w:val="0"/>
        <w:adjustRightInd w:val="0"/>
        <w:ind w:firstLine="567"/>
        <w:jc w:val="both"/>
        <w:rPr>
          <w:b/>
          <w:i/>
        </w:rPr>
      </w:pPr>
      <w:r w:rsidRPr="0027623B">
        <w:rPr>
          <w:b/>
          <w:i/>
        </w:rPr>
        <w:t>3) Формирование уважительного отношения к иному мнению, истории и культуре других народов.</w:t>
      </w:r>
    </w:p>
    <w:p w:rsidR="00FD620A" w:rsidRPr="0027623B" w:rsidRDefault="00FD620A" w:rsidP="00F11D1A">
      <w:pPr>
        <w:shd w:val="clear" w:color="auto" w:fill="FFFFFF"/>
        <w:autoSpaceDE w:val="0"/>
        <w:autoSpaceDN w:val="0"/>
        <w:adjustRightInd w:val="0"/>
        <w:ind w:firstLine="567"/>
        <w:jc w:val="both"/>
        <w:rPr>
          <w:color w:val="FF0000"/>
        </w:rPr>
      </w:pPr>
      <w:r w:rsidRPr="0027623B">
        <w:lastRenderedPageBreak/>
        <w:t xml:space="preserve">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 </w:t>
      </w:r>
    </w:p>
    <w:p w:rsidR="00FD620A" w:rsidRPr="0027623B" w:rsidRDefault="00FD620A" w:rsidP="00F11D1A">
      <w:pPr>
        <w:shd w:val="clear" w:color="auto" w:fill="FFFFFF"/>
        <w:autoSpaceDE w:val="0"/>
        <w:autoSpaceDN w:val="0"/>
        <w:adjustRightInd w:val="0"/>
        <w:ind w:firstLine="567"/>
        <w:jc w:val="both"/>
      </w:pPr>
      <w:r w:rsidRPr="0027623B">
        <w:rPr>
          <w:b/>
        </w:rPr>
        <w:t>В курсе «Окружающий мир»</w:t>
      </w:r>
      <w:r w:rsidRPr="0027623B">
        <w:t xml:space="preserve">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FD620A" w:rsidRPr="0027623B" w:rsidRDefault="00FD620A" w:rsidP="00F11D1A">
      <w:pPr>
        <w:shd w:val="clear" w:color="auto" w:fill="FFFFFF"/>
        <w:autoSpaceDE w:val="0"/>
        <w:autoSpaceDN w:val="0"/>
        <w:adjustRightInd w:val="0"/>
        <w:ind w:firstLine="567"/>
        <w:jc w:val="both"/>
      </w:pPr>
      <w:r w:rsidRPr="0027623B">
        <w:t xml:space="preserve"> В 1 классе дети знакомятся с государственными символами России (гербом и флагом), а во 2 классе на уроках музыки разучивают Гимн России, и продолжают знакомство с государственной символикой государства.</w:t>
      </w:r>
    </w:p>
    <w:p w:rsidR="00FD620A" w:rsidRPr="0027623B" w:rsidRDefault="00FD620A" w:rsidP="00F11D1A">
      <w:pPr>
        <w:shd w:val="clear" w:color="auto" w:fill="FFFFFF"/>
        <w:autoSpaceDE w:val="0"/>
        <w:autoSpaceDN w:val="0"/>
        <w:adjustRightInd w:val="0"/>
        <w:ind w:firstLine="567"/>
        <w:jc w:val="both"/>
      </w:pPr>
      <w:r w:rsidRPr="0027623B">
        <w:t xml:space="preserve"> Учащиеся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FD620A" w:rsidRPr="0027623B" w:rsidRDefault="00FD620A" w:rsidP="00F11D1A">
      <w:pPr>
        <w:shd w:val="clear" w:color="auto" w:fill="FFFFFF"/>
        <w:autoSpaceDE w:val="0"/>
        <w:autoSpaceDN w:val="0"/>
        <w:adjustRightInd w:val="0"/>
        <w:ind w:firstLine="567"/>
        <w:jc w:val="both"/>
      </w:pPr>
      <w:r w:rsidRPr="0027623B">
        <w:rPr>
          <w:b/>
        </w:rPr>
        <w:t xml:space="preserve">В курсе «Литературное чтение» — </w:t>
      </w:r>
      <w:r w:rsidRPr="0027623B">
        <w:t xml:space="preserve"> это разделы: </w:t>
      </w:r>
      <w:proofErr w:type="gramStart"/>
      <w:r w:rsidRPr="0027623B">
        <w:t>«Устное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w:t>
      </w:r>
      <w:proofErr w:type="gramEnd"/>
      <w:r w:rsidRPr="0027623B">
        <w:t xml:space="preserve"> Система таких заданий позволяет учащимся осознавать себя гражданами страны, формировать общечеловеческую идентичность.</w:t>
      </w:r>
    </w:p>
    <w:p w:rsidR="00FD620A" w:rsidRPr="0027623B" w:rsidRDefault="00FD620A" w:rsidP="00F11D1A">
      <w:pPr>
        <w:shd w:val="clear" w:color="auto" w:fill="FFFFFF"/>
        <w:autoSpaceDE w:val="0"/>
        <w:autoSpaceDN w:val="0"/>
        <w:adjustRightInd w:val="0"/>
        <w:ind w:firstLine="567"/>
        <w:jc w:val="both"/>
      </w:pPr>
      <w:r w:rsidRPr="0027623B">
        <w:rPr>
          <w:b/>
        </w:rPr>
        <w:t>В курсе «Русский язык»</w:t>
      </w:r>
      <w:r w:rsidRPr="0027623B">
        <w:t xml:space="preserve">  представлены разнообразные по форме и содержанию упражнения и задания о Родине, о защитниках российской Земли, о сохранении мира в своей стране и во всём мире. Через тексты дети знакомятся с национальными 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w:t>
      </w:r>
      <w:proofErr w:type="gramStart"/>
      <w:r w:rsidRPr="0027623B">
        <w:t>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учащихся в красоте, образности, богатстве  русского языка.</w:t>
      </w:r>
      <w:proofErr w:type="gramEnd"/>
      <w:r w:rsidRPr="0027623B">
        <w:t xml:space="preserve"> Ученики составляют тексты, рассказы о своей малой родине — крае, городе, селе, об их достопримечательностях, природных и культурно-исторических особенностях.</w:t>
      </w:r>
    </w:p>
    <w:p w:rsidR="00FD620A" w:rsidRPr="0027623B" w:rsidRDefault="00FD620A" w:rsidP="00F11D1A">
      <w:pPr>
        <w:ind w:firstLine="567"/>
        <w:jc w:val="both"/>
      </w:pPr>
      <w:r w:rsidRPr="0027623B">
        <w:rPr>
          <w:b/>
        </w:rPr>
        <w:t>В курсе «Математика»</w:t>
      </w:r>
      <w:r w:rsidRPr="0027623B">
        <w:t xml:space="preserve"> — в  сюжетах текстовых задач (например, в 3 и 4 </w:t>
      </w:r>
      <w:proofErr w:type="spellStart"/>
      <w:r w:rsidRPr="0027623B">
        <w:t>кл</w:t>
      </w:r>
      <w:proofErr w:type="spellEnd"/>
      <w:r w:rsidRPr="0027623B">
        <w:t>.) представлены сведения из исторического прошлого нашей страны — о продолжительности Великой Отечественной войны и о победе в ней, о школьном музее боевой славы и о помощи ветеранам,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художественных галерей и др.).</w:t>
      </w:r>
    </w:p>
    <w:p w:rsidR="00FD620A" w:rsidRPr="0027623B" w:rsidRDefault="00FD620A" w:rsidP="00F11D1A">
      <w:pPr>
        <w:ind w:firstLine="709"/>
        <w:jc w:val="both"/>
      </w:pPr>
      <w:r w:rsidRPr="0027623B">
        <w:rPr>
          <w:b/>
        </w:rPr>
        <w:t>В курсе «Музыка»</w:t>
      </w:r>
      <w:r w:rsidRPr="0027623B">
        <w:t xml:space="preserve">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FD620A" w:rsidRPr="0027623B" w:rsidRDefault="00FD620A" w:rsidP="00F11D1A">
      <w:pPr>
        <w:ind w:firstLine="709"/>
        <w:jc w:val="both"/>
      </w:pPr>
      <w:r w:rsidRPr="0027623B">
        <w:rPr>
          <w:b/>
        </w:rPr>
        <w:t>В курсе «Изобразительное искусство»</w:t>
      </w:r>
      <w:r w:rsidRPr="0027623B">
        <w:t xml:space="preserve">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FD620A" w:rsidRPr="0027623B" w:rsidRDefault="00FD620A" w:rsidP="00F11D1A">
      <w:pPr>
        <w:ind w:firstLine="567"/>
        <w:jc w:val="both"/>
      </w:pPr>
      <w:r w:rsidRPr="0027623B">
        <w:rPr>
          <w:b/>
        </w:rPr>
        <w:lastRenderedPageBreak/>
        <w:t>В курсах иностранных языков (английского, французского, испанского и немецкого языков)</w:t>
      </w:r>
      <w:r w:rsidRPr="0027623B">
        <w:t xml:space="preserve">   с  этой целью  предлагаются тексты и диалоги о культуре  России  и аналогичные тексты о культуре и истории изучаемых стран. </w:t>
      </w:r>
    </w:p>
    <w:p w:rsidR="00FD620A" w:rsidRPr="0027623B" w:rsidRDefault="00FD620A" w:rsidP="00F11D1A">
      <w:pPr>
        <w:ind w:firstLine="567"/>
        <w:jc w:val="both"/>
      </w:pPr>
      <w:r w:rsidRPr="0027623B">
        <w:t>Начиная со 2 класса содержание текстов, заданий и упражнений направлены на развитие идеи диалога культур России и изучаемых стран. Учащимся предлагаются увлекательные материалы об этих странах и их столицах: Мадриде, Париже, Берлине, Вашингтоне; о России и её столице Москве, об испанских, французских, немецких, английских</w:t>
      </w:r>
      <w:proofErr w:type="gramStart"/>
      <w:r w:rsidRPr="0027623B">
        <w:t xml:space="preserve"> ,</w:t>
      </w:r>
      <w:proofErr w:type="gramEnd"/>
      <w:r w:rsidRPr="0027623B">
        <w:t xml:space="preserve"> американских </w:t>
      </w:r>
      <w:proofErr w:type="spellStart"/>
      <w:r w:rsidRPr="0027623B">
        <w:t>руссийских</w:t>
      </w:r>
      <w:proofErr w:type="spellEnd"/>
      <w:r w:rsidRPr="0027623B">
        <w:t xml:space="preserve"> музеях, о праздниках, традициях и обычаях нашей страны и изучаемых стран.</w:t>
      </w:r>
    </w:p>
    <w:p w:rsidR="00FD620A" w:rsidRPr="0027623B" w:rsidRDefault="00FD620A" w:rsidP="00F11D1A">
      <w:pPr>
        <w:shd w:val="clear" w:color="auto" w:fill="FFFFFF"/>
        <w:autoSpaceDE w:val="0"/>
        <w:autoSpaceDN w:val="0"/>
        <w:adjustRightInd w:val="0"/>
        <w:ind w:firstLine="567"/>
        <w:jc w:val="both"/>
        <w:rPr>
          <w:i/>
        </w:rPr>
      </w:pPr>
      <w:r w:rsidRPr="0027623B">
        <w:t xml:space="preserve">В соответствии с требованиями ФГОС структура и содержание системы учебников «Школа России» направлены на достижение </w:t>
      </w:r>
      <w:r w:rsidRPr="0027623B">
        <w:rPr>
          <w:color w:val="FF0000"/>
        </w:rPr>
        <w:t xml:space="preserve"> </w:t>
      </w:r>
      <w:r w:rsidRPr="0027623B">
        <w:t xml:space="preserve">следующих </w:t>
      </w:r>
      <w:proofErr w:type="spellStart"/>
      <w:r w:rsidRPr="0027623B">
        <w:t>метапредметных</w:t>
      </w:r>
      <w:proofErr w:type="spellEnd"/>
      <w:r w:rsidRPr="0027623B">
        <w:t xml:space="preserve"> результатов освоения основной образовательной программы:</w:t>
      </w:r>
      <w:r w:rsidRPr="0027623B">
        <w:rPr>
          <w:i/>
        </w:rPr>
        <w:t xml:space="preserve"> </w:t>
      </w:r>
    </w:p>
    <w:p w:rsidR="00FD620A" w:rsidRPr="0027623B" w:rsidRDefault="00FD620A" w:rsidP="00F11D1A">
      <w:pPr>
        <w:shd w:val="clear" w:color="auto" w:fill="FFFFFF"/>
        <w:autoSpaceDE w:val="0"/>
        <w:autoSpaceDN w:val="0"/>
        <w:adjustRightInd w:val="0"/>
        <w:jc w:val="both"/>
      </w:pPr>
    </w:p>
    <w:p w:rsidR="00FD620A" w:rsidRPr="0027623B" w:rsidRDefault="00FD620A" w:rsidP="00F11D1A">
      <w:pPr>
        <w:tabs>
          <w:tab w:val="left" w:pos="993"/>
        </w:tabs>
        <w:autoSpaceDE w:val="0"/>
        <w:autoSpaceDN w:val="0"/>
        <w:adjustRightInd w:val="0"/>
        <w:ind w:left="-10"/>
        <w:jc w:val="both"/>
        <w:rPr>
          <w:b/>
          <w:i/>
        </w:rPr>
      </w:pPr>
      <w:r w:rsidRPr="0027623B">
        <w:rPr>
          <w:b/>
          <w:i/>
        </w:rPr>
        <w:t xml:space="preserve">Овладение способностью принимать и сохранять цели и задачи учебной деятельности, поиска средств ее осуществления. </w:t>
      </w:r>
    </w:p>
    <w:p w:rsidR="00FD620A" w:rsidRPr="0027623B" w:rsidRDefault="00FD620A" w:rsidP="00F11D1A">
      <w:pPr>
        <w:jc w:val="both"/>
      </w:pPr>
      <w:r w:rsidRPr="0027623B">
        <w:rPr>
          <w:color w:val="00B050"/>
        </w:rPr>
        <w:tab/>
      </w:r>
      <w:r w:rsidRPr="0027623B">
        <w:t xml:space="preserve">В учебниках русского языка, математики, окружающего мира, литературного чтения (1-4кл.) на шмуцтитулах каждого раздела сформулированы основные цели и задачи учебной 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 </w:t>
      </w:r>
    </w:p>
    <w:p w:rsidR="00FD620A" w:rsidRPr="0027623B" w:rsidRDefault="00FD620A" w:rsidP="00F11D1A">
      <w:pPr>
        <w:ind w:firstLine="708"/>
        <w:jc w:val="both"/>
      </w:pPr>
      <w:r w:rsidRPr="0027623B">
        <w:t xml:space="preserve">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её  при  выполнении   учебных   действий, </w:t>
      </w:r>
    </w:p>
    <w:p w:rsidR="00FD620A" w:rsidRPr="0027623B" w:rsidRDefault="00FD620A" w:rsidP="00F11D1A">
      <w:r w:rsidRPr="0027623B">
        <w:t xml:space="preserve">а  затем  и  самостоятельно  формулировать    учебную    задачу,   выстраивать план действия для её последующего решения. </w:t>
      </w:r>
      <w:r w:rsidRPr="0027623B">
        <w:br/>
        <w:t xml:space="preserve">         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w:t>
      </w:r>
      <w:proofErr w:type="spellStart"/>
      <w:r w:rsidRPr="0027623B">
        <w:t>саморегуляции</w:t>
      </w:r>
      <w:proofErr w:type="spellEnd"/>
      <w:r w:rsidRPr="0027623B">
        <w:t>.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FD620A" w:rsidRPr="0027623B" w:rsidRDefault="00FD620A" w:rsidP="00F11D1A">
      <w:pPr>
        <w:jc w:val="both"/>
      </w:pPr>
    </w:p>
    <w:p w:rsidR="00FD620A" w:rsidRPr="001C66EB" w:rsidRDefault="001C66EB" w:rsidP="00F11D1A">
      <w:pPr>
        <w:tabs>
          <w:tab w:val="left" w:pos="993"/>
        </w:tabs>
        <w:autoSpaceDE w:val="0"/>
        <w:autoSpaceDN w:val="0"/>
        <w:adjustRightInd w:val="0"/>
        <w:ind w:left="-10"/>
        <w:jc w:val="both"/>
        <w:rPr>
          <w:b/>
        </w:rPr>
      </w:pPr>
      <w:r>
        <w:rPr>
          <w:b/>
          <w:i/>
        </w:rPr>
        <w:t xml:space="preserve">        </w:t>
      </w:r>
      <w:r w:rsidR="00FD620A" w:rsidRPr="001C66EB">
        <w:rPr>
          <w:b/>
        </w:rPr>
        <w:t>Освоение способов решения проблем творческого и поискового характера.</w:t>
      </w:r>
    </w:p>
    <w:p w:rsidR="00FD620A" w:rsidRPr="0027623B" w:rsidRDefault="00FD620A" w:rsidP="00F11D1A">
      <w:pPr>
        <w:tabs>
          <w:tab w:val="left" w:pos="993"/>
        </w:tabs>
        <w:autoSpaceDE w:val="0"/>
        <w:autoSpaceDN w:val="0"/>
        <w:adjustRightInd w:val="0"/>
        <w:ind w:left="710"/>
        <w:jc w:val="both"/>
        <w:rPr>
          <w:b/>
          <w:i/>
        </w:rPr>
      </w:pPr>
    </w:p>
    <w:p w:rsidR="00FD620A" w:rsidRPr="0027623B" w:rsidRDefault="00FD620A" w:rsidP="00F11D1A">
      <w:pPr>
        <w:ind w:firstLine="708"/>
        <w:jc w:val="both"/>
        <w:rPr>
          <w:color w:val="000000"/>
        </w:rPr>
      </w:pPr>
      <w:r w:rsidRPr="0027623B">
        <w:rPr>
          <w:i/>
          <w:color w:val="000000"/>
        </w:rPr>
        <w:t xml:space="preserve"> </w:t>
      </w:r>
      <w:r w:rsidRPr="0027623B">
        <w:rPr>
          <w:color w:val="000000"/>
        </w:rPr>
        <w:t xml:space="preserve">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w:t>
      </w:r>
      <w:proofErr w:type="spellStart"/>
      <w:proofErr w:type="gramStart"/>
      <w:r w:rsidRPr="0027623B">
        <w:rPr>
          <w:color w:val="000000"/>
        </w:rPr>
        <w:t>познаватель-ных</w:t>
      </w:r>
      <w:proofErr w:type="spellEnd"/>
      <w:proofErr w:type="gramEnd"/>
      <w:r w:rsidRPr="0027623B">
        <w:rPr>
          <w:color w:val="000000"/>
        </w:rPr>
        <w:t xml:space="preserve"> УУД и творческих способностей. </w:t>
      </w:r>
      <w:r w:rsidRPr="0027623B">
        <w:t>В учебниках «Школы России» в каждой  теме формулируются проблемные вопросы, учебные задачи или</w:t>
      </w:r>
      <w:r w:rsidRPr="0027623B">
        <w:rPr>
          <w:color w:val="00B050"/>
        </w:rPr>
        <w:t xml:space="preserve"> </w:t>
      </w:r>
      <w:r w:rsidRPr="0027623B">
        <w:t>создаются проблемные ситуации.</w:t>
      </w:r>
    </w:p>
    <w:p w:rsidR="00FD620A" w:rsidRPr="0027623B" w:rsidRDefault="00FD620A" w:rsidP="00F11D1A">
      <w:pPr>
        <w:ind w:firstLine="567"/>
        <w:jc w:val="both"/>
      </w:pPr>
      <w:r w:rsidRPr="0027623B">
        <w:rPr>
          <w:b/>
          <w:color w:val="000000"/>
        </w:rPr>
        <w:t>В курсе «Русский язык»</w:t>
      </w:r>
      <w:r w:rsidRPr="0027623B">
        <w:rPr>
          <w:color w:val="000000"/>
        </w:rPr>
        <w:t xml:space="preserve"> о</w:t>
      </w:r>
      <w:r w:rsidRPr="0027623B">
        <w:t xml:space="preserve">дним из приёмов решения учебных проблем является языковой эксперимент, который представлен в учебнике под рубрикой «Проведи опыт».  </w:t>
      </w:r>
      <w:proofErr w:type="gramStart"/>
      <w:r w:rsidRPr="0027623B">
        <w:t>Проводя исследование, дети,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w:t>
      </w:r>
      <w:proofErr w:type="gramEnd"/>
      <w:r w:rsidRPr="0027623B">
        <w:t xml:space="preserve"> Учащиеся включаются в поиск ответа, выдвигая предположения, обсуждая их, </w:t>
      </w:r>
      <w:r w:rsidRPr="0027623B">
        <w:lastRenderedPageBreak/>
        <w:t>находя с помощью учебника необходимую информацию, делая выводы и таким образом,  овладевают новыми знаниями.</w:t>
      </w:r>
    </w:p>
    <w:p w:rsidR="00FD620A" w:rsidRPr="0027623B" w:rsidRDefault="00FD620A" w:rsidP="00F11D1A">
      <w:pPr>
        <w:ind w:firstLine="567"/>
        <w:jc w:val="both"/>
      </w:pPr>
      <w:r w:rsidRPr="0027623B">
        <w:t xml:space="preserve"> 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 </w:t>
      </w:r>
    </w:p>
    <w:p w:rsidR="00FD620A" w:rsidRPr="0027623B" w:rsidRDefault="00FD620A" w:rsidP="00F11D1A">
      <w:pPr>
        <w:ind w:firstLine="567"/>
        <w:jc w:val="both"/>
        <w:rPr>
          <w:color w:val="000000"/>
        </w:rPr>
      </w:pPr>
      <w:r w:rsidRPr="0027623B">
        <w:rPr>
          <w:b/>
        </w:rPr>
        <w:t>В курсе «Математика»</w:t>
      </w:r>
      <w:r w:rsidRPr="0027623B">
        <w:t xml:space="preserve"> о</w:t>
      </w:r>
      <w:r w:rsidRPr="0027623B">
        <w:rPr>
          <w:color w:val="000000"/>
        </w:rPr>
        <w:t>своение  указанных способов основывается на представленной в учебниках 1—4 классов</w:t>
      </w:r>
      <w:r w:rsidRPr="0027623B">
        <w:rPr>
          <w:i/>
          <w:color w:val="000000"/>
        </w:rPr>
        <w:t xml:space="preserve"> </w:t>
      </w:r>
      <w:r w:rsidRPr="0027623B">
        <w:rPr>
          <w:color w:val="000000"/>
        </w:rPr>
        <w:t>серии заданий творческого и поискового характера, например, предлагающих:</w:t>
      </w:r>
    </w:p>
    <w:p w:rsidR="00FD620A" w:rsidRPr="0027623B" w:rsidRDefault="00FD620A" w:rsidP="00F11D1A">
      <w:pPr>
        <w:numPr>
          <w:ilvl w:val="0"/>
          <w:numId w:val="17"/>
        </w:numPr>
        <w:jc w:val="both"/>
        <w:rPr>
          <w:color w:val="000000"/>
        </w:rPr>
      </w:pPr>
      <w:r w:rsidRPr="0027623B">
        <w:rPr>
          <w:color w:val="000000"/>
        </w:rPr>
        <w:t xml:space="preserve">продолжить (дополнить) ряд чисел, числовых выражений, равенств, значений величин, геометрических фигур и др., записанных по определённому правилу; </w:t>
      </w:r>
    </w:p>
    <w:p w:rsidR="00FD620A" w:rsidRPr="0027623B" w:rsidRDefault="00FD620A" w:rsidP="00F11D1A">
      <w:pPr>
        <w:numPr>
          <w:ilvl w:val="0"/>
          <w:numId w:val="17"/>
        </w:numPr>
        <w:jc w:val="both"/>
        <w:rPr>
          <w:color w:val="000000"/>
        </w:rPr>
      </w:pPr>
      <w:r w:rsidRPr="0027623B">
        <w:rPr>
          <w:color w:val="000000"/>
        </w:rPr>
        <w:t xml:space="preserve">провести классификацию объектов, чисел, равенств, значений величин, геометрических фигур и др. по заданному признаку; </w:t>
      </w:r>
    </w:p>
    <w:p w:rsidR="00FD620A" w:rsidRPr="0027623B" w:rsidRDefault="00FD620A" w:rsidP="00F11D1A">
      <w:pPr>
        <w:numPr>
          <w:ilvl w:val="0"/>
          <w:numId w:val="17"/>
        </w:numPr>
        <w:jc w:val="both"/>
        <w:rPr>
          <w:color w:val="000000"/>
        </w:rPr>
      </w:pPr>
      <w:r w:rsidRPr="0027623B">
        <w:rPr>
          <w:color w:val="000000"/>
        </w:rPr>
        <w:t xml:space="preserve">провести </w:t>
      </w:r>
      <w:proofErr w:type="gramStart"/>
      <w:r w:rsidRPr="0027623B">
        <w:rPr>
          <w:color w:val="000000"/>
        </w:rPr>
        <w:t>логические рассуждения</w:t>
      </w:r>
      <w:proofErr w:type="gramEnd"/>
      <w:r w:rsidRPr="0027623B">
        <w:rPr>
          <w:color w:val="000000"/>
        </w:rPr>
        <w:t xml:space="preserve">, использовать знания в новых условиях при выполнении заданий поискового характера. </w:t>
      </w:r>
    </w:p>
    <w:p w:rsidR="00FD620A" w:rsidRPr="0027623B" w:rsidRDefault="00FD620A" w:rsidP="00F11D1A">
      <w:pPr>
        <w:ind w:firstLine="567"/>
        <w:jc w:val="both"/>
        <w:rPr>
          <w:color w:val="000000"/>
        </w:rPr>
      </w:pPr>
      <w:r w:rsidRPr="0027623B">
        <w:rPr>
          <w:color w:val="000000"/>
        </w:rPr>
        <w:t xml:space="preserve">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 </w:t>
      </w:r>
    </w:p>
    <w:p w:rsidR="00FD620A" w:rsidRPr="0027623B" w:rsidRDefault="00FD620A" w:rsidP="00F11D1A">
      <w:pPr>
        <w:ind w:firstLine="567"/>
        <w:jc w:val="both"/>
        <w:rPr>
          <w:color w:val="000000"/>
        </w:rPr>
      </w:pPr>
      <w:r w:rsidRPr="0027623B">
        <w:rPr>
          <w:color w:val="000000"/>
        </w:rPr>
        <w:t xml:space="preserve">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 </w:t>
      </w:r>
    </w:p>
    <w:p w:rsidR="00FD620A" w:rsidRPr="0027623B" w:rsidRDefault="00FD620A" w:rsidP="00F11D1A">
      <w:pPr>
        <w:ind w:firstLine="708"/>
        <w:jc w:val="both"/>
      </w:pPr>
      <w:r w:rsidRPr="0027623B">
        <w:t xml:space="preserve"> </w:t>
      </w:r>
    </w:p>
    <w:p w:rsidR="00FD620A" w:rsidRDefault="00FD620A" w:rsidP="00F11D1A">
      <w:pPr>
        <w:ind w:firstLine="708"/>
        <w:jc w:val="both"/>
      </w:pPr>
      <w:r w:rsidRPr="0027623B">
        <w:t xml:space="preserve"> Проблемы творческого и поискового характера решаются также при работе над учебными проектами по </w:t>
      </w:r>
      <w:r w:rsidRPr="0027623B">
        <w:rPr>
          <w:b/>
        </w:rPr>
        <w:t xml:space="preserve">математике, русскому языку, литературному чтению, окружающему миру, технологии, иностранным языкам, информатики, </w:t>
      </w:r>
      <w:r w:rsidRPr="0027623B">
        <w:t>которые предусмотрены в каждом учебнике с 1 по 4 класс.</w:t>
      </w:r>
    </w:p>
    <w:p w:rsidR="001C66EB" w:rsidRDefault="001C66EB" w:rsidP="00F11D1A">
      <w:pPr>
        <w:ind w:firstLine="708"/>
        <w:jc w:val="both"/>
      </w:pPr>
    </w:p>
    <w:p w:rsidR="001C66EB" w:rsidRDefault="001C66EB" w:rsidP="00F11D1A">
      <w:pPr>
        <w:pStyle w:val="af"/>
        <w:numPr>
          <w:ilvl w:val="0"/>
          <w:numId w:val="18"/>
        </w:numPr>
        <w:autoSpaceDE w:val="0"/>
        <w:autoSpaceDN w:val="0"/>
        <w:adjustRightInd w:val="0"/>
        <w:jc w:val="center"/>
        <w:rPr>
          <w:b/>
        </w:rPr>
      </w:pPr>
      <w:r w:rsidRPr="001C66EB">
        <w:rPr>
          <w:b/>
        </w:rPr>
        <w:t>ПРОГРАММЫ ОТДЕЛЬНЫХ УЧЕБНЫХ ПРЕДМЕТОВ</w:t>
      </w:r>
    </w:p>
    <w:p w:rsidR="001C66EB" w:rsidRPr="00430144" w:rsidRDefault="001C66EB" w:rsidP="00F11D1A">
      <w:pPr>
        <w:ind w:left="795"/>
        <w:jc w:val="both"/>
      </w:pPr>
    </w:p>
    <w:p w:rsidR="001C66EB" w:rsidRPr="00430144" w:rsidRDefault="001C66EB" w:rsidP="00F11D1A">
      <w:pPr>
        <w:pStyle w:val="u-2-msonormal"/>
        <w:spacing w:before="0" w:beforeAutospacing="0" w:after="0" w:afterAutospacing="0"/>
        <w:ind w:left="795"/>
        <w:jc w:val="center"/>
        <w:textAlignment w:val="center"/>
        <w:rPr>
          <w:b/>
          <w:bCs/>
        </w:rPr>
      </w:pPr>
      <w:r w:rsidRPr="00430144">
        <w:rPr>
          <w:b/>
          <w:bCs/>
        </w:rPr>
        <w:t>РУССКИЙ ЯЗЫК</w:t>
      </w:r>
    </w:p>
    <w:p w:rsidR="001C66EB" w:rsidRPr="00430144" w:rsidRDefault="001C66EB" w:rsidP="00F11D1A">
      <w:pPr>
        <w:pStyle w:val="u-2-msonormal"/>
        <w:spacing w:before="0" w:beforeAutospacing="0" w:after="0" w:afterAutospacing="0"/>
        <w:ind w:left="1155"/>
        <w:jc w:val="both"/>
        <w:textAlignment w:val="center"/>
        <w:rPr>
          <w:b/>
          <w:bCs/>
        </w:rPr>
      </w:pPr>
    </w:p>
    <w:p w:rsidR="001C66EB" w:rsidRPr="001C66EB" w:rsidRDefault="001C66EB" w:rsidP="00F11D1A">
      <w:pPr>
        <w:ind w:left="795"/>
        <w:jc w:val="both"/>
        <w:rPr>
          <w:b/>
        </w:rPr>
      </w:pPr>
      <w:r>
        <w:rPr>
          <w:b/>
        </w:rPr>
        <w:t xml:space="preserve">                                               </w:t>
      </w:r>
      <w:r w:rsidRPr="001C66EB">
        <w:rPr>
          <w:b/>
        </w:rPr>
        <w:t>Пояснительная записка</w:t>
      </w:r>
    </w:p>
    <w:p w:rsidR="001C66EB" w:rsidRPr="001C66EB" w:rsidRDefault="001C66EB" w:rsidP="00F11D1A">
      <w:pPr>
        <w:ind w:left="795"/>
        <w:jc w:val="both"/>
        <w:rPr>
          <w:b/>
        </w:rPr>
      </w:pPr>
      <w:r w:rsidRPr="001C66EB">
        <w:rPr>
          <w:b/>
        </w:rPr>
        <w:t xml:space="preserve"> </w:t>
      </w:r>
    </w:p>
    <w:p w:rsidR="001C66EB" w:rsidRPr="00430144" w:rsidRDefault="001C66EB" w:rsidP="00F11D1A">
      <w:pPr>
        <w:ind w:firstLine="709"/>
        <w:jc w:val="both"/>
      </w:pPr>
      <w:r>
        <w:rPr>
          <w:b/>
        </w:rPr>
        <w:t xml:space="preserve"> </w:t>
      </w:r>
      <w:r w:rsidRPr="001C66EB">
        <w:rPr>
          <w:b/>
        </w:rPr>
        <w:t>Программа разработана на основе Федерального государственного</w:t>
      </w:r>
      <w:r w:rsidRPr="00430144">
        <w:t xml:space="preserve">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1C66EB" w:rsidRPr="00430144" w:rsidRDefault="001C66EB" w:rsidP="00F11D1A">
      <w:pPr>
        <w:pStyle w:val="u-2-msonormal"/>
        <w:spacing w:before="0" w:beforeAutospacing="0" w:after="0" w:afterAutospacing="0"/>
        <w:ind w:firstLine="709"/>
        <w:jc w:val="both"/>
        <w:textAlignment w:val="center"/>
      </w:pPr>
      <w:r w:rsidRPr="00430144">
        <w:t>Предмет «Русский язык» играет важную роль в реализации основных целевых установок начального образования: становлении основ гражданской идентичности и мировоззрения; формировании основ умения учиться и способности к организации своей деятельности; духовно-нравственном развитии и воспитании младших школьников.</w:t>
      </w:r>
    </w:p>
    <w:p w:rsidR="001C66EB" w:rsidRPr="00430144" w:rsidRDefault="001C66EB" w:rsidP="00F11D1A">
      <w:pPr>
        <w:pStyle w:val="u-2-msonormal"/>
        <w:spacing w:before="0" w:beforeAutospacing="0" w:after="0" w:afterAutospacing="0"/>
        <w:ind w:firstLine="709"/>
        <w:jc w:val="both"/>
        <w:textAlignment w:val="center"/>
      </w:pPr>
      <w:r w:rsidRPr="00430144">
        <w:t xml:space="preserve">Содержание предмета направлено на формирование функциональной грамотности и коммуникативной компетентности. Русский язык является для младших школьников основой всего процесса обучения, средством развития их мышления, воображения, интеллектуальных и творческих способностей, основным каналом социализации личности. «Дитя входит в духовную жизнь окружающих его людей единственно через посредство отечественного языка, и, наоборот, мир, окружающий дитя, отражается в нём своей духовной стороной только через посредство той же среды — отечественного языка» (К. Д. Ушинский). </w:t>
      </w:r>
    </w:p>
    <w:p w:rsidR="001C66EB" w:rsidRPr="00430144" w:rsidRDefault="001C66EB" w:rsidP="00F11D1A">
      <w:pPr>
        <w:pStyle w:val="u-2-msonormal"/>
        <w:spacing w:before="0" w:beforeAutospacing="0" w:after="0" w:afterAutospacing="0"/>
        <w:ind w:firstLine="709"/>
        <w:jc w:val="both"/>
        <w:textAlignment w:val="center"/>
      </w:pPr>
      <w:r w:rsidRPr="00430144">
        <w:lastRenderedPageBreak/>
        <w:t>Изучение русского языка в начальных классах — первоначальный этап системы лингвистического образования и речевого развития, обеспечивающий готовность выпускников начальной школы к дальнейшему образованию.</w:t>
      </w:r>
    </w:p>
    <w:p w:rsidR="001C66EB" w:rsidRPr="00430144" w:rsidRDefault="001C66EB" w:rsidP="00F11D1A">
      <w:pPr>
        <w:pStyle w:val="u-2-msonormal"/>
        <w:spacing w:before="0" w:beforeAutospacing="0" w:after="0" w:afterAutospacing="0"/>
        <w:ind w:firstLine="709"/>
        <w:jc w:val="both"/>
        <w:textAlignment w:val="center"/>
      </w:pPr>
      <w:r w:rsidRPr="00430144">
        <w:rPr>
          <w:b/>
        </w:rPr>
        <w:t xml:space="preserve">Целями </w:t>
      </w:r>
      <w:r w:rsidRPr="00430144">
        <w:t>изучения предмета «Русский язык» в начальной школе являются:</w:t>
      </w:r>
    </w:p>
    <w:p w:rsidR="001C66EB" w:rsidRPr="00430144" w:rsidRDefault="001C66EB" w:rsidP="00F11D1A">
      <w:pPr>
        <w:pStyle w:val="u-2-msonormal"/>
        <w:spacing w:before="0" w:beforeAutospacing="0" w:after="0" w:afterAutospacing="0"/>
        <w:ind w:firstLine="709"/>
        <w:jc w:val="both"/>
        <w:textAlignment w:val="center"/>
      </w:pPr>
      <w:r w:rsidRPr="00430144">
        <w:t xml:space="preserve">• ознакомление учащихся с основными положениями науки о языке и формирование на этой основе знаково-символического восприятия и логического мышления учащихся; </w:t>
      </w:r>
    </w:p>
    <w:p w:rsidR="001C66EB" w:rsidRPr="00430144" w:rsidRDefault="001C66EB" w:rsidP="00F11D1A">
      <w:pPr>
        <w:ind w:left="795"/>
        <w:jc w:val="both"/>
      </w:pPr>
      <w:r w:rsidRPr="00430144">
        <w:t>• формирование коммуникативной компетенции учащихся: развитие устной и письменной речи, монологической и диалогической речи, а также навыков грамотного, безошибочного письма как показателя общей культуры человека.</w:t>
      </w:r>
    </w:p>
    <w:p w:rsidR="001C66EB" w:rsidRPr="00430144" w:rsidRDefault="001C66EB" w:rsidP="00F11D1A">
      <w:pPr>
        <w:ind w:firstLine="709"/>
        <w:jc w:val="both"/>
      </w:pPr>
    </w:p>
    <w:p w:rsidR="001C66EB" w:rsidRPr="00430144" w:rsidRDefault="008D5B40" w:rsidP="00F11D1A">
      <w:pPr>
        <w:ind w:firstLine="709"/>
      </w:pPr>
      <w:r>
        <w:rPr>
          <w:b/>
        </w:rPr>
        <w:t xml:space="preserve">                   </w:t>
      </w:r>
      <w:r w:rsidR="001C66EB" w:rsidRPr="001C66EB">
        <w:rPr>
          <w:b/>
        </w:rPr>
        <w:t>Общая характеристика курса</w:t>
      </w:r>
    </w:p>
    <w:p w:rsidR="001C66EB" w:rsidRPr="00430144" w:rsidRDefault="001C66EB" w:rsidP="00F11D1A">
      <w:pPr>
        <w:ind w:firstLine="709"/>
        <w:jc w:val="both"/>
      </w:pPr>
      <w:r w:rsidRPr="00430144">
        <w:t xml:space="preserve">Программа направлена на реализацию средствами предмета «Русский язык» основных задач образовательной области «Филология»: </w:t>
      </w:r>
    </w:p>
    <w:p w:rsidR="001C66EB" w:rsidRPr="00430144" w:rsidRDefault="001C66EB" w:rsidP="00F11D1A">
      <w:pPr>
        <w:ind w:firstLine="709"/>
        <w:jc w:val="both"/>
      </w:pPr>
      <w:r w:rsidRPr="00430144">
        <w:t>—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C66EB" w:rsidRPr="00430144" w:rsidRDefault="001C66EB" w:rsidP="00F11D1A">
      <w:pPr>
        <w:ind w:firstLine="709"/>
        <w:jc w:val="both"/>
      </w:pPr>
      <w:r w:rsidRPr="00430144">
        <w:t xml:space="preserve">— развитие диалогической и монологической устной и письменной речи; </w:t>
      </w:r>
    </w:p>
    <w:p w:rsidR="001C66EB" w:rsidRPr="00430144" w:rsidRDefault="001C66EB" w:rsidP="00F11D1A">
      <w:pPr>
        <w:ind w:firstLine="709"/>
        <w:jc w:val="both"/>
      </w:pPr>
      <w:r w:rsidRPr="00430144">
        <w:t>— развитие коммуника</w:t>
      </w:r>
      <w:r w:rsidRPr="00430144">
        <w:softHyphen/>
        <w:t>тивных умений;</w:t>
      </w:r>
    </w:p>
    <w:p w:rsidR="001C66EB" w:rsidRPr="00430144" w:rsidRDefault="001C66EB" w:rsidP="00F11D1A">
      <w:pPr>
        <w:ind w:firstLine="709"/>
        <w:jc w:val="both"/>
      </w:pPr>
      <w:r w:rsidRPr="00430144">
        <w:t xml:space="preserve">— развитие нравственных и эстетических чувств; </w:t>
      </w:r>
    </w:p>
    <w:p w:rsidR="001C66EB" w:rsidRPr="00430144" w:rsidRDefault="001C66EB" w:rsidP="00F11D1A">
      <w:pPr>
        <w:ind w:firstLine="709"/>
        <w:jc w:val="both"/>
      </w:pPr>
      <w:r w:rsidRPr="00430144">
        <w:t>— развитие способностей к творческой деятель</w:t>
      </w:r>
      <w:r w:rsidRPr="00430144">
        <w:softHyphen/>
        <w:t>ности.</w:t>
      </w:r>
    </w:p>
    <w:p w:rsidR="001C66EB" w:rsidRPr="00430144" w:rsidRDefault="001C66EB" w:rsidP="00F11D1A">
      <w:pPr>
        <w:ind w:firstLine="709"/>
        <w:jc w:val="both"/>
      </w:pPr>
      <w:r w:rsidRPr="00430144">
        <w:t xml:space="preserve">Программа определяет ряд практических </w:t>
      </w:r>
      <w:r w:rsidRPr="001C66EB">
        <w:rPr>
          <w:b/>
        </w:rPr>
        <w:t>задач</w:t>
      </w:r>
      <w:r w:rsidRPr="00430144">
        <w:t>, решение которых обеспечит достижение основных целей изучения предмета:</w:t>
      </w:r>
    </w:p>
    <w:p w:rsidR="001C66EB" w:rsidRPr="00430144" w:rsidRDefault="001C66EB" w:rsidP="00F11D1A">
      <w:pPr>
        <w:ind w:firstLine="795"/>
        <w:jc w:val="both"/>
      </w:pPr>
      <w:r w:rsidRPr="00430144">
        <w:t xml:space="preserve">• развитие речи, мышления, воображения школьников, умения выбирать средства языка в соответствии с целями, задачами и условиями общения; </w:t>
      </w:r>
    </w:p>
    <w:p w:rsidR="001C66EB" w:rsidRPr="00430144" w:rsidRDefault="001C66EB" w:rsidP="00F11D1A">
      <w:pPr>
        <w:ind w:firstLine="795"/>
        <w:jc w:val="both"/>
      </w:pPr>
      <w:r w:rsidRPr="00430144">
        <w:t>• формирование у младших школьников первоначальных представлений о системе и структуре русского языка: лексике, фонетике, графике, орфоэпии,</w:t>
      </w:r>
      <w:r>
        <w:t xml:space="preserve"> </w:t>
      </w:r>
      <w:proofErr w:type="spellStart"/>
      <w:r w:rsidRPr="00430144">
        <w:t>морфемике</w:t>
      </w:r>
      <w:proofErr w:type="spellEnd"/>
      <w:r w:rsidRPr="00430144">
        <w:t xml:space="preserve"> (состав слова), морфологии и синтаксисе;</w:t>
      </w:r>
    </w:p>
    <w:p w:rsidR="001C66EB" w:rsidRPr="00430144" w:rsidRDefault="001C66EB" w:rsidP="00F11D1A">
      <w:pPr>
        <w:ind w:firstLine="795"/>
        <w:jc w:val="both"/>
      </w:pPr>
      <w:r w:rsidRPr="00430144">
        <w:t>• формирование навыков культуры речи во всех её проявлениях, умений правильно писать и читать, участвовать в диалоге, составлять несложные устные монологические высказывания и письменные тексты;</w:t>
      </w:r>
    </w:p>
    <w:p w:rsidR="001C66EB" w:rsidRPr="00430144" w:rsidRDefault="001C66EB" w:rsidP="00F11D1A">
      <w:pPr>
        <w:pStyle w:val="af"/>
        <w:ind w:left="0" w:firstLine="795"/>
        <w:jc w:val="both"/>
      </w:pPr>
      <w:r w:rsidRPr="00430144">
        <w:t>• воспитание позитивного эмоционально-ценностного отношения к русскому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w:t>
      </w:r>
    </w:p>
    <w:p w:rsidR="001C66EB" w:rsidRPr="00430144" w:rsidRDefault="001C66EB" w:rsidP="00F11D1A">
      <w:pPr>
        <w:ind w:firstLine="795"/>
        <w:jc w:val="both"/>
      </w:pPr>
      <w:r w:rsidRPr="00430144">
        <w:t xml:space="preserve">Курс русского языка начинается с обучения грамоте. Обучение грамоте направлено на формирование навыка чтения и основ элементарного графического навыка, развитие речевых умений, обогащение и активизацию словаря, совершенствование фонематического слуха, осуществление грамматико-орфографической пропедевтики. Задачи обучения грамоте решаются на уроках обучения чтению и на уроках обучения письму. Обучение письму идёт параллельно с обучением чтению с учётом принципа координации устной и письменной речи. Содержание обучения грамоте обеспечивает решение основных задач трёх его периодов: </w:t>
      </w:r>
      <w:proofErr w:type="spellStart"/>
      <w:r w:rsidRPr="001C66EB">
        <w:rPr>
          <w:i/>
        </w:rPr>
        <w:t>добукварного</w:t>
      </w:r>
      <w:proofErr w:type="spellEnd"/>
      <w:r w:rsidRPr="00430144">
        <w:t xml:space="preserve"> (подготовительного), </w:t>
      </w:r>
      <w:r w:rsidRPr="001C66EB">
        <w:rPr>
          <w:i/>
        </w:rPr>
        <w:t>букварного</w:t>
      </w:r>
      <w:r w:rsidRPr="00430144">
        <w:t xml:space="preserve"> (основного) и </w:t>
      </w:r>
      <w:proofErr w:type="spellStart"/>
      <w:r w:rsidRPr="001C66EB">
        <w:rPr>
          <w:i/>
        </w:rPr>
        <w:t>послебукварного</w:t>
      </w:r>
      <w:proofErr w:type="spellEnd"/>
      <w:r w:rsidRPr="00430144">
        <w:t xml:space="preserve"> (заключительного).</w:t>
      </w:r>
    </w:p>
    <w:p w:rsidR="001C66EB" w:rsidRPr="00430144" w:rsidRDefault="001C66EB" w:rsidP="00F11D1A">
      <w:pPr>
        <w:ind w:firstLine="795"/>
        <w:jc w:val="both"/>
      </w:pPr>
      <w:proofErr w:type="spellStart"/>
      <w:r w:rsidRPr="001C66EB">
        <w:rPr>
          <w:i/>
        </w:rPr>
        <w:t>Добукварный</w:t>
      </w:r>
      <w:proofErr w:type="spellEnd"/>
      <w:r w:rsidRPr="001C66EB">
        <w:rPr>
          <w:i/>
        </w:rPr>
        <w:t xml:space="preserve"> </w:t>
      </w:r>
      <w:r w:rsidRPr="00430144">
        <w:t>период является введением в систему языкового и литературного образования. Его содержание направлено на создание мотивации к учебной деятельности, развитие интереса к самому процессу чтения. Особое внимание на этом этапе уделяется выявлению начального уровня развитости устных форм речи у каждого ученика, особенно слушания и</w:t>
      </w:r>
      <w:r>
        <w:t xml:space="preserve"> </w:t>
      </w:r>
      <w:r w:rsidRPr="00430144">
        <w:t xml:space="preserve">говорения. Стоит и другая задача — приобщение к учебной деятельности, приучение к требованиям школы. </w:t>
      </w:r>
    </w:p>
    <w:p w:rsidR="001C66EB" w:rsidRPr="00430144" w:rsidRDefault="001C66EB" w:rsidP="00F11D1A">
      <w:pPr>
        <w:ind w:firstLine="795"/>
        <w:jc w:val="both"/>
      </w:pPr>
      <w:r w:rsidRPr="00430144">
        <w:t xml:space="preserve">Введение детей в мир языка начинается со знакомства со словом, его значением, с осмысления его номинативной функции в различных коммуникативно-речевых ситуациях, с </w:t>
      </w:r>
      <w:r w:rsidRPr="00430144">
        <w:lastRenderedPageBreak/>
        <w:t xml:space="preserve">различения в слове его содержания (значения) и формы (фонетической и графической). У первоклассников формируются первоначальные представления о предложении, развивается фонематический слух и умение определять последовательность звуков в словах различной звуковой и слоговой структуры. Они учатся осуществлять звуковой анализ слов с использованием схем-моделей, делить слова на слоги, находить в слове ударный слог, «читать» слова по следам звукового анализа, ориентируясь на знак ударения и букву ударного гласного звука. На подготовительном этапе формируются первоначальные представления о гласных и согласных (твёрдых и мягких звуках), изучаются первые пять гласных звуков и обозначающие их буквы. На уроках письма дети усваивают требования к положению тетради, ручки, к правильной посадке, учатся писать сначала элементы букв, а затем овладевают письмом букв. </w:t>
      </w:r>
    </w:p>
    <w:p w:rsidR="001C66EB" w:rsidRPr="00430144" w:rsidRDefault="001C66EB" w:rsidP="00F11D1A">
      <w:pPr>
        <w:ind w:firstLine="795"/>
        <w:jc w:val="both"/>
      </w:pPr>
      <w:r w:rsidRPr="00430144">
        <w:t xml:space="preserve">Содержание </w:t>
      </w:r>
      <w:r w:rsidRPr="001C66EB">
        <w:rPr>
          <w:i/>
        </w:rPr>
        <w:t>букварного</w:t>
      </w:r>
      <w:r w:rsidRPr="00430144">
        <w:t xml:space="preserve"> периода охватывает изучение первых согласных звуков и их буквенных обозначений; последующих гласных звуков и букв, их обозначающих; знакомство с гласными звуками, обозначающими два звука; знакомство с буквами, не обозначающими звуков. Специфическая особенность данного этапа заключается в непосредственном обучении чтению, усвоению его механизма. Первоклассники осваивают два вида чтения: орфографическое (читаю, как написано) и орфоэпическое (читаю, как говорю); работают со слоговыми таблицами и слогами-слияниями; осваивают письмо всех гласных и согласных букв, слогов с различными видами соединений, слов, предложений, небольших текстов.</w:t>
      </w:r>
    </w:p>
    <w:p w:rsidR="001C66EB" w:rsidRPr="00430144" w:rsidRDefault="001C66EB" w:rsidP="00F11D1A">
      <w:pPr>
        <w:pStyle w:val="af"/>
        <w:ind w:left="0" w:firstLine="851"/>
        <w:jc w:val="both"/>
      </w:pPr>
      <w:proofErr w:type="spellStart"/>
      <w:r w:rsidRPr="001C66EB">
        <w:rPr>
          <w:i/>
        </w:rPr>
        <w:t>Послебукварный</w:t>
      </w:r>
      <w:proofErr w:type="spellEnd"/>
      <w:r w:rsidRPr="001C66EB">
        <w:rPr>
          <w:i/>
        </w:rPr>
        <w:t xml:space="preserve"> </w:t>
      </w:r>
      <w:r w:rsidRPr="00430144">
        <w:t>(заключительный)</w:t>
      </w:r>
      <w:r w:rsidRPr="001C66EB">
        <w:rPr>
          <w:b/>
        </w:rPr>
        <w:t xml:space="preserve"> </w:t>
      </w:r>
      <w:r w:rsidRPr="00430144">
        <w:t xml:space="preserve">— повторительно-обобщающий этап. На данном этапе обучения грамоте осуществляется постепенный переход к чтению целыми словами, формируется умение читать про себя, развиваются и совершенствуются процессы сознательного, правильного, темпового и выразительного чтения слов, предложений, текстов. Учащиеся знакомятся с речевым этикетом (словесные способы выражения приветствия, благодарности, прощания и т.д.) на основе чтения и разыгрывания ситуаций общения. Обучение элементам фонетики, лексики и грамматики идёт параллельно с формированием коммуникативно-речевых умений и навыков, с развитием творческих способностей детей. В этот период дети начинают читать литературные тексты и включаются в проектную деятельность по подготовке «Праздника букваря», в ходе которой происходит осмысление полученных в период обучения грамоте знаний. </w:t>
      </w:r>
    </w:p>
    <w:p w:rsidR="001C66EB" w:rsidRPr="00430144" w:rsidRDefault="001C66EB" w:rsidP="00F11D1A">
      <w:pPr>
        <w:ind w:firstLine="851"/>
        <w:jc w:val="both"/>
      </w:pPr>
      <w:r w:rsidRPr="00430144">
        <w:t>После обучения грамоте</w:t>
      </w:r>
      <w:r>
        <w:t xml:space="preserve"> </w:t>
      </w:r>
      <w:r w:rsidRPr="00430144">
        <w:t xml:space="preserve">начинается раздельное изучение русского языка и литературного чтения. </w:t>
      </w:r>
    </w:p>
    <w:p w:rsidR="001C66EB" w:rsidRPr="00430144" w:rsidRDefault="001C66EB" w:rsidP="00F11D1A">
      <w:pPr>
        <w:ind w:firstLine="851"/>
        <w:jc w:val="both"/>
      </w:pPr>
      <w:r w:rsidRPr="00430144">
        <w:t>Систематический курс русского языка представлен в программе следующими содержательными линиями:</w:t>
      </w:r>
    </w:p>
    <w:p w:rsidR="001C66EB" w:rsidRPr="00430144" w:rsidRDefault="001C66EB" w:rsidP="00F11D1A">
      <w:pPr>
        <w:ind w:firstLine="851"/>
        <w:jc w:val="both"/>
      </w:pPr>
      <w:r w:rsidRPr="00430144">
        <w:t>• система языка (основы лингвистических знаний): лексика, фонетика и орфоэпия, графика, состав слова (</w:t>
      </w:r>
      <w:proofErr w:type="spellStart"/>
      <w:r w:rsidRPr="00430144">
        <w:t>морфемика</w:t>
      </w:r>
      <w:proofErr w:type="spellEnd"/>
      <w:r w:rsidRPr="00430144">
        <w:t xml:space="preserve">), грамматика (морфология и синтаксис); </w:t>
      </w:r>
    </w:p>
    <w:p w:rsidR="001C66EB" w:rsidRPr="00430144" w:rsidRDefault="001C66EB" w:rsidP="00F11D1A">
      <w:pPr>
        <w:ind w:firstLine="851"/>
        <w:jc w:val="both"/>
      </w:pPr>
      <w:r w:rsidRPr="00430144">
        <w:t xml:space="preserve">• орфография и пунктуация; </w:t>
      </w:r>
    </w:p>
    <w:p w:rsidR="001C66EB" w:rsidRPr="00430144" w:rsidRDefault="001C66EB" w:rsidP="00F11D1A">
      <w:pPr>
        <w:ind w:left="795" w:firstLine="851"/>
        <w:jc w:val="both"/>
      </w:pPr>
      <w:r w:rsidRPr="00430144">
        <w:t xml:space="preserve">• развитие речи. </w:t>
      </w:r>
    </w:p>
    <w:p w:rsidR="001C66EB" w:rsidRPr="00430144" w:rsidRDefault="001C66EB" w:rsidP="00F11D1A">
      <w:pPr>
        <w:ind w:firstLine="851"/>
        <w:jc w:val="both"/>
      </w:pPr>
      <w:r w:rsidRPr="00430144">
        <w:t xml:space="preserve">Содержание курса имеет концентрическое строение, предусматривающее изучение одних и тех же разделов и тем в каждом классе. Такая структура программы позволяет учитывать степень подготовки учащихся к восприятию тех или иных сведений о языке, обеспечивает постепенное возрастание сложности материала и организует комплексное изучение грамматической теории, навыков правописания и развития речи. </w:t>
      </w:r>
    </w:p>
    <w:p w:rsidR="001C66EB" w:rsidRPr="00430144" w:rsidRDefault="001C66EB" w:rsidP="00F11D1A">
      <w:pPr>
        <w:pStyle w:val="af"/>
        <w:ind w:left="0" w:firstLine="851"/>
        <w:jc w:val="both"/>
      </w:pPr>
      <w:r w:rsidRPr="00430144">
        <w:t xml:space="preserve">Языковой материал обеспечивает формирование у младших школьников первоначальных представлений о системе и структуре русского языка с учётом возрастных особенностей младших школьников, а также способствует усвоению ими норм русского литературного языка. Изучение орфографии и пунктуации, а также развитие устной и письменной речи учащихся служит решению практических задач общения и формирует навыки, определяющие культурный уровень учащихся. </w:t>
      </w:r>
    </w:p>
    <w:p w:rsidR="001C66EB" w:rsidRPr="00430144" w:rsidRDefault="001C66EB" w:rsidP="00F11D1A">
      <w:pPr>
        <w:ind w:firstLine="851"/>
        <w:jc w:val="both"/>
      </w:pPr>
      <w:r w:rsidRPr="00430144">
        <w:lastRenderedPageBreak/>
        <w:t>Программа направлена на формирование у младших школьников представлений о языке как явлении национальной культуры и основном средстве человеческого общения, на осознание ими значения русского языка как государственного языка Российской Федерации, языка межнационального общения.</w:t>
      </w:r>
    </w:p>
    <w:p w:rsidR="001C66EB" w:rsidRPr="00430144" w:rsidRDefault="001C66EB" w:rsidP="00F11D1A">
      <w:pPr>
        <w:ind w:firstLine="851"/>
        <w:jc w:val="both"/>
      </w:pPr>
      <w:r w:rsidRPr="00430144">
        <w:t>В программе выделен раздел «Виды речевой деятельности». Его содержание обеспечивает ориентацию младших школьников в целях, задачах, средствах и значении различных видов речевой деятельности (слушания, говорения, чтения и письма). Развитие и совершенствование всех видов речевой деятельности заложит основы для овладения устной и письменной формами языка, культурой речи. Учащиеся научатся адекватно воспринимать звучащую и письменную речь, анализировать свою и оценивать чужую речь, создавать собственные монологические устные высказывания и письменные тексты в соответствии с задачами коммуникации. Включение данного раздела в программу</w:t>
      </w:r>
      <w:r>
        <w:t xml:space="preserve"> </w:t>
      </w:r>
      <w:r w:rsidRPr="00430144">
        <w:t>усиливает внимание к формированию коммуникативных умений и навыков, актуальных для практики общения младших школьников.</w:t>
      </w:r>
    </w:p>
    <w:p w:rsidR="001C66EB" w:rsidRPr="00430144" w:rsidRDefault="001C66EB" w:rsidP="00F11D1A">
      <w:pPr>
        <w:ind w:firstLine="851"/>
        <w:jc w:val="both"/>
      </w:pPr>
      <w:r w:rsidRPr="00430144">
        <w:t xml:space="preserve">Содержание систематического курса русского языка представлено в программе как совокупность понятий, правил, сведений, взаимодействующих между собой, отражающих реально существующую внутреннюю взаимосвязь всех сторон языка: фонетической, лексической, словообразовательной и грамматической (морфологической и синтаксической). </w:t>
      </w:r>
    </w:p>
    <w:p w:rsidR="001C66EB" w:rsidRPr="00430144" w:rsidRDefault="001C66EB" w:rsidP="00F11D1A">
      <w:pPr>
        <w:ind w:firstLine="851"/>
        <w:jc w:val="both"/>
      </w:pPr>
      <w:r w:rsidRPr="00430144">
        <w:t xml:space="preserve">Знакомясь с единицами языка разных уровней, учащиеся усваивают их роль, функции, а также связи и отношения, существующие в системе языка и речи. Усвоение морфологической и синтаксической структуры языка, правил строения слова и предложения, графической формы букв осуществляется на основе формирования символико-моделирующих учебных действий с языковыми единицами. Через овладение языком — его лексикой, фразеологией, фонетикой и графикой, богатейшей словообразовательной системой, его грамматикой, разнообразием синтаксических структур — формируется собственная языковая способность ученика, осуществляется становление личности. </w:t>
      </w:r>
    </w:p>
    <w:p w:rsidR="001C66EB" w:rsidRPr="00430144" w:rsidRDefault="001C66EB" w:rsidP="00F11D1A">
      <w:pPr>
        <w:ind w:firstLine="851"/>
        <w:jc w:val="both"/>
      </w:pPr>
      <w:r w:rsidRPr="00430144">
        <w:t>Значимое место в программе отводится темам «Текст»,</w:t>
      </w:r>
      <w:r>
        <w:t xml:space="preserve"> </w:t>
      </w:r>
      <w:r w:rsidRPr="00430144">
        <w:t>«Предложение и словосочетание». Они наиболее явственно обеспечивают формирование и развитие коммуникативно-речевой</w:t>
      </w:r>
      <w:r>
        <w:t xml:space="preserve"> </w:t>
      </w:r>
      <w:r w:rsidRPr="00430144">
        <w:t xml:space="preserve">компетенции учащихся. </w:t>
      </w:r>
      <w:proofErr w:type="gramStart"/>
      <w:r w:rsidRPr="00430144">
        <w:t>Работа над текстом предусматривает формирование</w:t>
      </w:r>
      <w:r>
        <w:t xml:space="preserve"> </w:t>
      </w:r>
      <w:r w:rsidRPr="00430144">
        <w:t xml:space="preserve">речевых умений и овладение </w:t>
      </w:r>
      <w:proofErr w:type="spellStart"/>
      <w:r w:rsidRPr="00430144">
        <w:t>речеведческими</w:t>
      </w:r>
      <w:proofErr w:type="spellEnd"/>
      <w:r w:rsidRPr="00430144">
        <w:t xml:space="preserve"> сведениями и знаниями по языку, что создаст действенную основу для обучения школьников созданию текстов</w:t>
      </w:r>
      <w:r>
        <w:t xml:space="preserve"> </w:t>
      </w:r>
      <w:r w:rsidRPr="00430144">
        <w:t>по образцу (изложение), собственных текстов разного типа (текст-повествование, текст-описание, текст-рассуждение) и жанра с учётом замысла, адресата и ситуации общения, соблюдению норм построения текста (логичность, последовательность, связность, соответствие теме и главной мысли и др.),</w:t>
      </w:r>
      <w:r>
        <w:t xml:space="preserve"> </w:t>
      </w:r>
      <w:r w:rsidRPr="00430144">
        <w:t>развитию</w:t>
      </w:r>
      <w:r>
        <w:t xml:space="preserve"> </w:t>
      </w:r>
      <w:r w:rsidRPr="00430144">
        <w:t>умений, связанных</w:t>
      </w:r>
      <w:proofErr w:type="gramEnd"/>
      <w:r w:rsidRPr="00430144">
        <w:t xml:space="preserve"> с оценкой и самооценкой</w:t>
      </w:r>
      <w:r>
        <w:t xml:space="preserve"> </w:t>
      </w:r>
      <w:r w:rsidRPr="00430144">
        <w:t>выполненной учеником творческой работы.</w:t>
      </w:r>
    </w:p>
    <w:p w:rsidR="001C66EB" w:rsidRPr="00430144" w:rsidRDefault="001C66EB" w:rsidP="00F11D1A">
      <w:pPr>
        <w:ind w:firstLine="851"/>
        <w:jc w:val="both"/>
      </w:pPr>
      <w:r w:rsidRPr="00430144">
        <w:t>Работа над предложением и словосочетанием направлена</w:t>
      </w:r>
      <w:r>
        <w:t xml:space="preserve"> </w:t>
      </w:r>
      <w:r w:rsidRPr="00430144">
        <w:t>на обучение учащихся нормам построения и образования предложений, на развитие умений пользоваться предложениями в</w:t>
      </w:r>
      <w:r>
        <w:t xml:space="preserve"> </w:t>
      </w:r>
      <w:r w:rsidRPr="00430144">
        <w:t>устной и письменной речи, на обеспечение понимания содержания и структуры предложений в чужой речи.</w:t>
      </w:r>
      <w:r>
        <w:t xml:space="preserve"> </w:t>
      </w:r>
      <w:r w:rsidRPr="00430144">
        <w:t>На синтаксической основе школьники осваивают</w:t>
      </w:r>
      <w:r>
        <w:t xml:space="preserve"> </w:t>
      </w:r>
      <w:r w:rsidRPr="00430144">
        <w:t>нормы произношения, процессы словоизменения, формируются грамматические умения, орфографические и речевые навыки.</w:t>
      </w:r>
    </w:p>
    <w:p w:rsidR="001C66EB" w:rsidRPr="00430144" w:rsidRDefault="001C66EB" w:rsidP="00F11D1A">
      <w:pPr>
        <w:ind w:firstLine="851"/>
        <w:jc w:val="both"/>
      </w:pPr>
      <w:r w:rsidRPr="00430144">
        <w:t>Программа предусматривает формирование у младших школьников</w:t>
      </w:r>
      <w:r>
        <w:t xml:space="preserve"> </w:t>
      </w:r>
      <w:r w:rsidRPr="00430144">
        <w:t xml:space="preserve">представлений о лексике русского языка. </w:t>
      </w:r>
      <w:proofErr w:type="gramStart"/>
      <w:r w:rsidRPr="00430144">
        <w:t>Освоение</w:t>
      </w:r>
      <w:r>
        <w:t xml:space="preserve"> </w:t>
      </w:r>
      <w:r w:rsidRPr="00430144">
        <w:t>знаний о лексике</w:t>
      </w:r>
      <w:r>
        <w:t xml:space="preserve"> </w:t>
      </w:r>
      <w:r w:rsidRPr="00430144">
        <w:t>способствует пониманию материальной природы языкового знака (слова как единства звучания и значения); осмыслению роли слова в выражении мыслей, чувств, эмоций; осознанию словарного богатства русского языка и эстетической функции родного слова; овладению умением выбора лексических средств в зависимости от цели, темы, основной мысли, адресата, ситуаций и условий общения;</w:t>
      </w:r>
      <w:proofErr w:type="gramEnd"/>
      <w:r w:rsidRPr="00430144">
        <w:t xml:space="preserve"> осознанию необходимости пополнять и обогащать собственный словарный запас как показатель</w:t>
      </w:r>
      <w:r>
        <w:t xml:space="preserve"> </w:t>
      </w:r>
      <w:r w:rsidRPr="00430144">
        <w:t>интеллектуального и речевого развития личности.</w:t>
      </w:r>
      <w:r>
        <w:t xml:space="preserve"> </w:t>
      </w:r>
    </w:p>
    <w:p w:rsidR="001C66EB" w:rsidRPr="00430144" w:rsidRDefault="001C66EB" w:rsidP="00F11D1A">
      <w:pPr>
        <w:ind w:firstLine="851"/>
        <w:jc w:val="both"/>
      </w:pPr>
      <w:r w:rsidRPr="00430144">
        <w:lastRenderedPageBreak/>
        <w:t xml:space="preserve">Серьёзное внимание уделяется в программе формированию фонетико-графических представлений о звуках и буквах русского языка. Чёткое представление звуковой и графической формы важно для формирования всех видов речевой деятельности: </w:t>
      </w:r>
      <w:proofErr w:type="spellStart"/>
      <w:r w:rsidRPr="00430144">
        <w:t>аудирования</w:t>
      </w:r>
      <w:proofErr w:type="spellEnd"/>
      <w:r w:rsidRPr="00430144">
        <w:t>, говорения, чтения и письма.</w:t>
      </w:r>
    </w:p>
    <w:p w:rsidR="001C66EB" w:rsidRPr="00430144" w:rsidRDefault="001C66EB" w:rsidP="00F11D1A">
      <w:pPr>
        <w:ind w:firstLine="851"/>
        <w:jc w:val="both"/>
      </w:pPr>
      <w:r w:rsidRPr="00430144">
        <w:t xml:space="preserve">Важная роль отводится формированию представлений о грамматических понятиях: словообразовательных, морфологических, синтаксических. Усвоение грамматических понятий становится процессом умственного и речевого развития: у школьников развиваются интеллектуальные умения анализа, синтеза, сравнения, сопоставления, классификации, обобщения, что служит основой для дальнейшего формирования </w:t>
      </w:r>
      <w:proofErr w:type="spellStart"/>
      <w:r w:rsidRPr="00430144">
        <w:t>общеучебных</w:t>
      </w:r>
      <w:proofErr w:type="spellEnd"/>
      <w:r w:rsidRPr="00430144">
        <w:t>, логических и познавательных (символико-моделирующих) универсальных действий с языковыми единицами.</w:t>
      </w:r>
    </w:p>
    <w:p w:rsidR="001C66EB" w:rsidRPr="00430144" w:rsidRDefault="001C66EB" w:rsidP="00F11D1A">
      <w:pPr>
        <w:pStyle w:val="af"/>
        <w:ind w:left="0" w:firstLine="851"/>
        <w:jc w:val="both"/>
      </w:pPr>
      <w:r w:rsidRPr="00430144">
        <w:t xml:space="preserve">Программа предусматривает изучение орфографии и пунктуации на основе формирования универсальных учебных действий. </w:t>
      </w:r>
      <w:proofErr w:type="spellStart"/>
      <w:r w:rsidRPr="00430144">
        <w:t>Сформированность</w:t>
      </w:r>
      <w:proofErr w:type="spellEnd"/>
      <w:r w:rsidRPr="00430144">
        <w:t xml:space="preserve"> умений различать части речи и значимые части слова, обнаруживать орфограмму, различать её тип, соотносить орфограмму с определённым правилом, выполнять действие по правилу, осуществлять орфографический самоконтроль является основой грамотного, безошибочного письма.</w:t>
      </w:r>
    </w:p>
    <w:p w:rsidR="001C66EB" w:rsidRPr="00430144" w:rsidRDefault="001C66EB" w:rsidP="00F11D1A">
      <w:pPr>
        <w:pStyle w:val="af"/>
        <w:shd w:val="clear" w:color="auto" w:fill="FFFFFF"/>
        <w:autoSpaceDE w:val="0"/>
        <w:autoSpaceDN w:val="0"/>
        <w:adjustRightInd w:val="0"/>
        <w:ind w:left="0" w:firstLine="851"/>
        <w:jc w:val="both"/>
      </w:pPr>
      <w:r w:rsidRPr="00430144">
        <w:t>Содержание программы является основой для овладения учащимися приёмами активного анализа и синтеза (приме</w:t>
      </w:r>
      <w:r w:rsidRPr="00430144">
        <w:softHyphen/>
        <w:t>нительно к изучаемым единицам языка и речи), сопоставления, нахождения сходств и различий, дедукции и индукции, группировки, абстрагирования, систематизации, что, несомненно, способствует умственному и рече</w:t>
      </w:r>
      <w:r w:rsidRPr="00430144">
        <w:softHyphen/>
        <w:t>вому развитию. На этой основе развивается потребность в постижении языка и речи как предмета изучения, выработке осмысленного от</w:t>
      </w:r>
      <w:r w:rsidRPr="00430144">
        <w:softHyphen/>
        <w:t>ношения к употреблению в речи основных единиц языка.</w:t>
      </w:r>
    </w:p>
    <w:p w:rsidR="001C66EB" w:rsidRPr="00430144" w:rsidRDefault="001C66EB" w:rsidP="00F11D1A">
      <w:pPr>
        <w:pStyle w:val="af"/>
        <w:ind w:left="0" w:firstLine="851"/>
        <w:jc w:val="both"/>
      </w:pPr>
      <w:r w:rsidRPr="00430144">
        <w:t>Программой предусмотрено целенаправленное формирование первичных навыков работы с информацией. В ходе освоения русского языка формируются умения, связанные с информационной культурой: читать, писать, эффективно работать с учебной книгой, пользоваться лингвистическими словарями и справочниками. Школьники будут работать с информацией, представленной в разных форматах (текст, рисунок, таблица, схема, модель слова, памятка). Они научатся анализировать, оценивать, преобразовывать и представлять полученную информацию, а также создавать новые информационные объекты: сообщения, отзывы, письма, поздравительные открытки, небольшие сочинения, сборники творческих работ, классную газету и др.</w:t>
      </w:r>
      <w:r>
        <w:t xml:space="preserve"> </w:t>
      </w:r>
    </w:p>
    <w:p w:rsidR="001C66EB" w:rsidRPr="00430144" w:rsidRDefault="001C66EB" w:rsidP="00F11D1A">
      <w:pPr>
        <w:ind w:firstLine="851"/>
        <w:jc w:val="both"/>
      </w:pPr>
      <w:r w:rsidRPr="00430144">
        <w:t xml:space="preserve">Программа предполагает организацию проектной деятельности, которая способствует включению учащихся в активный познавательный процесс. Проектная деятельность позволяет закрепить, расширить,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w:t>
      </w:r>
      <w:proofErr w:type="gramStart"/>
      <w:r w:rsidRPr="00430144">
        <w:t>со</w:t>
      </w:r>
      <w:proofErr w:type="gramEnd"/>
      <w:r w:rsidRPr="00430144">
        <w:t xml:space="preserve"> взрослыми и сверстниками, умений сотрудничать друг с другом, совместно планировать свои действия, вести поиск и систематизировать нужную информацию. </w:t>
      </w:r>
    </w:p>
    <w:p w:rsidR="001C66EB" w:rsidRPr="00430144" w:rsidRDefault="001C66EB" w:rsidP="00F11D1A">
      <w:pPr>
        <w:ind w:left="795"/>
        <w:jc w:val="both"/>
      </w:pPr>
    </w:p>
    <w:p w:rsidR="001C66EB" w:rsidRPr="001C66EB" w:rsidRDefault="001C66EB" w:rsidP="00F11D1A">
      <w:pPr>
        <w:ind w:left="795"/>
        <w:jc w:val="both"/>
        <w:rPr>
          <w:b/>
        </w:rPr>
      </w:pPr>
      <w:r w:rsidRPr="001C66EB">
        <w:rPr>
          <w:b/>
        </w:rPr>
        <w:t>Место курса «Русский язык» в учебном плане</w:t>
      </w:r>
    </w:p>
    <w:p w:rsidR="00922D16" w:rsidRDefault="00922D16" w:rsidP="00F11D1A">
      <w:pPr>
        <w:ind w:firstLine="600"/>
        <w:jc w:val="both"/>
      </w:pPr>
      <w:proofErr w:type="gramStart"/>
      <w:r>
        <w:t xml:space="preserve">На изучение русского языка в начальной школе выделяется </w:t>
      </w:r>
      <w:r>
        <w:rPr>
          <w:b/>
        </w:rPr>
        <w:t>668 ч</w:t>
      </w:r>
      <w:r>
        <w:t xml:space="preserve">. </w:t>
      </w:r>
      <w:r>
        <w:rPr>
          <w:b/>
        </w:rPr>
        <w:t>В 1 классе</w:t>
      </w:r>
      <w:r>
        <w:t xml:space="preserve"> — </w:t>
      </w:r>
      <w:r>
        <w:rPr>
          <w:b/>
        </w:rPr>
        <w:t>158 ч</w:t>
      </w:r>
      <w:r>
        <w:t xml:space="preserve"> (5 ч в неделю в начале и 4 в конце года , 33 учебные недели): из них </w:t>
      </w:r>
      <w:r>
        <w:rPr>
          <w:b/>
        </w:rPr>
        <w:t>108 ч</w:t>
      </w:r>
      <w:r>
        <w:t xml:space="preserve"> (23 учебные недели) отводится урокам обучения письму в период обучения грамоте</w:t>
      </w:r>
      <w:r>
        <w:rPr>
          <w:rStyle w:val="afd"/>
        </w:rPr>
        <w:footnoteReference w:id="2"/>
      </w:r>
      <w:r>
        <w:t xml:space="preserve"> и </w:t>
      </w:r>
      <w:r>
        <w:rPr>
          <w:b/>
        </w:rPr>
        <w:t xml:space="preserve">50 ч </w:t>
      </w:r>
      <w:r>
        <w:t>(10 учебных недель) — урокам русского языка.</w:t>
      </w:r>
      <w:proofErr w:type="gramEnd"/>
    </w:p>
    <w:p w:rsidR="00922D16" w:rsidRDefault="00922D16" w:rsidP="00F11D1A">
      <w:pPr>
        <w:ind w:firstLine="600"/>
        <w:jc w:val="both"/>
      </w:pPr>
      <w:r>
        <w:rPr>
          <w:b/>
        </w:rPr>
        <w:t>Во 2</w:t>
      </w:r>
      <w:r>
        <w:t>—</w:t>
      </w:r>
      <w:r>
        <w:rPr>
          <w:b/>
        </w:rPr>
        <w:t>4 классах</w:t>
      </w:r>
      <w:r>
        <w:t xml:space="preserve"> на уроки русского языка отводится по</w:t>
      </w:r>
      <w:r>
        <w:rPr>
          <w:b/>
        </w:rPr>
        <w:t xml:space="preserve"> 170 ч</w:t>
      </w:r>
      <w:r>
        <w:t xml:space="preserve"> (5 ч в неделю, 34 учебные недели в каждом классе). </w:t>
      </w:r>
    </w:p>
    <w:p w:rsidR="001C66EB" w:rsidRPr="001C66EB" w:rsidRDefault="001C66EB" w:rsidP="00F11D1A">
      <w:pPr>
        <w:ind w:left="795"/>
        <w:jc w:val="both"/>
        <w:rPr>
          <w:b/>
        </w:rPr>
      </w:pPr>
      <w:r w:rsidRPr="001C66EB">
        <w:rPr>
          <w:b/>
        </w:rPr>
        <w:t>Результаты изучения курса</w:t>
      </w:r>
    </w:p>
    <w:p w:rsidR="001C66EB" w:rsidRPr="00430144" w:rsidRDefault="001C66EB" w:rsidP="00F11D1A">
      <w:pPr>
        <w:ind w:firstLine="795"/>
        <w:jc w:val="both"/>
      </w:pPr>
      <w:r w:rsidRPr="00430144">
        <w:lastRenderedPageBreak/>
        <w:t xml:space="preserve">Программа обеспечивает достижение выпускниками начальной школы определенных личностных, </w:t>
      </w:r>
      <w:proofErr w:type="spellStart"/>
      <w:r w:rsidRPr="00430144">
        <w:t>метапредметных</w:t>
      </w:r>
      <w:proofErr w:type="spellEnd"/>
      <w:r w:rsidRPr="00430144">
        <w:t xml:space="preserve"> и предметных результатов.</w:t>
      </w:r>
    </w:p>
    <w:p w:rsidR="001C66EB" w:rsidRPr="001C66EB" w:rsidRDefault="001C66EB" w:rsidP="00F11D1A">
      <w:pPr>
        <w:pStyle w:val="af"/>
        <w:ind w:left="0" w:firstLine="795"/>
        <w:jc w:val="both"/>
        <w:rPr>
          <w:b/>
        </w:rPr>
      </w:pPr>
    </w:p>
    <w:p w:rsidR="001C66EB" w:rsidRPr="001C66EB" w:rsidRDefault="001C66EB" w:rsidP="00F11D1A">
      <w:pPr>
        <w:pStyle w:val="af"/>
        <w:ind w:left="1155"/>
        <w:jc w:val="both"/>
        <w:rPr>
          <w:b/>
        </w:rPr>
      </w:pPr>
      <w:r w:rsidRPr="001C66EB">
        <w:rPr>
          <w:b/>
        </w:rPr>
        <w:t>Личностные результаты</w:t>
      </w:r>
    </w:p>
    <w:p w:rsidR="001C66EB" w:rsidRPr="001C66EB" w:rsidRDefault="001C66EB" w:rsidP="00F11D1A">
      <w:pPr>
        <w:pStyle w:val="af"/>
        <w:ind w:left="1155"/>
        <w:jc w:val="both"/>
        <w:rPr>
          <w:b/>
        </w:rPr>
      </w:pPr>
    </w:p>
    <w:p w:rsidR="001C66EB" w:rsidRPr="001C66EB" w:rsidRDefault="001C66EB" w:rsidP="00F11D1A">
      <w:pPr>
        <w:jc w:val="both"/>
        <w:rPr>
          <w:iCs/>
        </w:rPr>
      </w:pPr>
      <w:r w:rsidRPr="00430144">
        <w:t xml:space="preserve">1. Формирование </w:t>
      </w:r>
      <w:r w:rsidRPr="001C66EB">
        <w:rPr>
          <w:iCs/>
        </w:rPr>
        <w:t>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1C66EB" w:rsidRPr="001C66EB" w:rsidRDefault="001C66EB" w:rsidP="00F11D1A">
      <w:pPr>
        <w:jc w:val="both"/>
        <w:rPr>
          <w:iCs/>
        </w:rPr>
      </w:pPr>
      <w:r w:rsidRPr="00430144">
        <w:t xml:space="preserve">2. Формирование </w:t>
      </w:r>
      <w:r w:rsidRPr="001C66EB">
        <w:rPr>
          <w:iCs/>
        </w:rPr>
        <w:t>целостного, социально ориентированного взгляда на мир в его органичном единстве и разнообразии природы, народов, культур и религий.</w:t>
      </w:r>
    </w:p>
    <w:p w:rsidR="001C66EB" w:rsidRPr="00430144" w:rsidRDefault="001C66EB" w:rsidP="00F11D1A">
      <w:pPr>
        <w:tabs>
          <w:tab w:val="left" w:pos="993"/>
          <w:tab w:val="num" w:pos="1134"/>
        </w:tabs>
        <w:autoSpaceDE w:val="0"/>
        <w:autoSpaceDN w:val="0"/>
        <w:adjustRightInd w:val="0"/>
        <w:jc w:val="both"/>
      </w:pPr>
      <w:r w:rsidRPr="00430144">
        <w:t>3. Формирование уважительного отношения к иному мнению, истории и культуре других народов.</w:t>
      </w:r>
    </w:p>
    <w:p w:rsidR="001C66EB" w:rsidRPr="001C66EB" w:rsidRDefault="001C66EB" w:rsidP="00F11D1A">
      <w:pPr>
        <w:jc w:val="both"/>
        <w:rPr>
          <w:iCs/>
        </w:rPr>
      </w:pPr>
      <w:r w:rsidRPr="00430144">
        <w:t>4. Овладение н</w:t>
      </w:r>
      <w:r w:rsidRPr="001C66EB">
        <w:rPr>
          <w:iCs/>
        </w:rPr>
        <w:t>ачальными навыками адаптации в динамично изменяющемся и развивающемся мире.</w:t>
      </w:r>
    </w:p>
    <w:p w:rsidR="001C66EB" w:rsidRPr="001C66EB" w:rsidRDefault="001C66EB" w:rsidP="00F11D1A">
      <w:pPr>
        <w:jc w:val="both"/>
        <w:rPr>
          <w:iCs/>
        </w:rPr>
      </w:pPr>
      <w:r w:rsidRPr="00430144">
        <w:t xml:space="preserve">5. </w:t>
      </w:r>
      <w:r w:rsidRPr="001C66EB">
        <w:rPr>
          <w:iCs/>
        </w:rPr>
        <w:t>Принятие и освоение социальной роли обучающегося, развитие мотивов учебной деятельности и формирование личностного смысла учения.</w:t>
      </w:r>
    </w:p>
    <w:p w:rsidR="001C66EB" w:rsidRPr="001C66EB" w:rsidRDefault="001C66EB" w:rsidP="00F11D1A">
      <w:pPr>
        <w:jc w:val="both"/>
        <w:rPr>
          <w:iCs/>
        </w:rPr>
      </w:pPr>
      <w:r w:rsidRPr="00430144">
        <w:t>6. Развитие самостоятельности</w:t>
      </w:r>
      <w:r w:rsidRPr="001C66EB">
        <w:rPr>
          <w:iCs/>
        </w:rPr>
        <w:t xml:space="preserve"> и личной ответственности за свои поступки, в том числе в информационной деятельности, на основе представлений о</w:t>
      </w:r>
      <w:r>
        <w:rPr>
          <w:iCs/>
        </w:rPr>
        <w:t xml:space="preserve"> </w:t>
      </w:r>
      <w:r w:rsidRPr="001C66EB">
        <w:rPr>
          <w:iCs/>
        </w:rPr>
        <w:t>нравственных нормах, социальной справедливости и свободе.</w:t>
      </w:r>
    </w:p>
    <w:p w:rsidR="001C66EB" w:rsidRPr="001C66EB" w:rsidRDefault="001C66EB" w:rsidP="00F11D1A">
      <w:pPr>
        <w:jc w:val="both"/>
        <w:rPr>
          <w:iCs/>
        </w:rPr>
      </w:pPr>
      <w:r w:rsidRPr="00430144">
        <w:t>7. Формирование э</w:t>
      </w:r>
      <w:r w:rsidRPr="001C66EB">
        <w:rPr>
          <w:iCs/>
        </w:rPr>
        <w:t>стетических потребностей, ценностей и чувств.</w:t>
      </w:r>
    </w:p>
    <w:p w:rsidR="001C66EB" w:rsidRPr="00430144" w:rsidRDefault="001C66EB" w:rsidP="00F11D1A">
      <w:pPr>
        <w:jc w:val="both"/>
      </w:pPr>
      <w:r w:rsidRPr="00430144">
        <w:t>8. Развитие э</w:t>
      </w:r>
      <w:r w:rsidRPr="001C66EB">
        <w:rPr>
          <w:iCs/>
        </w:rPr>
        <w:t>тических чувств, доброжелательности и эмоционально-нравственной отзывчивости, понимания и сопереживания чувствам других людей.</w:t>
      </w:r>
    </w:p>
    <w:p w:rsidR="001C66EB" w:rsidRPr="001C66EB" w:rsidRDefault="001C66EB" w:rsidP="00F11D1A">
      <w:pPr>
        <w:jc w:val="both"/>
        <w:rPr>
          <w:iCs/>
        </w:rPr>
      </w:pPr>
      <w:r w:rsidRPr="00430144">
        <w:t xml:space="preserve">9. </w:t>
      </w:r>
      <w:r w:rsidRPr="001C66EB">
        <w:rPr>
          <w:iCs/>
        </w:rPr>
        <w:t xml:space="preserve">Развитие навыков сотрудничества </w:t>
      </w:r>
      <w:proofErr w:type="gramStart"/>
      <w:r w:rsidRPr="001C66EB">
        <w:rPr>
          <w:iCs/>
        </w:rPr>
        <w:t>со</w:t>
      </w:r>
      <w:proofErr w:type="gramEnd"/>
      <w:r w:rsidRPr="001C66EB">
        <w:rPr>
          <w:iCs/>
        </w:rPr>
        <w:t xml:space="preserve"> взрослыми и сверстниками в различных социальных ситуациях, умения не создавать конфликтов и находить выходы из спорных ситуаций.</w:t>
      </w:r>
    </w:p>
    <w:p w:rsidR="001C66EB" w:rsidRPr="001C66EB" w:rsidRDefault="001C66EB" w:rsidP="00F11D1A">
      <w:pPr>
        <w:pStyle w:val="af"/>
        <w:ind w:left="0"/>
        <w:jc w:val="both"/>
        <w:rPr>
          <w:iCs/>
        </w:rPr>
      </w:pPr>
      <w:r w:rsidRPr="00430144">
        <w:t xml:space="preserve">10. </w:t>
      </w:r>
      <w:r w:rsidRPr="001C66EB">
        <w:rPr>
          <w:iCs/>
        </w:rPr>
        <w:t>Формирование установки на безопасный, здоровый образ жизни, мотивации к творческому труду, к работе на результат, бережному отношению к материальным и духовным ценностям.</w:t>
      </w:r>
    </w:p>
    <w:p w:rsidR="001C66EB" w:rsidRPr="001C66EB" w:rsidRDefault="001C66EB" w:rsidP="00F11D1A">
      <w:pPr>
        <w:ind w:left="795"/>
        <w:jc w:val="both"/>
        <w:rPr>
          <w:iCs/>
        </w:rPr>
      </w:pPr>
    </w:p>
    <w:p w:rsidR="001C66EB" w:rsidRPr="001C66EB" w:rsidRDefault="001C66EB" w:rsidP="00F11D1A">
      <w:pPr>
        <w:ind w:left="795"/>
        <w:jc w:val="both"/>
        <w:rPr>
          <w:b/>
        </w:rPr>
      </w:pPr>
      <w:proofErr w:type="spellStart"/>
      <w:r w:rsidRPr="001C66EB">
        <w:rPr>
          <w:b/>
        </w:rPr>
        <w:t>Метапредметные</w:t>
      </w:r>
      <w:proofErr w:type="spellEnd"/>
      <w:r w:rsidRPr="00430144">
        <w:t xml:space="preserve"> </w:t>
      </w:r>
      <w:r w:rsidRPr="001C66EB">
        <w:rPr>
          <w:b/>
        </w:rPr>
        <w:t>результаты</w:t>
      </w:r>
    </w:p>
    <w:p w:rsidR="001C66EB" w:rsidRPr="00430144" w:rsidRDefault="001C66EB" w:rsidP="00F11D1A">
      <w:pPr>
        <w:ind w:left="795"/>
        <w:jc w:val="both"/>
      </w:pPr>
    </w:p>
    <w:p w:rsidR="001C66EB" w:rsidRPr="00430144" w:rsidRDefault="001C66EB" w:rsidP="00F11D1A">
      <w:pPr>
        <w:jc w:val="both"/>
      </w:pPr>
      <w:r w:rsidRPr="00430144">
        <w:t>1.</w:t>
      </w:r>
      <w:r w:rsidRPr="001C66EB">
        <w:rPr>
          <w:lang w:val="en-US"/>
        </w:rPr>
        <w:t> </w:t>
      </w:r>
      <w:r w:rsidRPr="00430144">
        <w:t xml:space="preserve">Овладение </w:t>
      </w:r>
      <w:r w:rsidRPr="001C66EB">
        <w:rPr>
          <w:iCs/>
        </w:rPr>
        <w:t>способностью принимать и сохранять цели и задачи учебной деятельности, поиска средств её осуществления.</w:t>
      </w:r>
    </w:p>
    <w:p w:rsidR="001C66EB" w:rsidRPr="001C66EB" w:rsidRDefault="001C66EB" w:rsidP="00F11D1A">
      <w:pPr>
        <w:pStyle w:val="af"/>
        <w:ind w:left="0"/>
        <w:jc w:val="both"/>
        <w:rPr>
          <w:iCs/>
        </w:rPr>
      </w:pPr>
      <w:r w:rsidRPr="00430144">
        <w:t>2. Формирование умения</w:t>
      </w:r>
      <w:r w:rsidRPr="001C66EB">
        <w:rPr>
          <w:iCs/>
        </w:rPr>
        <w:t xml:space="preserve">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1C66EB" w:rsidRPr="001C66EB" w:rsidRDefault="001C66EB" w:rsidP="00F11D1A">
      <w:pPr>
        <w:pStyle w:val="af"/>
        <w:ind w:left="0"/>
        <w:jc w:val="both"/>
        <w:rPr>
          <w:iCs/>
        </w:rPr>
      </w:pPr>
      <w:r w:rsidRPr="00430144">
        <w:t xml:space="preserve">3. </w:t>
      </w:r>
      <w:r w:rsidRPr="001C66EB">
        <w:rPr>
          <w:iCs/>
        </w:rPr>
        <w:t>Использование знаково-символических сре</w:t>
      </w:r>
      <w:proofErr w:type="gramStart"/>
      <w:r w:rsidRPr="001C66EB">
        <w:rPr>
          <w:iCs/>
        </w:rPr>
        <w:t>дств пр</w:t>
      </w:r>
      <w:proofErr w:type="gramEnd"/>
      <w:r w:rsidRPr="001C66EB">
        <w:rPr>
          <w:iCs/>
        </w:rPr>
        <w:t>едставления информации.</w:t>
      </w:r>
    </w:p>
    <w:p w:rsidR="001C66EB" w:rsidRPr="00430144" w:rsidRDefault="001C66EB" w:rsidP="00F11D1A">
      <w:pPr>
        <w:jc w:val="both"/>
      </w:pPr>
      <w:r w:rsidRPr="00430144">
        <w:t>4. Активное использование речевых средств и сре</w:t>
      </w:r>
      <w:proofErr w:type="gramStart"/>
      <w:r w:rsidRPr="00430144">
        <w:t>дств дл</w:t>
      </w:r>
      <w:proofErr w:type="gramEnd"/>
      <w:r w:rsidRPr="00430144">
        <w:t>я решения коммуникативных и познавательных задач.</w:t>
      </w:r>
    </w:p>
    <w:p w:rsidR="001C66EB" w:rsidRPr="00430144" w:rsidRDefault="001C66EB" w:rsidP="00F11D1A">
      <w:pPr>
        <w:pStyle w:val="af"/>
        <w:ind w:left="0"/>
        <w:jc w:val="both"/>
      </w:pPr>
      <w:r w:rsidRPr="00430144">
        <w:t>5.</w:t>
      </w:r>
      <w:r w:rsidRPr="001C66EB">
        <w:rPr>
          <w:lang w:val="en-US"/>
        </w:rPr>
        <w:t> </w:t>
      </w:r>
      <w:r w:rsidRPr="00430144">
        <w:t>Использование различных способов поиска (в справочных источниках), сбора, обработки, анализа, организации, передачи и интерпретации информации.</w:t>
      </w:r>
    </w:p>
    <w:p w:rsidR="001C66EB" w:rsidRPr="00430144" w:rsidRDefault="001C66EB" w:rsidP="00F11D1A">
      <w:pPr>
        <w:pStyle w:val="af"/>
        <w:ind w:left="0"/>
        <w:jc w:val="both"/>
      </w:pPr>
      <w:r w:rsidRPr="00430144">
        <w:t>6.</w:t>
      </w:r>
      <w:r w:rsidRPr="001C66EB">
        <w:rPr>
          <w:lang w:val="en-US"/>
        </w:rPr>
        <w:t> </w:t>
      </w:r>
      <w:proofErr w:type="gramStart"/>
      <w:r w:rsidRPr="00430144">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1C66EB" w:rsidRPr="00430144" w:rsidRDefault="001C66EB" w:rsidP="00F11D1A">
      <w:pPr>
        <w:pStyle w:val="af"/>
        <w:ind w:left="0"/>
        <w:jc w:val="both"/>
      </w:pPr>
      <w:r w:rsidRPr="00430144">
        <w:t>7.</w:t>
      </w:r>
      <w:r w:rsidRPr="001C66EB">
        <w:rPr>
          <w:lang w:val="en-US"/>
        </w:rPr>
        <w:t> </w:t>
      </w:r>
      <w:r w:rsidRPr="00430144">
        <w:t>Овладение л</w:t>
      </w:r>
      <w:r w:rsidRPr="001C66EB">
        <w:rPr>
          <w:iCs/>
        </w:rPr>
        <w:t>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430144">
        <w:t>.</w:t>
      </w:r>
    </w:p>
    <w:p w:rsidR="001C66EB" w:rsidRPr="00430144" w:rsidRDefault="001C66EB" w:rsidP="00F11D1A">
      <w:pPr>
        <w:pStyle w:val="af"/>
        <w:ind w:left="0"/>
        <w:jc w:val="both"/>
      </w:pPr>
      <w:r w:rsidRPr="00430144">
        <w:t>8.</w:t>
      </w:r>
      <w:r w:rsidRPr="001C66EB">
        <w:rPr>
          <w:lang w:val="en-US"/>
        </w:rPr>
        <w:t> </w:t>
      </w:r>
      <w:r w:rsidRPr="00430144">
        <w:t>Готовность слушать собеседника и вести диалог,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оценки событий.</w:t>
      </w:r>
    </w:p>
    <w:p w:rsidR="001C66EB" w:rsidRPr="00430144" w:rsidRDefault="001C66EB" w:rsidP="00F11D1A">
      <w:pPr>
        <w:pStyle w:val="af"/>
        <w:ind w:left="0"/>
        <w:jc w:val="both"/>
      </w:pPr>
      <w:r w:rsidRPr="00430144">
        <w:lastRenderedPageBreak/>
        <w:t>9.</w:t>
      </w:r>
      <w:r w:rsidRPr="001C66EB">
        <w:rPr>
          <w:lang w:val="en-US"/>
        </w:rPr>
        <w:t> </w:t>
      </w:r>
      <w:r w:rsidRPr="00430144">
        <w:t>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66EB" w:rsidRPr="00430144" w:rsidRDefault="001C66EB" w:rsidP="00F11D1A">
      <w:pPr>
        <w:jc w:val="both"/>
      </w:pPr>
      <w:r w:rsidRPr="00430144">
        <w:t>10. Готовность конструктивно разрешать конфликты посредством учёта интересов сторон и сотрудничества.</w:t>
      </w:r>
    </w:p>
    <w:p w:rsidR="001C66EB" w:rsidRPr="00430144" w:rsidRDefault="001C66EB" w:rsidP="00F11D1A">
      <w:pPr>
        <w:jc w:val="both"/>
      </w:pPr>
      <w:r w:rsidRPr="00430144">
        <w:t>11.</w:t>
      </w:r>
      <w:r w:rsidRPr="001C66EB">
        <w:rPr>
          <w:lang w:val="en-US"/>
        </w:rPr>
        <w:t> </w:t>
      </w:r>
      <w:r w:rsidRPr="00430144">
        <w:t>Овладение начальными сведениями о сущности и особенностях объектов, процессов и явлений действительности в соответствии с содержанием учебного предмета «Русский язык».</w:t>
      </w:r>
    </w:p>
    <w:p w:rsidR="001C66EB" w:rsidRPr="00430144" w:rsidRDefault="001C66EB" w:rsidP="00F11D1A">
      <w:pPr>
        <w:jc w:val="both"/>
      </w:pPr>
      <w:r w:rsidRPr="00430144">
        <w:t>12.</w:t>
      </w:r>
      <w:r w:rsidRPr="001C66EB">
        <w:rPr>
          <w:lang w:val="en-US"/>
        </w:rPr>
        <w:t> </w:t>
      </w:r>
      <w:r w:rsidRPr="00430144">
        <w:t xml:space="preserve">Овладение базовыми предметными и </w:t>
      </w:r>
      <w:proofErr w:type="spellStart"/>
      <w:r w:rsidRPr="00430144">
        <w:t>межпредметными</w:t>
      </w:r>
      <w:proofErr w:type="spellEnd"/>
      <w:r w:rsidRPr="00430144">
        <w:t xml:space="preserve"> понятиями, отражающими существенные связи и отношения между объектами и процессами.</w:t>
      </w:r>
    </w:p>
    <w:p w:rsidR="001C66EB" w:rsidRPr="00430144" w:rsidRDefault="001C66EB" w:rsidP="00F11D1A">
      <w:pPr>
        <w:jc w:val="both"/>
      </w:pPr>
      <w:r w:rsidRPr="00430144">
        <w:t>13.</w:t>
      </w:r>
      <w:r w:rsidRPr="001C66EB">
        <w:rPr>
          <w:lang w:val="en-US"/>
        </w:rPr>
        <w:t> </w:t>
      </w:r>
      <w:r w:rsidRPr="00430144">
        <w:t>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«Русский язык».</w:t>
      </w:r>
    </w:p>
    <w:p w:rsidR="001C66EB" w:rsidRPr="00430144" w:rsidRDefault="001C66EB" w:rsidP="00F11D1A">
      <w:pPr>
        <w:ind w:left="795"/>
        <w:jc w:val="both"/>
      </w:pPr>
    </w:p>
    <w:p w:rsidR="001C66EB" w:rsidRPr="001C66EB" w:rsidRDefault="001C66EB" w:rsidP="00F11D1A">
      <w:pPr>
        <w:ind w:left="795"/>
        <w:jc w:val="both"/>
        <w:rPr>
          <w:b/>
        </w:rPr>
      </w:pPr>
      <w:r w:rsidRPr="001C66EB">
        <w:rPr>
          <w:b/>
        </w:rPr>
        <w:t>Предметные результаты</w:t>
      </w:r>
    </w:p>
    <w:p w:rsidR="001C66EB" w:rsidRPr="001C66EB" w:rsidRDefault="001C66EB" w:rsidP="00F11D1A">
      <w:pPr>
        <w:ind w:left="795"/>
        <w:jc w:val="both"/>
        <w:rPr>
          <w:b/>
        </w:rPr>
      </w:pPr>
    </w:p>
    <w:p w:rsidR="001C66EB" w:rsidRPr="00430144" w:rsidRDefault="001C66EB" w:rsidP="00F11D1A">
      <w:pPr>
        <w:jc w:val="both"/>
      </w:pPr>
      <w:r w:rsidRPr="001C66EB">
        <w:rPr>
          <w:bCs/>
          <w:iCs/>
        </w:rPr>
        <w:t>1.</w:t>
      </w:r>
      <w:r w:rsidRPr="001C66EB">
        <w:rPr>
          <w:bCs/>
          <w:iCs/>
          <w:lang w:val="en-US"/>
        </w:rPr>
        <w:t> </w:t>
      </w:r>
      <w:r w:rsidRPr="00430144">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C66EB" w:rsidRPr="00430144" w:rsidRDefault="001C66EB" w:rsidP="00F11D1A">
      <w:pPr>
        <w:pStyle w:val="af"/>
        <w:ind w:left="0"/>
        <w:jc w:val="both"/>
      </w:pPr>
      <w:r w:rsidRPr="00430144">
        <w:t>2.</w:t>
      </w:r>
      <w:r>
        <w:t xml:space="preserve"> </w:t>
      </w:r>
      <w:r w:rsidRPr="00430144">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C66EB" w:rsidRPr="00430144" w:rsidRDefault="001C66EB" w:rsidP="00F11D1A">
      <w:pPr>
        <w:pStyle w:val="af"/>
        <w:ind w:left="0"/>
        <w:jc w:val="both"/>
      </w:pPr>
      <w:r w:rsidRPr="00430144">
        <w:t>3.</w:t>
      </w:r>
      <w:r>
        <w:t xml:space="preserve"> </w:t>
      </w:r>
      <w:proofErr w:type="spellStart"/>
      <w:r w:rsidRPr="00430144">
        <w:t>Сформированность</w:t>
      </w:r>
      <w:proofErr w:type="spellEnd"/>
      <w:r w:rsidRPr="00430144">
        <w:t xml:space="preserve"> позитивного отношения к правильной устной и письменной речи как показателям общей культуры и гражданской позиции человека.</w:t>
      </w:r>
    </w:p>
    <w:p w:rsidR="001C66EB" w:rsidRPr="00430144" w:rsidRDefault="001C66EB" w:rsidP="00F11D1A">
      <w:pPr>
        <w:jc w:val="both"/>
      </w:pPr>
      <w:r w:rsidRPr="00430144">
        <w:t>4.</w:t>
      </w:r>
      <w:r w:rsidRPr="001C66EB">
        <w:rPr>
          <w:lang w:val="en-US"/>
        </w:rPr>
        <w:t> </w:t>
      </w:r>
      <w:r w:rsidRPr="00430144">
        <w:t xml:space="preserve">Овладение первоначальными представлениями о нормах русского языка (орфоэпических, лексических, грамматических, орфографических, пунктуационных) и правилах речевого этикета. </w:t>
      </w:r>
    </w:p>
    <w:p w:rsidR="001C66EB" w:rsidRPr="00430144" w:rsidRDefault="001C66EB" w:rsidP="00F11D1A">
      <w:pPr>
        <w:pStyle w:val="af"/>
        <w:ind w:left="0"/>
        <w:jc w:val="both"/>
      </w:pPr>
      <w:r w:rsidRPr="00430144">
        <w:t>5.</w:t>
      </w:r>
      <w:r w:rsidRPr="001C66EB">
        <w:rPr>
          <w:lang w:val="en-US"/>
        </w:rPr>
        <w:t> </w:t>
      </w:r>
      <w:r w:rsidRPr="00430144">
        <w:t>Формирование умения ориентироваться в целях, задачах, средствах и условиях общения,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w:t>
      </w:r>
    </w:p>
    <w:p w:rsidR="001C66EB" w:rsidRPr="00430144" w:rsidRDefault="001C66EB" w:rsidP="00F11D1A">
      <w:pPr>
        <w:jc w:val="both"/>
      </w:pPr>
      <w:r w:rsidRPr="00430144">
        <w:t>6. Осознание безошибочного письма как одного из проявлений собственного уровня культуры, применение орфографических правил и правил постановки знаков препинания при записи собственных и предложенных текстов. Владение умением проверять написанное.</w:t>
      </w:r>
    </w:p>
    <w:p w:rsidR="001C66EB" w:rsidRPr="00430144" w:rsidRDefault="001C66EB" w:rsidP="00F11D1A">
      <w:pPr>
        <w:jc w:val="both"/>
      </w:pPr>
      <w:r w:rsidRPr="00430144">
        <w:t>7.</w:t>
      </w:r>
      <w:r>
        <w:t xml:space="preserve"> </w:t>
      </w:r>
      <w:r w:rsidRPr="00430144">
        <w:t>Овладение учебными действиями с языковыми единицами и формирование умения использовать знания для решения познавательных, практических и коммуникативных задач.</w:t>
      </w:r>
    </w:p>
    <w:p w:rsidR="001C66EB" w:rsidRPr="00430144" w:rsidRDefault="001C66EB" w:rsidP="00F11D1A">
      <w:pPr>
        <w:pStyle w:val="af"/>
        <w:ind w:left="0"/>
        <w:jc w:val="both"/>
      </w:pPr>
      <w:r w:rsidRPr="00430144">
        <w:t>8. Освоение</w:t>
      </w:r>
      <w:r>
        <w:t xml:space="preserve"> </w:t>
      </w:r>
      <w:r w:rsidRPr="00430144">
        <w:t>первоначальных научных</w:t>
      </w:r>
      <w:r>
        <w:t xml:space="preserve"> </w:t>
      </w:r>
      <w:r w:rsidRPr="00430144">
        <w:t>представлений о системе и структуре русского языка: фонетике и графике, лексике, словообразовании (</w:t>
      </w:r>
      <w:proofErr w:type="spellStart"/>
      <w:r w:rsidRPr="00430144">
        <w:t>морфемике</w:t>
      </w:r>
      <w:proofErr w:type="spellEnd"/>
      <w:r w:rsidRPr="00430144">
        <w:t>),</w:t>
      </w:r>
      <w:r>
        <w:t xml:space="preserve"> </w:t>
      </w:r>
      <w:r w:rsidRPr="00430144">
        <w:t>морфологии и синтаксисе;</w:t>
      </w:r>
      <w:r>
        <w:t xml:space="preserve"> </w:t>
      </w:r>
      <w:r w:rsidRPr="00430144">
        <w:t>об основных единицах языка, их признаках и особенностях употребления в речи;</w:t>
      </w:r>
    </w:p>
    <w:p w:rsidR="001C66EB" w:rsidRPr="00677322" w:rsidRDefault="001C66EB" w:rsidP="00F11D1A">
      <w:pPr>
        <w:pStyle w:val="af"/>
        <w:ind w:left="0"/>
        <w:jc w:val="both"/>
      </w:pPr>
      <w:r w:rsidRPr="00430144">
        <w:t>9.</w:t>
      </w:r>
      <w:r w:rsidRPr="001C66EB">
        <w:rPr>
          <w:lang w:val="en-US"/>
        </w:rPr>
        <w:t> </w:t>
      </w:r>
      <w:r w:rsidRPr="00430144">
        <w:t>Формирование умений опознавать и анализировать основные единицы языка, грамматические категории языка,</w:t>
      </w:r>
      <w:r>
        <w:t xml:space="preserve"> </w:t>
      </w:r>
      <w:r w:rsidRPr="00430144">
        <w:t>употреблять языковые единицы адекватно ситуации речевого общения.</w:t>
      </w:r>
    </w:p>
    <w:p w:rsidR="001C66EB" w:rsidRPr="00430144" w:rsidRDefault="001C66EB" w:rsidP="00F11D1A">
      <w:pPr>
        <w:ind w:left="795"/>
        <w:jc w:val="both"/>
      </w:pPr>
      <w:r>
        <w:t xml:space="preserve"> </w:t>
      </w:r>
    </w:p>
    <w:p w:rsidR="001C66EB" w:rsidRPr="00C84A6D" w:rsidRDefault="001C66EB" w:rsidP="00F11D1A">
      <w:pPr>
        <w:pStyle w:val="u-2-msonormal"/>
        <w:spacing w:before="0" w:beforeAutospacing="0" w:after="0" w:afterAutospacing="0"/>
        <w:ind w:left="795"/>
        <w:jc w:val="both"/>
        <w:textAlignment w:val="center"/>
        <w:rPr>
          <w:b/>
        </w:rPr>
      </w:pPr>
      <w:r w:rsidRPr="00430144">
        <w:rPr>
          <w:b/>
        </w:rPr>
        <w:t>Содержание курса</w:t>
      </w:r>
    </w:p>
    <w:p w:rsidR="001C66EB" w:rsidRPr="00C84A6D" w:rsidRDefault="001C66EB" w:rsidP="00F11D1A">
      <w:pPr>
        <w:pStyle w:val="u-2-msonormal"/>
        <w:spacing w:before="0" w:beforeAutospacing="0" w:after="0" w:afterAutospacing="0"/>
        <w:ind w:left="795"/>
        <w:jc w:val="both"/>
        <w:textAlignment w:val="center"/>
      </w:pPr>
    </w:p>
    <w:p w:rsidR="001C66EB" w:rsidRPr="00430144" w:rsidRDefault="001C66EB" w:rsidP="00F11D1A">
      <w:pPr>
        <w:pStyle w:val="u-2-msonormal"/>
        <w:spacing w:before="0" w:beforeAutospacing="0" w:after="0" w:afterAutospacing="0"/>
        <w:jc w:val="both"/>
        <w:textAlignment w:val="center"/>
        <w:rPr>
          <w:b/>
        </w:rPr>
      </w:pPr>
      <w:r w:rsidRPr="00430144">
        <w:rPr>
          <w:b/>
        </w:rPr>
        <w:t>Виды речевой деятельности</w:t>
      </w:r>
    </w:p>
    <w:p w:rsidR="001C66EB" w:rsidRPr="00430144" w:rsidRDefault="001C66EB" w:rsidP="00F11D1A">
      <w:pPr>
        <w:pStyle w:val="u-2-msonormal"/>
        <w:spacing w:before="0" w:beforeAutospacing="0" w:after="0" w:afterAutospacing="0"/>
        <w:jc w:val="both"/>
        <w:textAlignment w:val="center"/>
      </w:pPr>
      <w:r w:rsidRPr="00430144">
        <w:rPr>
          <w:b/>
        </w:rPr>
        <w:t>Слушание.</w:t>
      </w:r>
      <w:r w:rsidRPr="00430144">
        <w:t xml:space="preserve"> Осознание цели и ситуации устного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 </w:t>
      </w:r>
    </w:p>
    <w:p w:rsidR="001C66EB" w:rsidRPr="00430144" w:rsidRDefault="001C66EB" w:rsidP="00F11D1A">
      <w:pPr>
        <w:pStyle w:val="u-2-msonormal"/>
        <w:spacing w:before="0" w:beforeAutospacing="0" w:after="0" w:afterAutospacing="0"/>
        <w:jc w:val="both"/>
        <w:textAlignment w:val="center"/>
      </w:pPr>
      <w:r w:rsidRPr="00430144">
        <w:rPr>
          <w:b/>
        </w:rPr>
        <w:t>Говорение.</w:t>
      </w:r>
      <w:r w:rsidRPr="00430144">
        <w:t xml:space="preserve"> Выбор языковых сре</w:t>
      </w:r>
      <w:proofErr w:type="gramStart"/>
      <w:r w:rsidRPr="00430144">
        <w:t>дств в с</w:t>
      </w:r>
      <w:proofErr w:type="gramEnd"/>
      <w:r w:rsidRPr="00430144">
        <w:t xml:space="preserve">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w:t>
      </w:r>
      <w:r w:rsidRPr="00430144">
        <w:lastRenderedPageBreak/>
        <w:t>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1C66EB" w:rsidRPr="00430144" w:rsidRDefault="001C66EB" w:rsidP="00F11D1A">
      <w:pPr>
        <w:pStyle w:val="u-2-msonormal"/>
        <w:spacing w:before="0" w:beforeAutospacing="0" w:after="0" w:afterAutospacing="0"/>
        <w:jc w:val="both"/>
        <w:textAlignment w:val="center"/>
        <w:rPr>
          <w:i/>
        </w:rPr>
      </w:pPr>
      <w:r w:rsidRPr="00430144">
        <w:rPr>
          <w:b/>
        </w:rPr>
        <w:t>Чтение.</w:t>
      </w:r>
      <w:r w:rsidRPr="00430144">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30144">
        <w:rPr>
          <w:i/>
        </w:rPr>
        <w:t>Анализ и оценка содержания, языковых особенностей и структуры текста.</w:t>
      </w:r>
      <w:r w:rsidRPr="00430144">
        <w:rPr>
          <w:rStyle w:val="af6"/>
        </w:rPr>
        <w:footnoteReference w:id="3"/>
      </w:r>
    </w:p>
    <w:p w:rsidR="001C66EB" w:rsidRPr="00430144" w:rsidRDefault="001C66EB" w:rsidP="00F11D1A">
      <w:pPr>
        <w:pStyle w:val="u-2-msonormal"/>
        <w:spacing w:before="0" w:beforeAutospacing="0" w:after="0" w:afterAutospacing="0"/>
        <w:jc w:val="both"/>
        <w:textAlignment w:val="center"/>
        <w:rPr>
          <w:i/>
        </w:rPr>
      </w:pPr>
      <w:r w:rsidRPr="00430144">
        <w:rPr>
          <w:b/>
        </w:rPr>
        <w:t>Письмо.</w:t>
      </w:r>
      <w:r w:rsidRPr="00430144">
        <w:t xml:space="preserve">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текстов (подробное, выборочное). </w:t>
      </w:r>
      <w:proofErr w:type="gramStart"/>
      <w:r w:rsidRPr="00430144">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репродукций картин художников</w:t>
      </w:r>
      <w:r w:rsidRPr="00430144">
        <w:rPr>
          <w:b/>
          <w:i/>
        </w:rPr>
        <w:t>,</w:t>
      </w:r>
      <w:r w:rsidRPr="00430144">
        <w:t xml:space="preserve"> просмотра фрагмента видеозаписи и т. п.).</w:t>
      </w:r>
      <w:proofErr w:type="gramEnd"/>
    </w:p>
    <w:p w:rsidR="001C66EB" w:rsidRPr="00430144" w:rsidRDefault="001C66EB" w:rsidP="00F11D1A">
      <w:pPr>
        <w:pStyle w:val="u-2-msonormal"/>
        <w:spacing w:before="0" w:beforeAutospacing="0" w:after="0" w:afterAutospacing="0"/>
        <w:ind w:left="1155"/>
        <w:jc w:val="both"/>
        <w:textAlignment w:val="center"/>
      </w:pPr>
      <w:r w:rsidRPr="00430144">
        <w:t xml:space="preserve"> </w:t>
      </w:r>
    </w:p>
    <w:p w:rsidR="001C66EB" w:rsidRDefault="001C66EB" w:rsidP="00F11D1A">
      <w:pPr>
        <w:pStyle w:val="u-2-msonormal"/>
        <w:spacing w:before="0" w:beforeAutospacing="0" w:after="0" w:afterAutospacing="0"/>
        <w:ind w:left="1155"/>
        <w:jc w:val="both"/>
        <w:textAlignment w:val="center"/>
        <w:rPr>
          <w:b/>
        </w:rPr>
      </w:pPr>
      <w:r w:rsidRPr="00430144">
        <w:rPr>
          <w:b/>
        </w:rPr>
        <w:t>Обучение грамоте</w:t>
      </w:r>
    </w:p>
    <w:p w:rsidR="001C66EB" w:rsidRPr="00430144" w:rsidRDefault="001C66EB" w:rsidP="00F11D1A">
      <w:pPr>
        <w:pStyle w:val="u-2-msonormal"/>
        <w:spacing w:before="0" w:beforeAutospacing="0" w:after="0" w:afterAutospacing="0"/>
        <w:ind w:left="1155"/>
        <w:jc w:val="both"/>
        <w:textAlignment w:val="center"/>
        <w:rPr>
          <w:b/>
        </w:rPr>
      </w:pPr>
    </w:p>
    <w:p w:rsidR="001C66EB" w:rsidRPr="00430144" w:rsidRDefault="001C66EB" w:rsidP="00F11D1A">
      <w:pPr>
        <w:jc w:val="both"/>
      </w:pPr>
      <w:r w:rsidRPr="001C66EB">
        <w:rPr>
          <w:b/>
        </w:rPr>
        <w:t>Фонетика.</w:t>
      </w:r>
      <w:r w:rsidRPr="00430144">
        <w:t xml:space="preserve">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w:t>
      </w:r>
    </w:p>
    <w:p w:rsidR="001C66EB" w:rsidRPr="00430144" w:rsidRDefault="001C66EB" w:rsidP="00F11D1A">
      <w:pPr>
        <w:jc w:val="both"/>
      </w:pPr>
      <w:r w:rsidRPr="00430144">
        <w:t xml:space="preserve">Различение гласных и согласных звуков, гласных ударных и безударных, согласных твёрдых и мягких, звонких и глухих. </w:t>
      </w:r>
    </w:p>
    <w:p w:rsidR="001C66EB" w:rsidRPr="00430144" w:rsidRDefault="001C66EB" w:rsidP="00F11D1A">
      <w:pPr>
        <w:jc w:val="both"/>
      </w:pPr>
      <w:r w:rsidRPr="00430144">
        <w:t>Слог как минимальная произносительная единица. Деление слов на слоги. Определение места ударения. Смыслоразличительная роль ударения.</w:t>
      </w:r>
    </w:p>
    <w:p w:rsidR="001C66EB" w:rsidRPr="00430144" w:rsidRDefault="001C66EB" w:rsidP="00F11D1A">
      <w:pPr>
        <w:jc w:val="both"/>
      </w:pPr>
      <w:r w:rsidRPr="001C66EB">
        <w:rPr>
          <w:b/>
        </w:rPr>
        <w:t>Графика.</w:t>
      </w:r>
      <w:r w:rsidRPr="00430144">
        <w:t xml:space="preserve"> 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1C66EB">
        <w:rPr>
          <w:b/>
        </w:rPr>
        <w:t>е, ё, ю, я</w:t>
      </w:r>
      <w:r w:rsidRPr="00430144">
        <w:t xml:space="preserve">. Мягкий знак как показатель мягкости предшествующего согласного звука. </w:t>
      </w:r>
    </w:p>
    <w:p w:rsidR="001C66EB" w:rsidRPr="00430144" w:rsidRDefault="001C66EB" w:rsidP="00F11D1A">
      <w:pPr>
        <w:jc w:val="both"/>
      </w:pPr>
      <w:r w:rsidRPr="00430144">
        <w:t xml:space="preserve">Знакомство с русским алфавитом как последовательностью букв. </w:t>
      </w:r>
    </w:p>
    <w:p w:rsidR="001C66EB" w:rsidRPr="00430144" w:rsidRDefault="001C66EB" w:rsidP="00F11D1A">
      <w:pPr>
        <w:jc w:val="both"/>
      </w:pPr>
      <w:r w:rsidRPr="001C66EB">
        <w:rPr>
          <w:b/>
        </w:rPr>
        <w:t>Чтение.</w:t>
      </w:r>
      <w:r w:rsidRPr="00430144">
        <w:t xml:space="preserve">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w:t>
      </w:r>
    </w:p>
    <w:p w:rsidR="001C66EB" w:rsidRPr="00430144" w:rsidRDefault="001C66EB" w:rsidP="00F11D1A">
      <w:pPr>
        <w:jc w:val="both"/>
      </w:pPr>
      <w:r w:rsidRPr="00430144">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1C66EB" w:rsidRPr="00430144" w:rsidRDefault="001C66EB" w:rsidP="00F11D1A">
      <w:pPr>
        <w:jc w:val="both"/>
      </w:pPr>
      <w:r w:rsidRPr="001C66EB">
        <w:rPr>
          <w:b/>
        </w:rPr>
        <w:t>Письмо.</w:t>
      </w:r>
      <w:r w:rsidRPr="00430144">
        <w:t xml:space="preserve">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w:t>
      </w:r>
      <w:r w:rsidRPr="00430144">
        <w:lastRenderedPageBreak/>
        <w:t xml:space="preserve">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p>
    <w:p w:rsidR="001C66EB" w:rsidRPr="00430144" w:rsidRDefault="001C66EB" w:rsidP="00F11D1A">
      <w:pPr>
        <w:jc w:val="both"/>
      </w:pPr>
      <w:r w:rsidRPr="00430144">
        <w:t>Овладение первичными навыками клавиатурного письма.</w:t>
      </w:r>
    </w:p>
    <w:p w:rsidR="001C66EB" w:rsidRPr="00430144" w:rsidRDefault="001C66EB" w:rsidP="00F11D1A">
      <w:pPr>
        <w:jc w:val="both"/>
      </w:pPr>
      <w:r w:rsidRPr="00430144">
        <w:t xml:space="preserve">Понимание функции небуквенных графических средств: пробела между словами, знака переноса. </w:t>
      </w:r>
    </w:p>
    <w:p w:rsidR="001C66EB" w:rsidRPr="00430144" w:rsidRDefault="001C66EB" w:rsidP="00F11D1A">
      <w:pPr>
        <w:jc w:val="both"/>
      </w:pPr>
      <w:r w:rsidRPr="001C66EB">
        <w:rPr>
          <w:b/>
        </w:rPr>
        <w:t>Слово и предложение.</w:t>
      </w:r>
      <w:r w:rsidRPr="00430144">
        <w:t xml:space="preserve"> Восприятие слова как объекта изучения, материала для анализа. Наблюдение над значением слова. </w:t>
      </w:r>
    </w:p>
    <w:p w:rsidR="001C66EB" w:rsidRPr="00430144" w:rsidRDefault="001C66EB" w:rsidP="00F11D1A">
      <w:pPr>
        <w:pStyle w:val="af"/>
        <w:ind w:left="0"/>
        <w:jc w:val="both"/>
      </w:pPr>
      <w:r w:rsidRPr="00430144">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C66EB" w:rsidRPr="00430144" w:rsidRDefault="001C66EB" w:rsidP="00F11D1A">
      <w:pPr>
        <w:pStyle w:val="af"/>
        <w:ind w:left="0"/>
        <w:jc w:val="both"/>
      </w:pPr>
      <w:r w:rsidRPr="001C66EB">
        <w:rPr>
          <w:b/>
        </w:rPr>
        <w:t>Орфография.</w:t>
      </w:r>
      <w:r w:rsidRPr="00430144">
        <w:t xml:space="preserve"> Знакомство с правилами правописания и их применение: </w:t>
      </w:r>
    </w:p>
    <w:p w:rsidR="001C66EB" w:rsidRPr="00430144" w:rsidRDefault="00171E5D" w:rsidP="00F11D1A">
      <w:pPr>
        <w:pStyle w:val="af"/>
        <w:ind w:left="1155" w:hanging="446"/>
        <w:jc w:val="both"/>
      </w:pPr>
      <w:r>
        <w:t xml:space="preserve">  </w:t>
      </w:r>
      <w:r w:rsidR="001C66EB" w:rsidRPr="00430144">
        <w:t xml:space="preserve">• раздельное написание слов; </w:t>
      </w:r>
    </w:p>
    <w:p w:rsidR="001C66EB" w:rsidRPr="00430144" w:rsidRDefault="001C66EB" w:rsidP="00F11D1A">
      <w:pPr>
        <w:ind w:left="795"/>
        <w:jc w:val="both"/>
      </w:pPr>
      <w:r w:rsidRPr="00430144">
        <w:t>• обозначение гласных после шипящих (</w:t>
      </w:r>
      <w:proofErr w:type="spellStart"/>
      <w:proofErr w:type="gramStart"/>
      <w:r w:rsidRPr="00430144">
        <w:t>ча</w:t>
      </w:r>
      <w:proofErr w:type="spellEnd"/>
      <w:r w:rsidRPr="00430144">
        <w:t>—ща</w:t>
      </w:r>
      <w:proofErr w:type="gramEnd"/>
      <w:r w:rsidRPr="00430144">
        <w:t>, чу—</w:t>
      </w:r>
      <w:proofErr w:type="spellStart"/>
      <w:r w:rsidRPr="00430144">
        <w:t>щу</w:t>
      </w:r>
      <w:proofErr w:type="spellEnd"/>
      <w:r w:rsidRPr="00430144">
        <w:t xml:space="preserve">, </w:t>
      </w:r>
      <w:proofErr w:type="spellStart"/>
      <w:r w:rsidRPr="00430144">
        <w:t>жи</w:t>
      </w:r>
      <w:proofErr w:type="spellEnd"/>
      <w:r w:rsidRPr="00430144">
        <w:t xml:space="preserve">—ши); </w:t>
      </w:r>
    </w:p>
    <w:p w:rsidR="001C66EB" w:rsidRPr="00430144" w:rsidRDefault="001C66EB" w:rsidP="00F11D1A">
      <w:pPr>
        <w:ind w:left="795"/>
        <w:jc w:val="both"/>
      </w:pPr>
      <w:r w:rsidRPr="00430144">
        <w:t xml:space="preserve">• прописная (заглавная) буква в начале предложения, в именах собственных; </w:t>
      </w:r>
    </w:p>
    <w:p w:rsidR="001C66EB" w:rsidRPr="00430144" w:rsidRDefault="001C66EB" w:rsidP="00F11D1A">
      <w:pPr>
        <w:ind w:left="795"/>
        <w:jc w:val="both"/>
      </w:pPr>
      <w:r w:rsidRPr="00430144">
        <w:t xml:space="preserve">• перенос слов по слогам без стечения согласных; </w:t>
      </w:r>
    </w:p>
    <w:p w:rsidR="001C66EB" w:rsidRPr="00430144" w:rsidRDefault="001C66EB" w:rsidP="00F11D1A">
      <w:pPr>
        <w:ind w:left="795"/>
        <w:jc w:val="both"/>
      </w:pPr>
      <w:r w:rsidRPr="00430144">
        <w:t xml:space="preserve">• знаки препинания в конце предложения. </w:t>
      </w:r>
    </w:p>
    <w:p w:rsidR="001C66EB" w:rsidRPr="00677322" w:rsidRDefault="001C66EB" w:rsidP="00F11D1A">
      <w:pPr>
        <w:jc w:val="both"/>
      </w:pPr>
      <w:r w:rsidRPr="001C66EB">
        <w:rPr>
          <w:b/>
        </w:rPr>
        <w:t>Развитие речи.</w:t>
      </w:r>
      <w:r w:rsidRPr="00430144">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 </w:t>
      </w:r>
    </w:p>
    <w:p w:rsidR="001C66EB" w:rsidRPr="00430144" w:rsidRDefault="001C66EB" w:rsidP="00F11D1A">
      <w:pPr>
        <w:ind w:left="795"/>
        <w:jc w:val="both"/>
      </w:pPr>
    </w:p>
    <w:p w:rsidR="001C66EB" w:rsidRPr="00C84A6D" w:rsidRDefault="001C66EB" w:rsidP="00F11D1A">
      <w:pPr>
        <w:pStyle w:val="u-2-msonormal"/>
        <w:spacing w:before="0" w:beforeAutospacing="0" w:after="0" w:afterAutospacing="0"/>
        <w:ind w:left="795"/>
        <w:jc w:val="both"/>
        <w:textAlignment w:val="center"/>
        <w:rPr>
          <w:b/>
        </w:rPr>
      </w:pPr>
      <w:r w:rsidRPr="00430144">
        <w:rPr>
          <w:b/>
        </w:rPr>
        <w:t>Систематический курс</w:t>
      </w:r>
    </w:p>
    <w:p w:rsidR="001C66EB" w:rsidRPr="00C84A6D" w:rsidRDefault="001C66EB" w:rsidP="00F11D1A">
      <w:pPr>
        <w:pStyle w:val="u-2-msonormal"/>
        <w:spacing w:before="0" w:beforeAutospacing="0" w:after="0" w:afterAutospacing="0"/>
        <w:jc w:val="both"/>
        <w:textAlignment w:val="center"/>
        <w:rPr>
          <w:b/>
        </w:rPr>
      </w:pPr>
    </w:p>
    <w:p w:rsidR="001C66EB" w:rsidRPr="00430144" w:rsidRDefault="001C66EB" w:rsidP="00F11D1A">
      <w:pPr>
        <w:pStyle w:val="u-2-msonormal"/>
        <w:spacing w:before="0" w:beforeAutospacing="0" w:after="0" w:afterAutospacing="0"/>
        <w:jc w:val="both"/>
        <w:textAlignment w:val="center"/>
        <w:rPr>
          <w:b/>
          <w:i/>
        </w:rPr>
      </w:pPr>
      <w:r w:rsidRPr="00430144">
        <w:rPr>
          <w:b/>
        </w:rPr>
        <w:t>Фонетика и орфоэпия.</w:t>
      </w:r>
      <w:r w:rsidRPr="00430144">
        <w:t xml:space="preserve">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согласных звуков, определение парных и непарных по звонкости-глухости согласных звуков. </w:t>
      </w:r>
      <w:proofErr w:type="gramStart"/>
      <w:r w:rsidRPr="00430144">
        <w:t>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w:t>
      </w:r>
      <w:proofErr w:type="gramEnd"/>
      <w:r w:rsidRPr="00430144">
        <w:t xml:space="preserve"> Деление слов на слоги. Слогообразующая роль гласных звуков. Словесное ударение и логическое (смысловое) ударение в предложениях. Словообразующая функция ударения. Ударение, произношение звуков и сочетаний звуков в соответствии с нормами современного русского литературного языка. </w:t>
      </w:r>
      <w:r w:rsidRPr="00430144">
        <w:rPr>
          <w:i/>
        </w:rPr>
        <w:t>Фонетический анализ слова.</w:t>
      </w:r>
    </w:p>
    <w:p w:rsidR="001C66EB" w:rsidRPr="00430144" w:rsidRDefault="001C66EB" w:rsidP="00F11D1A">
      <w:pPr>
        <w:pStyle w:val="u-2-msonormal"/>
        <w:spacing w:before="0" w:beforeAutospacing="0" w:after="0" w:afterAutospacing="0"/>
        <w:jc w:val="both"/>
        <w:textAlignment w:val="center"/>
        <w:rPr>
          <w:b/>
          <w:i/>
        </w:rPr>
      </w:pPr>
      <w:r w:rsidRPr="00430144">
        <w:rPr>
          <w:b/>
        </w:rPr>
        <w:t>Графика</w:t>
      </w:r>
      <w:r w:rsidRPr="00430144">
        <w:t xml:space="preserve">. Различение звуков и букв. Обозначение на письме твёрдости и мягкости согласных звуков. Использование на письме </w:t>
      </w:r>
      <w:proofErr w:type="gramStart"/>
      <w:r w:rsidRPr="00430144">
        <w:t>разделительных</w:t>
      </w:r>
      <w:proofErr w:type="gramEnd"/>
      <w:r w:rsidRPr="00430144">
        <w:t xml:space="preserve"> </w:t>
      </w:r>
      <w:r w:rsidRPr="00430144">
        <w:rPr>
          <w:b/>
        </w:rPr>
        <w:t>ь</w:t>
      </w:r>
      <w:r w:rsidRPr="00430144">
        <w:t xml:space="preserve"> и </w:t>
      </w:r>
      <w:r w:rsidRPr="00430144">
        <w:rPr>
          <w:b/>
        </w:rPr>
        <w:t>ъ.</w:t>
      </w:r>
    </w:p>
    <w:p w:rsidR="001C66EB" w:rsidRPr="00430144" w:rsidRDefault="001C66EB" w:rsidP="00F11D1A">
      <w:pPr>
        <w:pStyle w:val="u-2-msonormal"/>
        <w:spacing w:before="0" w:beforeAutospacing="0" w:after="0" w:afterAutospacing="0"/>
        <w:jc w:val="both"/>
        <w:textAlignment w:val="center"/>
      </w:pPr>
      <w:r w:rsidRPr="00430144">
        <w:t xml:space="preserve">Установление соотношения звукового и буквенного состава слов типа </w:t>
      </w:r>
      <w:r w:rsidRPr="00430144">
        <w:rPr>
          <w:i/>
        </w:rPr>
        <w:t>стол, конь</w:t>
      </w:r>
      <w:r w:rsidRPr="00430144">
        <w:t xml:space="preserve">; в словах с йотированными гласными </w:t>
      </w:r>
      <w:r w:rsidRPr="00430144">
        <w:rPr>
          <w:b/>
        </w:rPr>
        <w:t xml:space="preserve">е, ё, ю, я; </w:t>
      </w:r>
      <w:r w:rsidRPr="00430144">
        <w:t>в словах с непроизносимыми согласными.</w:t>
      </w:r>
    </w:p>
    <w:p w:rsidR="001C66EB" w:rsidRPr="00430144" w:rsidRDefault="001C66EB" w:rsidP="00F11D1A">
      <w:pPr>
        <w:pStyle w:val="msg-header-from"/>
        <w:spacing w:before="0" w:beforeAutospacing="0" w:after="0" w:afterAutospacing="0"/>
        <w:jc w:val="both"/>
        <w:textAlignment w:val="center"/>
      </w:pPr>
      <w:r w:rsidRPr="00430144">
        <w:t xml:space="preserve">Использование небуквенных графических средств: пробела между словами, знака переноса, красной строки (абзаца), пунктуационных знаков (в пределах изученного). </w:t>
      </w:r>
    </w:p>
    <w:p w:rsidR="001C66EB" w:rsidRPr="00430144" w:rsidRDefault="001C66EB" w:rsidP="00F11D1A">
      <w:pPr>
        <w:pStyle w:val="u-2-msonormal"/>
        <w:spacing w:before="0" w:beforeAutospacing="0" w:after="0" w:afterAutospacing="0"/>
        <w:jc w:val="both"/>
        <w:textAlignment w:val="center"/>
      </w:pPr>
      <w:r w:rsidRPr="00430144">
        <w:t>Знание алфавита: правильное называние букв, их последовательность. Использование алфавита при работе со словарями, справочниками, каталогами.</w:t>
      </w:r>
      <w:r>
        <w:t xml:space="preserve"> </w:t>
      </w:r>
    </w:p>
    <w:p w:rsidR="001C66EB" w:rsidRPr="00430144" w:rsidRDefault="001C66EB" w:rsidP="00F11D1A">
      <w:pPr>
        <w:pStyle w:val="u-2-msonormal"/>
        <w:spacing w:before="0" w:beforeAutospacing="0" w:after="0" w:afterAutospacing="0"/>
        <w:jc w:val="both"/>
        <w:textAlignment w:val="center"/>
        <w:rPr>
          <w:i/>
        </w:rPr>
      </w:pPr>
      <w:r w:rsidRPr="00430144">
        <w:rPr>
          <w:b/>
        </w:rPr>
        <w:t>Лексика</w:t>
      </w:r>
      <w:r w:rsidRPr="00430144">
        <w:rPr>
          <w:rStyle w:val="af6"/>
          <w:b/>
        </w:rPr>
        <w:footnoteReference w:id="4"/>
      </w:r>
      <w:r w:rsidRPr="00430144">
        <w:rPr>
          <w:b/>
        </w:rPr>
        <w:t>.</w:t>
      </w:r>
      <w:r w:rsidRPr="00430144">
        <w:t xml:space="preserve"> Понимание слова как единства звучания и значения. Выявление слов, значение которых требует уточнения. </w:t>
      </w:r>
      <w:r w:rsidRPr="00430144">
        <w:rPr>
          <w:i/>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о синонимах, антонимах, омонимах, фразеологизмах. Наблюдение за их использованием в тексте. Работа с разными словарями.</w:t>
      </w:r>
    </w:p>
    <w:p w:rsidR="001C66EB" w:rsidRPr="00430144" w:rsidRDefault="001C66EB" w:rsidP="00F11D1A">
      <w:pPr>
        <w:pStyle w:val="u-2-msonormal"/>
        <w:spacing w:before="0" w:beforeAutospacing="0" w:after="0" w:afterAutospacing="0"/>
        <w:jc w:val="both"/>
        <w:textAlignment w:val="center"/>
        <w:rPr>
          <w:i/>
        </w:rPr>
      </w:pPr>
      <w:r w:rsidRPr="00430144">
        <w:rPr>
          <w:b/>
        </w:rPr>
        <w:lastRenderedPageBreak/>
        <w:t>Состав слова</w:t>
      </w:r>
      <w:r>
        <w:rPr>
          <w:b/>
        </w:rPr>
        <w:t xml:space="preserve"> </w:t>
      </w:r>
      <w:r w:rsidRPr="00430144">
        <w:rPr>
          <w:b/>
        </w:rPr>
        <w:t>(</w:t>
      </w:r>
      <w:proofErr w:type="spellStart"/>
      <w:r w:rsidRPr="00430144">
        <w:rPr>
          <w:b/>
        </w:rPr>
        <w:t>морфемика</w:t>
      </w:r>
      <w:proofErr w:type="spellEnd"/>
      <w:r w:rsidRPr="00430144">
        <w:rPr>
          <w:b/>
        </w:rPr>
        <w:t xml:space="preserve">). </w:t>
      </w:r>
      <w:r w:rsidRPr="00430144">
        <w:t>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w:t>
      </w:r>
      <w:r w:rsidRPr="00430144">
        <w:rPr>
          <w:i/>
        </w:rPr>
        <w:t>постфикса</w:t>
      </w:r>
      <w:r>
        <w:rPr>
          <w:i/>
        </w:rPr>
        <w:t xml:space="preserve"> </w:t>
      </w:r>
      <w:proofErr w:type="gramStart"/>
      <w:r>
        <w:rPr>
          <w:i/>
        </w:rPr>
        <w:t>-</w:t>
      </w:r>
      <w:proofErr w:type="spellStart"/>
      <w:r w:rsidRPr="00430144">
        <w:rPr>
          <w:i/>
        </w:rPr>
        <w:t>с</w:t>
      </w:r>
      <w:proofErr w:type="gramEnd"/>
      <w:r w:rsidRPr="00430144">
        <w:rPr>
          <w:i/>
        </w:rPr>
        <w:t>я</w:t>
      </w:r>
      <w:proofErr w:type="spellEnd"/>
      <w:r w:rsidRPr="00430144">
        <w:rPr>
          <w:i/>
        </w:rPr>
        <w:t>)</w:t>
      </w:r>
      <w:r w:rsidRPr="00430144">
        <w:t xml:space="preserve">, основы. Различение изменяемых и неизменяемых слов. </w:t>
      </w:r>
      <w:r w:rsidRPr="00430144">
        <w:rPr>
          <w:i/>
        </w:rPr>
        <w:t>Представление о значении суффиксов и приставок.</w:t>
      </w:r>
      <w:r w:rsidRPr="00430144">
        <w:t xml:space="preserve"> </w:t>
      </w:r>
      <w:r w:rsidRPr="00430144">
        <w:rPr>
          <w:i/>
        </w:rPr>
        <w:t>Образование однокоренных слов помощью суффиксов и приставок.</w:t>
      </w:r>
      <w:r w:rsidRPr="00430144">
        <w:t xml:space="preserve"> </w:t>
      </w:r>
      <w:r w:rsidRPr="00430144">
        <w:rPr>
          <w:i/>
        </w:rPr>
        <w:t>Сложные слова</w:t>
      </w:r>
      <w:r w:rsidRPr="00430144">
        <w:t xml:space="preserve">. </w:t>
      </w:r>
      <w:r w:rsidRPr="00430144">
        <w:rPr>
          <w:i/>
        </w:rPr>
        <w:t>Нахождение корня в однокоренных словах с чередованием согласных в корне.</w:t>
      </w:r>
      <w:r w:rsidRPr="00430144">
        <w:t xml:space="preserve"> </w:t>
      </w:r>
      <w:r w:rsidRPr="00430144">
        <w:rPr>
          <w:i/>
        </w:rPr>
        <w:t>Разбор слова по составу.</w:t>
      </w:r>
    </w:p>
    <w:p w:rsidR="001C66EB" w:rsidRPr="00430144" w:rsidRDefault="001C66EB" w:rsidP="00F11D1A">
      <w:pPr>
        <w:pStyle w:val="u-2-msonormal"/>
        <w:spacing w:before="0" w:beforeAutospacing="0" w:after="0" w:afterAutospacing="0"/>
        <w:jc w:val="both"/>
        <w:textAlignment w:val="center"/>
        <w:rPr>
          <w:i/>
        </w:rPr>
      </w:pPr>
      <w:r w:rsidRPr="00430144">
        <w:rPr>
          <w:b/>
        </w:rPr>
        <w:t>Морфология.</w:t>
      </w:r>
      <w:r w:rsidRPr="00430144">
        <w:t xml:space="preserve"> Части речи; </w:t>
      </w:r>
      <w:r w:rsidRPr="00430144">
        <w:rPr>
          <w:i/>
        </w:rPr>
        <w:t xml:space="preserve">деление частей речи </w:t>
      </w:r>
      <w:proofErr w:type="gramStart"/>
      <w:r w:rsidRPr="00430144">
        <w:rPr>
          <w:i/>
        </w:rPr>
        <w:t>на</w:t>
      </w:r>
      <w:proofErr w:type="gramEnd"/>
      <w:r w:rsidRPr="00430144">
        <w:rPr>
          <w:i/>
        </w:rPr>
        <w:t xml:space="preserve"> самостоятельные и служебные.</w:t>
      </w:r>
    </w:p>
    <w:p w:rsidR="001C66EB" w:rsidRPr="00430144" w:rsidRDefault="001C66EB" w:rsidP="00F11D1A">
      <w:pPr>
        <w:pStyle w:val="u-2-msonormal"/>
        <w:spacing w:before="0" w:beforeAutospacing="0" w:after="0" w:afterAutospacing="0"/>
        <w:jc w:val="both"/>
        <w:textAlignment w:val="center"/>
      </w:pPr>
      <w:r w:rsidRPr="00430144">
        <w:rPr>
          <w:b/>
        </w:rPr>
        <w:t>Имя существительное</w:t>
      </w:r>
      <w:r w:rsidRPr="00430144">
        <w:t>. Значение и употребление в речи. Различение имён существительных</w:t>
      </w:r>
      <w:r w:rsidRPr="00430144">
        <w:rPr>
          <w:b/>
          <w:i/>
        </w:rPr>
        <w:t xml:space="preserve"> </w:t>
      </w:r>
      <w:r w:rsidRPr="00430144">
        <w:rPr>
          <w:i/>
        </w:rPr>
        <w:t>одушевлённых и неодушевлённых</w:t>
      </w:r>
      <w:r w:rsidRPr="00430144">
        <w:t xml:space="preserve"> по вопросам кто?</w:t>
      </w:r>
      <w:r w:rsidRPr="00430144">
        <w:rPr>
          <w:i/>
        </w:rPr>
        <w:t xml:space="preserve"> </w:t>
      </w:r>
      <w:r w:rsidRPr="00430144">
        <w:t xml:space="preserve">и что? </w:t>
      </w:r>
      <w:r w:rsidRPr="00430144">
        <w:rPr>
          <w:i/>
        </w:rPr>
        <w:t>Выделение имён существительных собственных и нарицательных.</w:t>
      </w:r>
      <w:r w:rsidRPr="00430144">
        <w:t xml:space="preserve"> </w:t>
      </w:r>
    </w:p>
    <w:p w:rsidR="001C66EB" w:rsidRPr="00430144" w:rsidRDefault="001C66EB" w:rsidP="00F11D1A">
      <w:pPr>
        <w:pStyle w:val="u-2-msonormal"/>
        <w:spacing w:before="0" w:beforeAutospacing="0" w:after="0" w:afterAutospacing="0"/>
        <w:jc w:val="both"/>
        <w:textAlignment w:val="center"/>
        <w:rPr>
          <w:i/>
        </w:rPr>
      </w:pPr>
      <w:r w:rsidRPr="00430144">
        <w:t xml:space="preserve">Различение имён существительных мужского, женского и среднего рода. Изменение существительных по числам. </w:t>
      </w:r>
      <w:r w:rsidRPr="00430144">
        <w:rPr>
          <w:i/>
        </w:rPr>
        <w:t>Начальная форма имени существительного.</w:t>
      </w:r>
      <w:r w:rsidRPr="00430144">
        <w:t xml:space="preserve"> Изменение существительных по падежам. Определение падежа, в котором употреблено имя существительное.</w:t>
      </w:r>
      <w:r>
        <w:t xml:space="preserve"> </w:t>
      </w:r>
      <w:r w:rsidRPr="00430144">
        <w:rPr>
          <w:i/>
        </w:rPr>
        <w:t xml:space="preserve">Различение падежных и смысловых (синтаксических) вопросов. </w:t>
      </w:r>
      <w:r w:rsidRPr="00430144">
        <w:t xml:space="preserve">Определение принадлежности имён существительных к 1, 2, 3-му склонению. </w:t>
      </w:r>
      <w:r w:rsidRPr="00430144">
        <w:rPr>
          <w:i/>
        </w:rPr>
        <w:t>Словообразование имён существительных.</w:t>
      </w:r>
      <w:r w:rsidRPr="00430144">
        <w:t xml:space="preserve"> </w:t>
      </w:r>
      <w:r w:rsidRPr="00430144">
        <w:rPr>
          <w:i/>
        </w:rPr>
        <w:t>Морфологический разбор имён существительных.</w:t>
      </w:r>
    </w:p>
    <w:p w:rsidR="001C66EB" w:rsidRPr="00430144" w:rsidRDefault="001C66EB" w:rsidP="00F11D1A">
      <w:pPr>
        <w:pStyle w:val="u-2-msonormal"/>
        <w:spacing w:before="0" w:beforeAutospacing="0" w:after="0" w:afterAutospacing="0"/>
        <w:jc w:val="both"/>
        <w:textAlignment w:val="center"/>
        <w:rPr>
          <w:b/>
        </w:rPr>
      </w:pPr>
      <w:r w:rsidRPr="00430144">
        <w:rPr>
          <w:b/>
        </w:rPr>
        <w:t>Имя прилагательное</w:t>
      </w:r>
      <w:r w:rsidRPr="00430144">
        <w:t xml:space="preserve">. Значение и употребление в речи. Изменение прилагательных по родам, числам и падежам, кроме прилагательных на </w:t>
      </w:r>
      <w:proofErr w:type="gramStart"/>
      <w:r w:rsidRPr="00430144">
        <w:t>-</w:t>
      </w:r>
      <w:proofErr w:type="spellStart"/>
      <w:r w:rsidRPr="00430144">
        <w:rPr>
          <w:b/>
        </w:rPr>
        <w:t>и</w:t>
      </w:r>
      <w:proofErr w:type="gramEnd"/>
      <w:r w:rsidRPr="00430144">
        <w:rPr>
          <w:b/>
        </w:rPr>
        <w:t>й</w:t>
      </w:r>
      <w:proofErr w:type="spellEnd"/>
      <w:r w:rsidRPr="00430144">
        <w:rPr>
          <w:b/>
        </w:rPr>
        <w:t>, -</w:t>
      </w:r>
      <w:proofErr w:type="spellStart"/>
      <w:r w:rsidRPr="00430144">
        <w:rPr>
          <w:b/>
        </w:rPr>
        <w:t>ья</w:t>
      </w:r>
      <w:proofErr w:type="spellEnd"/>
      <w:r w:rsidRPr="00430144">
        <w:rPr>
          <w:b/>
        </w:rPr>
        <w:t>, -</w:t>
      </w:r>
      <w:proofErr w:type="spellStart"/>
      <w:r w:rsidRPr="00430144">
        <w:rPr>
          <w:b/>
        </w:rPr>
        <w:t>ов</w:t>
      </w:r>
      <w:proofErr w:type="spellEnd"/>
      <w:r w:rsidRPr="00430144">
        <w:rPr>
          <w:b/>
        </w:rPr>
        <w:t>, -ин</w:t>
      </w:r>
      <w:r w:rsidRPr="00430144">
        <w:t xml:space="preserve">. Зависимость формы имени прилагательного от формы имени существительного. </w:t>
      </w:r>
      <w:r w:rsidRPr="00430144">
        <w:rPr>
          <w:i/>
        </w:rPr>
        <w:t>Начальная форма имени прилагательного. Словообразование имён прилагательных.</w:t>
      </w:r>
      <w:r w:rsidRPr="00430144">
        <w:t xml:space="preserve"> </w:t>
      </w:r>
      <w:r w:rsidRPr="00430144">
        <w:rPr>
          <w:i/>
        </w:rPr>
        <w:t>Морфологический разбор имён прилагательных.</w:t>
      </w:r>
    </w:p>
    <w:p w:rsidR="001C66EB" w:rsidRPr="00430144" w:rsidRDefault="001C66EB" w:rsidP="00F11D1A">
      <w:pPr>
        <w:pStyle w:val="u-2-msonormal"/>
        <w:spacing w:before="0" w:beforeAutospacing="0" w:after="0" w:afterAutospacing="0"/>
        <w:jc w:val="both"/>
        <w:textAlignment w:val="center"/>
      </w:pPr>
      <w:r w:rsidRPr="00430144">
        <w:rPr>
          <w:b/>
        </w:rPr>
        <w:t>Местоимение</w:t>
      </w:r>
      <w:r w:rsidRPr="00430144">
        <w:t xml:space="preserve">. Общее представление о местоимении. </w:t>
      </w:r>
      <w:r w:rsidRPr="00430144">
        <w:rPr>
          <w:i/>
        </w:rPr>
        <w:t>Личные местоимения. Значение и употребление в речи. Личные местоимения 1, 2, 3-го лица единственного и множественного числа. Склонение личных местоимений</w:t>
      </w:r>
      <w:r w:rsidRPr="00430144">
        <w:t>.</w:t>
      </w:r>
    </w:p>
    <w:p w:rsidR="001C66EB" w:rsidRPr="00430144" w:rsidRDefault="001C66EB" w:rsidP="00F11D1A">
      <w:pPr>
        <w:pStyle w:val="u-2-msonormal"/>
        <w:spacing w:before="0" w:beforeAutospacing="0" w:after="0" w:afterAutospacing="0"/>
        <w:jc w:val="both"/>
        <w:textAlignment w:val="center"/>
        <w:rPr>
          <w:i/>
        </w:rPr>
      </w:pPr>
      <w:r w:rsidRPr="00430144">
        <w:rPr>
          <w:b/>
          <w:i/>
        </w:rPr>
        <w:t>Числительное.</w:t>
      </w:r>
      <w:r w:rsidRPr="00430144">
        <w:rPr>
          <w:i/>
        </w:rPr>
        <w:t xml:space="preserve"> Общее представление о числительных. Значение и употребление в речи количественных и порядковых числительных.</w:t>
      </w:r>
    </w:p>
    <w:p w:rsidR="001C66EB" w:rsidRPr="00430144" w:rsidRDefault="001C66EB" w:rsidP="00F11D1A">
      <w:pPr>
        <w:pStyle w:val="u-2-msonormal"/>
        <w:spacing w:before="0" w:beforeAutospacing="0" w:after="0" w:afterAutospacing="0"/>
        <w:jc w:val="both"/>
        <w:textAlignment w:val="center"/>
      </w:pPr>
      <w:r w:rsidRPr="00430144">
        <w:rPr>
          <w:b/>
        </w:rPr>
        <w:t>Глагол.</w:t>
      </w:r>
      <w:r w:rsidRPr="00430144">
        <w:t xml:space="preserve">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настоящее, прошедшее, будущее время. Изменение глаголов по лицам и числам в настоящем и будущем времени (спряжение). Способы определения І и ІІ спряжения глаголов (практическое овладение). Изменение глаголов прошедшего времени по родам и числам. </w:t>
      </w:r>
      <w:r w:rsidRPr="00430144">
        <w:rPr>
          <w:i/>
        </w:rPr>
        <w:t>Возвратные глаголы. Словообразование глаголов от других частей речи</w:t>
      </w:r>
      <w:r w:rsidRPr="00430144">
        <w:t xml:space="preserve">. </w:t>
      </w:r>
      <w:r w:rsidRPr="00430144">
        <w:rPr>
          <w:i/>
        </w:rPr>
        <w:t>Морфологический разбор глаголов</w:t>
      </w:r>
      <w:r w:rsidRPr="00430144">
        <w:rPr>
          <w:b/>
          <w:i/>
        </w:rPr>
        <w:t>.</w:t>
      </w:r>
    </w:p>
    <w:p w:rsidR="001C66EB" w:rsidRPr="00430144" w:rsidRDefault="001C66EB" w:rsidP="00F11D1A">
      <w:pPr>
        <w:pStyle w:val="u-2-msonormal"/>
        <w:spacing w:before="0" w:beforeAutospacing="0" w:after="0" w:afterAutospacing="0"/>
        <w:jc w:val="both"/>
        <w:textAlignment w:val="center"/>
        <w:rPr>
          <w:i/>
        </w:rPr>
      </w:pPr>
      <w:r w:rsidRPr="00E806F2">
        <w:rPr>
          <w:b/>
        </w:rPr>
        <w:t>Наречие</w:t>
      </w:r>
      <w:r w:rsidRPr="00E806F2">
        <w:t>.</w:t>
      </w:r>
      <w:r w:rsidRPr="00430144">
        <w:rPr>
          <w:i/>
        </w:rPr>
        <w:t xml:space="preserve"> Значение и употребление в речи.</w:t>
      </w:r>
    </w:p>
    <w:p w:rsidR="001C66EB" w:rsidRPr="00430144" w:rsidRDefault="001C66EB" w:rsidP="00F11D1A">
      <w:pPr>
        <w:pStyle w:val="u-2-msonormal"/>
        <w:spacing w:before="0" w:beforeAutospacing="0" w:after="0" w:afterAutospacing="0"/>
        <w:jc w:val="both"/>
        <w:textAlignment w:val="center"/>
      </w:pPr>
      <w:r w:rsidRPr="00430144">
        <w:rPr>
          <w:b/>
        </w:rPr>
        <w:t>Предлог.</w:t>
      </w:r>
      <w:r w:rsidRPr="00430144">
        <w:t xml:space="preserve"> </w:t>
      </w:r>
      <w:r w:rsidRPr="00430144">
        <w:rPr>
          <w:i/>
        </w:rPr>
        <w:t>Знакомство с наиболее употребительными предлогами.</w:t>
      </w:r>
      <w:r w:rsidRPr="00430144">
        <w:t xml:space="preserve"> </w:t>
      </w:r>
      <w:r w:rsidRPr="00430144">
        <w:rPr>
          <w:i/>
        </w:rPr>
        <w:t xml:space="preserve">Функция предлогов: образование падежных форм имён существительных и местоимений. </w:t>
      </w:r>
      <w:r w:rsidRPr="00430144">
        <w:t>Отличие предлогов от приставок.</w:t>
      </w:r>
    </w:p>
    <w:p w:rsidR="001C66EB" w:rsidRPr="00430144" w:rsidRDefault="001C66EB" w:rsidP="00F11D1A">
      <w:pPr>
        <w:pStyle w:val="u-2-msonormal"/>
        <w:spacing w:before="0" w:beforeAutospacing="0" w:after="0" w:afterAutospacing="0"/>
        <w:jc w:val="both"/>
        <w:textAlignment w:val="center"/>
      </w:pPr>
      <w:r w:rsidRPr="00430144">
        <w:rPr>
          <w:b/>
        </w:rPr>
        <w:t xml:space="preserve">Союз. </w:t>
      </w:r>
      <w:r w:rsidRPr="00430144">
        <w:t xml:space="preserve">Союзы </w:t>
      </w:r>
      <w:r w:rsidRPr="00430144">
        <w:rPr>
          <w:b/>
        </w:rPr>
        <w:t>и, а, но,</w:t>
      </w:r>
      <w:r w:rsidRPr="00430144">
        <w:t xml:space="preserve"> их роль в речи. </w:t>
      </w:r>
    </w:p>
    <w:p w:rsidR="001C66EB" w:rsidRPr="00430144" w:rsidRDefault="001C66EB" w:rsidP="00F11D1A">
      <w:pPr>
        <w:pStyle w:val="u-2-msonormal"/>
        <w:spacing w:before="0" w:beforeAutospacing="0" w:after="0" w:afterAutospacing="0"/>
        <w:jc w:val="both"/>
        <w:textAlignment w:val="center"/>
      </w:pPr>
      <w:r w:rsidRPr="00430144">
        <w:rPr>
          <w:b/>
        </w:rPr>
        <w:t>Частица.</w:t>
      </w:r>
      <w:r w:rsidRPr="00430144">
        <w:t xml:space="preserve"> Частица </w:t>
      </w:r>
      <w:r w:rsidRPr="00430144">
        <w:rPr>
          <w:b/>
        </w:rPr>
        <w:t>не</w:t>
      </w:r>
      <w:r w:rsidRPr="00430144">
        <w:t>, её значение.</w:t>
      </w:r>
    </w:p>
    <w:p w:rsidR="001C66EB" w:rsidRPr="00430144" w:rsidRDefault="001C66EB" w:rsidP="00F11D1A">
      <w:pPr>
        <w:pStyle w:val="u-2-msonormal"/>
        <w:spacing w:before="0" w:beforeAutospacing="0" w:after="0" w:afterAutospacing="0"/>
        <w:jc w:val="both"/>
        <w:textAlignment w:val="center"/>
      </w:pPr>
      <w:r w:rsidRPr="00430144">
        <w:rPr>
          <w:b/>
        </w:rPr>
        <w:t>Синтаксис.</w:t>
      </w:r>
      <w:r w:rsidRPr="00430144">
        <w:t xml:space="preserve"> Различение предложения, словосочетания, слова (осознание их сходства и различия</w:t>
      </w:r>
      <w:r w:rsidRPr="00430144">
        <w:rPr>
          <w:i/>
        </w:rPr>
        <w:t>). Определение в словосочетании главного и зависимого слов при помощи вопроса.</w:t>
      </w:r>
      <w:r w:rsidRPr="00430144">
        <w:rPr>
          <w:b/>
          <w:i/>
        </w:rPr>
        <w:t xml:space="preserve"> </w:t>
      </w:r>
      <w:r w:rsidRPr="00430144">
        <w:t>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1C66EB" w:rsidRPr="00430144" w:rsidRDefault="001C66EB" w:rsidP="00F11D1A">
      <w:pPr>
        <w:pStyle w:val="u-2-msonormal"/>
        <w:spacing w:before="0" w:beforeAutospacing="0" w:after="0" w:afterAutospacing="0"/>
        <w:jc w:val="both"/>
        <w:textAlignment w:val="center"/>
        <w:rPr>
          <w:i/>
        </w:rPr>
      </w:pPr>
      <w:r w:rsidRPr="00430144">
        <w:rPr>
          <w:b/>
        </w:rPr>
        <w:t>Простое предложение.</w:t>
      </w:r>
      <w:r w:rsidRPr="00430144">
        <w:t xml:space="preserve"> Нахождение главных членов предложения: подлежащее и сказуемое.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r w:rsidRPr="00430144">
        <w:rPr>
          <w:i/>
        </w:rPr>
        <w:lastRenderedPageBreak/>
        <w:t>Предложения распространённые и нераспространённые. Синтаксический анализ простого предложения с двумя главными членами.</w:t>
      </w:r>
    </w:p>
    <w:p w:rsidR="001C66EB" w:rsidRPr="00430144" w:rsidRDefault="001C66EB" w:rsidP="00F11D1A">
      <w:pPr>
        <w:pStyle w:val="u-2-msonormal"/>
        <w:spacing w:before="0" w:beforeAutospacing="0" w:after="0" w:afterAutospacing="0"/>
        <w:jc w:val="both"/>
        <w:textAlignment w:val="center"/>
      </w:pPr>
      <w:r w:rsidRPr="00430144">
        <w:t xml:space="preserve">Нахождение однородных членов и самостоятельное составление предложений с ними без союзов и с союзами </w:t>
      </w:r>
      <w:r w:rsidRPr="00430144">
        <w:rPr>
          <w:b/>
        </w:rPr>
        <w:t>и, а, но</w:t>
      </w:r>
      <w:r w:rsidRPr="00430144">
        <w:t xml:space="preserve">. Использование интонации перечисления в предложениях с однородными членами. </w:t>
      </w:r>
    </w:p>
    <w:p w:rsidR="001C66EB" w:rsidRPr="00430144" w:rsidRDefault="001C66EB" w:rsidP="00F11D1A">
      <w:pPr>
        <w:pStyle w:val="u-2-msonormal"/>
        <w:spacing w:before="0" w:beforeAutospacing="0" w:after="0" w:afterAutospacing="0"/>
        <w:jc w:val="both"/>
        <w:textAlignment w:val="center"/>
        <w:rPr>
          <w:i/>
        </w:rPr>
      </w:pPr>
      <w:r w:rsidRPr="00430144">
        <w:rPr>
          <w:i/>
        </w:rPr>
        <w:t>Нахождение в предложении обращения (в начале, в середине или в конце предложения).</w:t>
      </w:r>
    </w:p>
    <w:p w:rsidR="001C66EB" w:rsidRPr="00430144" w:rsidRDefault="001C66EB" w:rsidP="00F11D1A">
      <w:pPr>
        <w:pStyle w:val="u-2-msonormal"/>
        <w:spacing w:before="0" w:beforeAutospacing="0" w:after="0" w:afterAutospacing="0"/>
        <w:jc w:val="both"/>
        <w:textAlignment w:val="center"/>
        <w:rPr>
          <w:i/>
        </w:rPr>
      </w:pPr>
      <w:r w:rsidRPr="00E806F2">
        <w:rPr>
          <w:b/>
        </w:rPr>
        <w:t>Сложное предложение</w:t>
      </w:r>
      <w:r w:rsidRPr="00430144">
        <w:rPr>
          <w:i/>
        </w:rPr>
        <w:t xml:space="preserve"> (общее представление). Различение простых и сложных предложений.</w:t>
      </w:r>
    </w:p>
    <w:p w:rsidR="001C66EB" w:rsidRPr="00430144" w:rsidRDefault="001C66EB" w:rsidP="00F11D1A">
      <w:pPr>
        <w:pStyle w:val="u-2-msonormal"/>
        <w:spacing w:before="0" w:beforeAutospacing="0" w:after="0" w:afterAutospacing="0"/>
        <w:jc w:val="both"/>
        <w:textAlignment w:val="center"/>
      </w:pPr>
      <w:r w:rsidRPr="00430144">
        <w:rPr>
          <w:b/>
        </w:rPr>
        <w:t>Орфография и пунктуация</w:t>
      </w:r>
      <w:r w:rsidRPr="00430144">
        <w:t>. Формирование орфографической зоркости, использование разных способов проверки орфограмм в зависимости от места орфограммы в слове. Использование орфографического словаря.</w:t>
      </w:r>
    </w:p>
    <w:p w:rsidR="001C66EB" w:rsidRPr="00430144" w:rsidRDefault="001C66EB" w:rsidP="00F11D1A">
      <w:pPr>
        <w:pStyle w:val="u-2-msonormal"/>
        <w:spacing w:before="0" w:beforeAutospacing="0" w:after="0" w:afterAutospacing="0"/>
        <w:jc w:val="both"/>
        <w:textAlignment w:val="center"/>
      </w:pPr>
      <w:r w:rsidRPr="00430144">
        <w:t>Применение правил правописания и пунктуации:</w:t>
      </w:r>
    </w:p>
    <w:p w:rsidR="001C66EB" w:rsidRPr="00430144" w:rsidRDefault="001C66EB" w:rsidP="00F11D1A">
      <w:pPr>
        <w:pStyle w:val="u-2-msonormal"/>
        <w:spacing w:before="0" w:beforeAutospacing="0" w:after="0" w:afterAutospacing="0"/>
        <w:ind w:left="786" w:hanging="360"/>
        <w:jc w:val="both"/>
        <w:textAlignment w:val="center"/>
      </w:pPr>
      <w:r w:rsidRPr="00430144">
        <w:t xml:space="preserve">• сочетания </w:t>
      </w:r>
      <w:proofErr w:type="spellStart"/>
      <w:r w:rsidRPr="00430144">
        <w:rPr>
          <w:b/>
        </w:rPr>
        <w:t>жи</w:t>
      </w:r>
      <w:proofErr w:type="spellEnd"/>
      <w:r w:rsidRPr="00430144">
        <w:rPr>
          <w:b/>
        </w:rPr>
        <w:t xml:space="preserve">—ши, </w:t>
      </w:r>
      <w:proofErr w:type="spellStart"/>
      <w:proofErr w:type="gramStart"/>
      <w:r w:rsidRPr="00430144">
        <w:rPr>
          <w:b/>
        </w:rPr>
        <w:t>ча</w:t>
      </w:r>
      <w:proofErr w:type="spellEnd"/>
      <w:r w:rsidRPr="00430144">
        <w:rPr>
          <w:b/>
        </w:rPr>
        <w:t>—ща</w:t>
      </w:r>
      <w:proofErr w:type="gramEnd"/>
      <w:r w:rsidRPr="00430144">
        <w:rPr>
          <w:b/>
        </w:rPr>
        <w:t>, чу—</w:t>
      </w:r>
      <w:proofErr w:type="spellStart"/>
      <w:r w:rsidRPr="00430144">
        <w:rPr>
          <w:b/>
        </w:rPr>
        <w:t>щу</w:t>
      </w:r>
      <w:proofErr w:type="spellEnd"/>
      <w:r w:rsidRPr="00430144">
        <w:t xml:space="preserve"> в положении под ударением;</w:t>
      </w:r>
    </w:p>
    <w:p w:rsidR="001C66EB" w:rsidRPr="00430144" w:rsidRDefault="001C66EB" w:rsidP="00F11D1A">
      <w:pPr>
        <w:pStyle w:val="u-2-msonormal"/>
        <w:spacing w:before="0" w:beforeAutospacing="0" w:after="0" w:afterAutospacing="0"/>
        <w:ind w:left="786" w:hanging="360"/>
        <w:jc w:val="both"/>
        <w:textAlignment w:val="center"/>
      </w:pPr>
      <w:r w:rsidRPr="00430144">
        <w:t xml:space="preserve">• сочетания </w:t>
      </w:r>
      <w:proofErr w:type="spellStart"/>
      <w:r w:rsidRPr="00430144">
        <w:rPr>
          <w:b/>
        </w:rPr>
        <w:t>чк</w:t>
      </w:r>
      <w:proofErr w:type="spellEnd"/>
      <w:r w:rsidRPr="00430144">
        <w:rPr>
          <w:b/>
        </w:rPr>
        <w:t>—</w:t>
      </w:r>
      <w:proofErr w:type="spellStart"/>
      <w:r w:rsidRPr="00430144">
        <w:rPr>
          <w:b/>
        </w:rPr>
        <w:t>чн</w:t>
      </w:r>
      <w:proofErr w:type="spellEnd"/>
      <w:r w:rsidRPr="00430144">
        <w:rPr>
          <w:b/>
        </w:rPr>
        <w:t xml:space="preserve">, </w:t>
      </w:r>
      <w:proofErr w:type="spellStart"/>
      <w:r w:rsidRPr="00430144">
        <w:rPr>
          <w:b/>
        </w:rPr>
        <w:t>чт</w:t>
      </w:r>
      <w:proofErr w:type="spellEnd"/>
      <w:r w:rsidRPr="00430144">
        <w:rPr>
          <w:b/>
        </w:rPr>
        <w:t xml:space="preserve">, </w:t>
      </w:r>
      <w:proofErr w:type="spellStart"/>
      <w:r w:rsidRPr="00430144">
        <w:rPr>
          <w:b/>
        </w:rPr>
        <w:t>нч</w:t>
      </w:r>
      <w:proofErr w:type="spellEnd"/>
      <w:r w:rsidRPr="00430144">
        <w:rPr>
          <w:b/>
        </w:rPr>
        <w:t xml:space="preserve">, </w:t>
      </w:r>
      <w:proofErr w:type="spellStart"/>
      <w:r w:rsidRPr="00430144">
        <w:rPr>
          <w:b/>
        </w:rPr>
        <w:t>щн</w:t>
      </w:r>
      <w:proofErr w:type="spellEnd"/>
      <w:r w:rsidRPr="00430144">
        <w:rPr>
          <w:b/>
        </w:rPr>
        <w:t xml:space="preserve"> </w:t>
      </w:r>
      <w:r w:rsidRPr="00430144">
        <w:t xml:space="preserve">и др.; </w:t>
      </w:r>
    </w:p>
    <w:p w:rsidR="001C66EB" w:rsidRPr="00430144" w:rsidRDefault="001C66EB" w:rsidP="00F11D1A">
      <w:pPr>
        <w:pStyle w:val="u-2-msonormal"/>
        <w:spacing w:before="0" w:beforeAutospacing="0" w:after="0" w:afterAutospacing="0"/>
        <w:ind w:left="426"/>
        <w:jc w:val="both"/>
        <w:textAlignment w:val="center"/>
      </w:pPr>
      <w:r w:rsidRPr="00430144">
        <w:t>• перенос слов;</w:t>
      </w:r>
    </w:p>
    <w:p w:rsidR="001C66EB" w:rsidRPr="00430144" w:rsidRDefault="001C66EB" w:rsidP="00F11D1A">
      <w:pPr>
        <w:pStyle w:val="u-2-msonormal"/>
        <w:spacing w:before="0" w:beforeAutospacing="0" w:after="0" w:afterAutospacing="0"/>
        <w:ind w:left="426"/>
        <w:jc w:val="both"/>
        <w:textAlignment w:val="center"/>
      </w:pPr>
      <w:r w:rsidRPr="00430144">
        <w:t>• прописная буква в начале предложения, в именах собственных;</w:t>
      </w:r>
    </w:p>
    <w:p w:rsidR="001C66EB" w:rsidRPr="00430144" w:rsidRDefault="001C66EB" w:rsidP="00F11D1A">
      <w:pPr>
        <w:pStyle w:val="u-2-msonormal"/>
        <w:spacing w:before="0" w:beforeAutospacing="0" w:after="0" w:afterAutospacing="0"/>
        <w:ind w:left="426"/>
        <w:jc w:val="both"/>
        <w:textAlignment w:val="center"/>
      </w:pPr>
      <w:r w:rsidRPr="00430144">
        <w:t xml:space="preserve">• проверяемые безударные гласные в </w:t>
      </w:r>
      <w:proofErr w:type="gramStart"/>
      <w:r w:rsidRPr="00430144">
        <w:t>корне слова</w:t>
      </w:r>
      <w:proofErr w:type="gramEnd"/>
      <w:r w:rsidRPr="00430144">
        <w:t>;</w:t>
      </w:r>
    </w:p>
    <w:p w:rsidR="001C66EB" w:rsidRPr="00430144" w:rsidRDefault="001C66EB" w:rsidP="00F11D1A">
      <w:pPr>
        <w:pStyle w:val="u-2-msonormal"/>
        <w:spacing w:before="0" w:beforeAutospacing="0" w:after="0" w:afterAutospacing="0"/>
        <w:ind w:left="426"/>
        <w:jc w:val="both"/>
        <w:textAlignment w:val="center"/>
      </w:pPr>
      <w:r w:rsidRPr="00430144">
        <w:t xml:space="preserve">• парные звонкие и глухие согласные в </w:t>
      </w:r>
      <w:proofErr w:type="gramStart"/>
      <w:r w:rsidRPr="00430144">
        <w:t>корне слова</w:t>
      </w:r>
      <w:proofErr w:type="gramEnd"/>
      <w:r w:rsidRPr="00430144">
        <w:t>;</w:t>
      </w:r>
    </w:p>
    <w:p w:rsidR="001C66EB" w:rsidRPr="00430144" w:rsidRDefault="001C66EB" w:rsidP="00F11D1A">
      <w:pPr>
        <w:pStyle w:val="u-2-msonormal"/>
        <w:spacing w:before="0" w:beforeAutospacing="0" w:after="0" w:afterAutospacing="0"/>
        <w:ind w:left="786" w:hanging="360"/>
        <w:jc w:val="both"/>
        <w:textAlignment w:val="center"/>
      </w:pPr>
      <w:r w:rsidRPr="00430144">
        <w:t>• непроизносимые согласные;</w:t>
      </w:r>
    </w:p>
    <w:p w:rsidR="001C66EB" w:rsidRPr="00430144" w:rsidRDefault="001C66EB" w:rsidP="00F11D1A">
      <w:pPr>
        <w:pStyle w:val="u-2-msonormal"/>
        <w:spacing w:before="0" w:beforeAutospacing="0" w:after="0" w:afterAutospacing="0"/>
        <w:ind w:left="426"/>
        <w:jc w:val="both"/>
        <w:textAlignment w:val="center"/>
      </w:pPr>
      <w:proofErr w:type="gramStart"/>
      <w:r w:rsidRPr="00430144">
        <w:t>• непроверяемые гласные и согласные в корне слова (на ограниченном перечне слов); (непроверяемые буквы-орфограммы гласных и согласных звуков в корне слова</w:t>
      </w:r>
      <w:proofErr w:type="gramEnd"/>
    </w:p>
    <w:p w:rsidR="001C66EB" w:rsidRPr="00430144" w:rsidRDefault="001C66EB" w:rsidP="00F11D1A">
      <w:pPr>
        <w:pStyle w:val="u-2-msonormal"/>
        <w:spacing w:before="0" w:beforeAutospacing="0" w:after="0" w:afterAutospacing="0"/>
        <w:ind w:left="426"/>
        <w:jc w:val="both"/>
        <w:textAlignment w:val="center"/>
      </w:pPr>
      <w:r w:rsidRPr="00430144">
        <w:t>• гласные и согласные в неизменяемых на письме приставках;</w:t>
      </w:r>
    </w:p>
    <w:p w:rsidR="001C66EB" w:rsidRPr="00430144" w:rsidRDefault="001C66EB" w:rsidP="00F11D1A">
      <w:pPr>
        <w:pStyle w:val="u-2-msonormal"/>
        <w:spacing w:before="0" w:beforeAutospacing="0" w:after="0" w:afterAutospacing="0"/>
        <w:ind w:left="426"/>
        <w:jc w:val="both"/>
        <w:textAlignment w:val="center"/>
      </w:pPr>
      <w:r w:rsidRPr="00430144">
        <w:t xml:space="preserve">• разделительные </w:t>
      </w:r>
      <w:r w:rsidRPr="00430144">
        <w:rPr>
          <w:b/>
        </w:rPr>
        <w:t>ъ</w:t>
      </w:r>
      <w:r w:rsidRPr="00430144">
        <w:t xml:space="preserve"> и </w:t>
      </w:r>
      <w:r w:rsidRPr="00430144">
        <w:rPr>
          <w:b/>
        </w:rPr>
        <w:t>ь</w:t>
      </w:r>
      <w:r w:rsidRPr="00430144">
        <w:t>;</w:t>
      </w:r>
    </w:p>
    <w:p w:rsidR="001C66EB" w:rsidRPr="00677322" w:rsidRDefault="001C66EB" w:rsidP="00F11D1A">
      <w:pPr>
        <w:pStyle w:val="u-2-msonormal"/>
        <w:spacing w:before="0" w:beforeAutospacing="0" w:after="0" w:afterAutospacing="0"/>
        <w:ind w:left="426"/>
        <w:jc w:val="both"/>
        <w:textAlignment w:val="center"/>
      </w:pPr>
      <w:r w:rsidRPr="00430144">
        <w:t>• мягкий знак после шипящих на конце имён существительных (</w:t>
      </w:r>
      <w:r w:rsidRPr="00430144">
        <w:rPr>
          <w:i/>
        </w:rPr>
        <w:t>речь, рожь, мышь</w:t>
      </w:r>
      <w:r w:rsidRPr="00430144">
        <w:t>);</w:t>
      </w:r>
    </w:p>
    <w:p w:rsidR="001C66EB" w:rsidRPr="00677322" w:rsidRDefault="001C66EB" w:rsidP="00F11D1A">
      <w:pPr>
        <w:pStyle w:val="u-2-msonormal"/>
        <w:spacing w:before="0" w:beforeAutospacing="0" w:after="0" w:afterAutospacing="0"/>
        <w:ind w:left="426"/>
        <w:jc w:val="both"/>
        <w:textAlignment w:val="center"/>
      </w:pPr>
      <w:r w:rsidRPr="00430144">
        <w:rPr>
          <w:i/>
        </w:rPr>
        <w:t xml:space="preserve">• </w:t>
      </w:r>
      <w:proofErr w:type="gramStart"/>
      <w:r w:rsidRPr="00430144">
        <w:rPr>
          <w:i/>
        </w:rPr>
        <w:t>соединительные</w:t>
      </w:r>
      <w:proofErr w:type="gramEnd"/>
      <w:r w:rsidRPr="00430144">
        <w:rPr>
          <w:i/>
        </w:rPr>
        <w:t xml:space="preserve"> </w:t>
      </w:r>
      <w:r w:rsidRPr="00430144">
        <w:rPr>
          <w:b/>
          <w:i/>
        </w:rPr>
        <w:t>о</w:t>
      </w:r>
      <w:r w:rsidRPr="00430144">
        <w:rPr>
          <w:i/>
        </w:rPr>
        <w:t xml:space="preserve"> и </w:t>
      </w:r>
      <w:r w:rsidRPr="00430144">
        <w:rPr>
          <w:b/>
          <w:i/>
        </w:rPr>
        <w:t>е</w:t>
      </w:r>
      <w:r w:rsidRPr="00430144">
        <w:rPr>
          <w:i/>
        </w:rPr>
        <w:t>, в сложных словах (самолёт, вездеход)</w:t>
      </w:r>
    </w:p>
    <w:p w:rsidR="001C66EB" w:rsidRPr="00677322" w:rsidRDefault="001C66EB" w:rsidP="00F11D1A">
      <w:pPr>
        <w:pStyle w:val="u-2-msonormal"/>
        <w:spacing w:before="0" w:beforeAutospacing="0" w:after="0" w:afterAutospacing="0"/>
        <w:ind w:left="426"/>
        <w:jc w:val="both"/>
        <w:textAlignment w:val="center"/>
      </w:pPr>
      <w:r w:rsidRPr="00430144">
        <w:rPr>
          <w:b/>
        </w:rPr>
        <w:t>• е</w:t>
      </w:r>
      <w:r w:rsidRPr="00430144">
        <w:rPr>
          <w:i/>
        </w:rPr>
        <w:t xml:space="preserve"> и </w:t>
      </w:r>
      <w:proofErr w:type="spellStart"/>
      <w:proofErr w:type="gramStart"/>
      <w:r w:rsidRPr="00430144">
        <w:rPr>
          <w:b/>
          <w:i/>
        </w:rPr>
        <w:t>и</w:t>
      </w:r>
      <w:proofErr w:type="spellEnd"/>
      <w:proofErr w:type="gramEnd"/>
      <w:r w:rsidRPr="00430144">
        <w:rPr>
          <w:i/>
        </w:rPr>
        <w:t xml:space="preserve"> в суффиксах имен существительных (ключик </w:t>
      </w:r>
      <w:r>
        <w:rPr>
          <w:i/>
        </w:rPr>
        <w:t>—</w:t>
      </w:r>
      <w:r w:rsidRPr="00430144">
        <w:rPr>
          <w:i/>
        </w:rPr>
        <w:t xml:space="preserve"> ключика, замочек-замочка).</w:t>
      </w:r>
    </w:p>
    <w:p w:rsidR="001C66EB" w:rsidRPr="00430144" w:rsidRDefault="001C66EB" w:rsidP="00F11D1A">
      <w:pPr>
        <w:pStyle w:val="u-2-msonormal"/>
        <w:spacing w:before="0" w:beforeAutospacing="0" w:after="0" w:afterAutospacing="0"/>
        <w:ind w:left="426"/>
        <w:jc w:val="both"/>
        <w:textAlignment w:val="center"/>
      </w:pPr>
      <w:r w:rsidRPr="00430144">
        <w:t xml:space="preserve">• безударные падежные окончания имён существительных (кроме существительных на </w:t>
      </w:r>
      <w:proofErr w:type="gramStart"/>
      <w:r w:rsidRPr="00430144">
        <w:t>-</w:t>
      </w:r>
      <w:proofErr w:type="spellStart"/>
      <w:r w:rsidRPr="00430144">
        <w:rPr>
          <w:b/>
        </w:rPr>
        <w:t>м</w:t>
      </w:r>
      <w:proofErr w:type="gramEnd"/>
      <w:r w:rsidRPr="00430144">
        <w:rPr>
          <w:b/>
        </w:rPr>
        <w:t>я</w:t>
      </w:r>
      <w:proofErr w:type="spellEnd"/>
      <w:r w:rsidRPr="00430144">
        <w:rPr>
          <w:b/>
        </w:rPr>
        <w:t>, -</w:t>
      </w:r>
      <w:proofErr w:type="spellStart"/>
      <w:r w:rsidRPr="00430144">
        <w:rPr>
          <w:b/>
        </w:rPr>
        <w:t>ий</w:t>
      </w:r>
      <w:proofErr w:type="spellEnd"/>
      <w:r w:rsidRPr="00430144">
        <w:rPr>
          <w:b/>
        </w:rPr>
        <w:t>, -</w:t>
      </w:r>
      <w:proofErr w:type="spellStart"/>
      <w:r w:rsidRPr="00430144">
        <w:rPr>
          <w:b/>
        </w:rPr>
        <w:t>ье</w:t>
      </w:r>
      <w:proofErr w:type="spellEnd"/>
      <w:r w:rsidRPr="00430144">
        <w:rPr>
          <w:b/>
        </w:rPr>
        <w:t>, -</w:t>
      </w:r>
      <w:proofErr w:type="spellStart"/>
      <w:r w:rsidRPr="00430144">
        <w:rPr>
          <w:b/>
        </w:rPr>
        <w:t>ия</w:t>
      </w:r>
      <w:proofErr w:type="spellEnd"/>
      <w:r w:rsidRPr="00430144">
        <w:rPr>
          <w:b/>
        </w:rPr>
        <w:t>, -</w:t>
      </w:r>
      <w:proofErr w:type="spellStart"/>
      <w:r w:rsidRPr="00430144">
        <w:rPr>
          <w:b/>
        </w:rPr>
        <w:t>ов</w:t>
      </w:r>
      <w:proofErr w:type="spellEnd"/>
      <w:r w:rsidRPr="00430144">
        <w:rPr>
          <w:b/>
        </w:rPr>
        <w:t>, -ин</w:t>
      </w:r>
      <w:r w:rsidRPr="00430144">
        <w:t>);</w:t>
      </w:r>
    </w:p>
    <w:p w:rsidR="001C66EB" w:rsidRPr="00430144" w:rsidRDefault="001C66EB" w:rsidP="00F11D1A">
      <w:pPr>
        <w:pStyle w:val="u-2-msonormal"/>
        <w:spacing w:before="0" w:beforeAutospacing="0" w:after="0" w:afterAutospacing="0"/>
        <w:ind w:left="426"/>
        <w:jc w:val="both"/>
        <w:textAlignment w:val="center"/>
      </w:pPr>
      <w:r w:rsidRPr="00430144">
        <w:t xml:space="preserve">• безударные падежные окончания имён прилагательных; </w:t>
      </w:r>
    </w:p>
    <w:p w:rsidR="001C66EB" w:rsidRPr="00430144" w:rsidRDefault="001C66EB" w:rsidP="00F11D1A">
      <w:pPr>
        <w:pStyle w:val="u-2-msonormal"/>
        <w:spacing w:before="0" w:beforeAutospacing="0" w:after="0" w:afterAutospacing="0"/>
        <w:ind w:left="426"/>
        <w:jc w:val="both"/>
        <w:textAlignment w:val="center"/>
      </w:pPr>
      <w:r w:rsidRPr="00430144">
        <w:t>• раздельное написание предлогов с именами существительными;</w:t>
      </w:r>
    </w:p>
    <w:p w:rsidR="001C66EB" w:rsidRPr="00430144" w:rsidRDefault="001C66EB" w:rsidP="00F11D1A">
      <w:pPr>
        <w:pStyle w:val="u-2-msonormal"/>
        <w:spacing w:before="0" w:beforeAutospacing="0" w:after="0" w:afterAutospacing="0"/>
        <w:ind w:left="426"/>
        <w:jc w:val="both"/>
        <w:textAlignment w:val="center"/>
      </w:pPr>
      <w:r w:rsidRPr="00430144">
        <w:t>• раздельное написание предлогов с личными местоимениями;</w:t>
      </w:r>
    </w:p>
    <w:p w:rsidR="001C66EB" w:rsidRPr="00430144" w:rsidRDefault="001C66EB" w:rsidP="00F11D1A">
      <w:pPr>
        <w:pStyle w:val="u-2-msonormal"/>
        <w:spacing w:before="0" w:beforeAutospacing="0" w:after="0" w:afterAutospacing="0"/>
        <w:ind w:left="426"/>
        <w:jc w:val="both"/>
        <w:textAlignment w:val="center"/>
      </w:pPr>
      <w:r w:rsidRPr="00430144">
        <w:t xml:space="preserve">• раздельное написание частицы </w:t>
      </w:r>
      <w:r w:rsidRPr="00430144">
        <w:rPr>
          <w:b/>
        </w:rPr>
        <w:t>не</w:t>
      </w:r>
      <w:r w:rsidRPr="00430144">
        <w:t xml:space="preserve"> с глаголами;</w:t>
      </w:r>
    </w:p>
    <w:p w:rsidR="001C66EB" w:rsidRPr="00430144" w:rsidRDefault="001C66EB" w:rsidP="00F11D1A">
      <w:pPr>
        <w:pStyle w:val="u-2-msonormal"/>
        <w:spacing w:before="0" w:beforeAutospacing="0" w:after="0" w:afterAutospacing="0"/>
        <w:ind w:left="426"/>
        <w:jc w:val="both"/>
        <w:textAlignment w:val="center"/>
      </w:pPr>
      <w:r w:rsidRPr="00430144">
        <w:t>• мягкий знак после шипящих на конце глаголов во 2-м лице единственного числа (</w:t>
      </w:r>
      <w:r w:rsidRPr="00430144">
        <w:rPr>
          <w:i/>
        </w:rPr>
        <w:t>читаешь, учишь</w:t>
      </w:r>
      <w:r w:rsidRPr="00430144">
        <w:t>);</w:t>
      </w:r>
    </w:p>
    <w:p w:rsidR="001C66EB" w:rsidRPr="00430144" w:rsidRDefault="001C66EB" w:rsidP="00F11D1A">
      <w:pPr>
        <w:pStyle w:val="u-2-msonormal"/>
        <w:spacing w:before="0" w:beforeAutospacing="0" w:after="0" w:afterAutospacing="0"/>
        <w:ind w:left="426"/>
        <w:jc w:val="both"/>
        <w:textAlignment w:val="center"/>
      </w:pPr>
      <w:r w:rsidRPr="00430144">
        <w:t xml:space="preserve">• мягкий знак в глаголах в сочетании </w:t>
      </w:r>
      <w:proofErr w:type="gramStart"/>
      <w:r w:rsidRPr="00430144">
        <w:rPr>
          <w:b/>
        </w:rPr>
        <w:t>-</w:t>
      </w:r>
      <w:proofErr w:type="spellStart"/>
      <w:r w:rsidRPr="00430144">
        <w:rPr>
          <w:b/>
        </w:rPr>
        <w:t>т</w:t>
      </w:r>
      <w:proofErr w:type="gramEnd"/>
      <w:r w:rsidRPr="00430144">
        <w:rPr>
          <w:b/>
        </w:rPr>
        <w:t>ься</w:t>
      </w:r>
      <w:proofErr w:type="spellEnd"/>
      <w:r w:rsidRPr="00430144">
        <w:t>;</w:t>
      </w:r>
    </w:p>
    <w:p w:rsidR="001C66EB" w:rsidRPr="00430144" w:rsidRDefault="001C66EB" w:rsidP="00F11D1A">
      <w:pPr>
        <w:pStyle w:val="u-2-msonormal"/>
        <w:spacing w:before="0" w:beforeAutospacing="0" w:after="0" w:afterAutospacing="0"/>
        <w:ind w:left="426"/>
        <w:jc w:val="both"/>
        <w:textAlignment w:val="center"/>
        <w:rPr>
          <w:i/>
        </w:rPr>
      </w:pPr>
      <w:r w:rsidRPr="00430144">
        <w:rPr>
          <w:i/>
        </w:rPr>
        <w:t>• безударные личные окончания глаголов;</w:t>
      </w:r>
    </w:p>
    <w:p w:rsidR="001C66EB" w:rsidRPr="00430144" w:rsidRDefault="001C66EB" w:rsidP="00F11D1A">
      <w:pPr>
        <w:pStyle w:val="u-2-msonormal"/>
        <w:spacing w:before="0" w:beforeAutospacing="0" w:after="0" w:afterAutospacing="0"/>
        <w:ind w:left="426"/>
        <w:jc w:val="both"/>
        <w:textAlignment w:val="center"/>
      </w:pPr>
      <w:r w:rsidRPr="00430144">
        <w:t>• раздельное написание предлогов с другими словами;</w:t>
      </w:r>
    </w:p>
    <w:p w:rsidR="001C66EB" w:rsidRPr="00430144" w:rsidRDefault="001C66EB" w:rsidP="00F11D1A">
      <w:pPr>
        <w:pStyle w:val="u-2-msonormal"/>
        <w:spacing w:before="0" w:beforeAutospacing="0" w:after="0" w:afterAutospacing="0"/>
        <w:ind w:left="426"/>
        <w:jc w:val="both"/>
        <w:textAlignment w:val="center"/>
      </w:pPr>
      <w:r w:rsidRPr="00430144">
        <w:t xml:space="preserve">• знаки препинания в конце предложения: точка, </w:t>
      </w:r>
      <w:proofErr w:type="gramStart"/>
      <w:r w:rsidRPr="00430144">
        <w:t>вопросительный</w:t>
      </w:r>
      <w:proofErr w:type="gramEnd"/>
      <w:r w:rsidRPr="00430144">
        <w:t xml:space="preserve"> и восклицательные знаки;</w:t>
      </w:r>
    </w:p>
    <w:p w:rsidR="001C66EB" w:rsidRPr="00430144" w:rsidRDefault="001C66EB" w:rsidP="00F11D1A">
      <w:pPr>
        <w:pStyle w:val="u-2-msonormal"/>
        <w:spacing w:before="0" w:beforeAutospacing="0" w:after="0" w:afterAutospacing="0"/>
        <w:ind w:left="426"/>
        <w:jc w:val="both"/>
        <w:textAlignment w:val="center"/>
      </w:pPr>
      <w:r w:rsidRPr="00430144">
        <w:t>• знаки препинания (запятая) в предложениях с однородными членами;</w:t>
      </w:r>
    </w:p>
    <w:p w:rsidR="001C66EB" w:rsidRPr="00430144" w:rsidRDefault="001C66EB" w:rsidP="00F11D1A">
      <w:pPr>
        <w:pStyle w:val="u-2-msonormal"/>
        <w:spacing w:before="0" w:beforeAutospacing="0" w:after="0" w:afterAutospacing="0"/>
        <w:ind w:left="426"/>
        <w:jc w:val="both"/>
        <w:textAlignment w:val="center"/>
      </w:pPr>
      <w:r w:rsidRPr="00430144">
        <w:rPr>
          <w:i/>
        </w:rPr>
        <w:t>• запятая при обращении в предложениях;</w:t>
      </w:r>
    </w:p>
    <w:p w:rsidR="001C66EB" w:rsidRPr="00430144" w:rsidRDefault="001C66EB" w:rsidP="00F11D1A">
      <w:pPr>
        <w:pStyle w:val="u-2-msonormal"/>
        <w:spacing w:before="0" w:beforeAutospacing="0" w:after="0" w:afterAutospacing="0"/>
        <w:ind w:left="426"/>
        <w:jc w:val="both"/>
        <w:textAlignment w:val="center"/>
      </w:pPr>
      <w:r w:rsidRPr="00430144">
        <w:rPr>
          <w:i/>
        </w:rPr>
        <w:t>• запятая между частями в сложном предложении.</w:t>
      </w:r>
    </w:p>
    <w:p w:rsidR="001C66EB" w:rsidRPr="00430144" w:rsidRDefault="001C66EB" w:rsidP="00F11D1A">
      <w:pPr>
        <w:pStyle w:val="u-2-msonormal"/>
        <w:spacing w:before="0" w:beforeAutospacing="0" w:after="0" w:afterAutospacing="0"/>
        <w:jc w:val="both"/>
        <w:textAlignment w:val="center"/>
      </w:pPr>
      <w:r w:rsidRPr="00430144">
        <w:rPr>
          <w:b/>
        </w:rPr>
        <w:t>Развитие речи</w:t>
      </w:r>
      <w:r w:rsidRPr="00430144">
        <w:t xml:space="preserve">. Осознание </w:t>
      </w:r>
      <w:proofErr w:type="gramStart"/>
      <w:r w:rsidRPr="00430144">
        <w:t>ситуации</w:t>
      </w:r>
      <w:proofErr w:type="gramEnd"/>
      <w:r w:rsidRPr="00430144">
        <w:t xml:space="preserve"> общения: с </w:t>
      </w:r>
      <w:proofErr w:type="gramStart"/>
      <w:r w:rsidRPr="00430144">
        <w:t>какой</w:t>
      </w:r>
      <w:proofErr w:type="gramEnd"/>
      <w:r w:rsidRPr="00430144">
        <w:t xml:space="preserve"> целью, с кем и где происходит общение?</w:t>
      </w:r>
    </w:p>
    <w:p w:rsidR="001C66EB" w:rsidRPr="00430144" w:rsidRDefault="001C66EB" w:rsidP="00F11D1A">
      <w:pPr>
        <w:pStyle w:val="u-2-msonormal"/>
        <w:spacing w:before="0" w:beforeAutospacing="0" w:after="0" w:afterAutospacing="0"/>
        <w:jc w:val="both"/>
        <w:textAlignment w:val="center"/>
      </w:pPr>
      <w:r w:rsidRPr="00430144">
        <w:t>Практическое овладение диалогической формой речи. Выражение собственного мнения, его аргументация с учётом ситуации общения. Овладение умениями ведения разговора (начать, поддержать, закончить разговор, привлечь внимание и т.п.).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обращении с помощью средств ИКТ.</w:t>
      </w:r>
    </w:p>
    <w:p w:rsidR="001C66EB" w:rsidRPr="00430144" w:rsidRDefault="001C66EB" w:rsidP="00F11D1A">
      <w:pPr>
        <w:pStyle w:val="u-2-msonormal"/>
        <w:spacing w:before="0" w:beforeAutospacing="0" w:after="0" w:afterAutospacing="0"/>
        <w:jc w:val="both"/>
        <w:textAlignment w:val="center"/>
      </w:pPr>
      <w:r w:rsidRPr="00430144">
        <w:lastRenderedPageBreak/>
        <w:t xml:space="preserve">Практическое овладение монологической формой речи. Умение строить устное монологическое высказывание на определённую тему с использованием разных типов речи (описание, повествование, рассуждение). </w:t>
      </w:r>
    </w:p>
    <w:p w:rsidR="001C66EB" w:rsidRPr="00430144" w:rsidRDefault="001C66EB" w:rsidP="00F11D1A">
      <w:pPr>
        <w:pStyle w:val="u-2-msonormal"/>
        <w:spacing w:before="0" w:beforeAutospacing="0" w:after="0" w:afterAutospacing="0"/>
        <w:jc w:val="both"/>
        <w:textAlignment w:val="center"/>
      </w:pPr>
      <w:r w:rsidRPr="00430144">
        <w:t>Текст. Признаки текста. Смысловое единство предложений в тексте. Заглавие текста.</w:t>
      </w:r>
    </w:p>
    <w:p w:rsidR="001C66EB" w:rsidRPr="00430144" w:rsidRDefault="001C66EB" w:rsidP="00F11D1A">
      <w:pPr>
        <w:pStyle w:val="u-2-msonormal"/>
        <w:spacing w:before="0" w:beforeAutospacing="0" w:after="0" w:afterAutospacing="0"/>
        <w:jc w:val="both"/>
        <w:textAlignment w:val="center"/>
      </w:pPr>
      <w:r w:rsidRPr="00430144">
        <w:t>Последовательность предложений в тексте.</w:t>
      </w:r>
    </w:p>
    <w:p w:rsidR="001C66EB" w:rsidRPr="00430144" w:rsidRDefault="001C66EB" w:rsidP="00F11D1A">
      <w:pPr>
        <w:pStyle w:val="u-2-msonormal"/>
        <w:spacing w:before="0" w:beforeAutospacing="0" w:after="0" w:afterAutospacing="0"/>
        <w:jc w:val="both"/>
        <w:textAlignment w:val="center"/>
      </w:pPr>
      <w:r w:rsidRPr="00430144">
        <w:t>Последовательность частей текста (абзацев).</w:t>
      </w:r>
    </w:p>
    <w:p w:rsidR="001C66EB" w:rsidRPr="00430144" w:rsidRDefault="001C66EB" w:rsidP="00F11D1A">
      <w:pPr>
        <w:pStyle w:val="u-2-msonormal"/>
        <w:spacing w:before="0" w:beforeAutospacing="0" w:after="0" w:afterAutospacing="0"/>
        <w:jc w:val="both"/>
        <w:textAlignment w:val="center"/>
      </w:pPr>
      <w:r w:rsidRPr="00430144">
        <w:t xml:space="preserve">Комплексная работа над структурой текста: </w:t>
      </w:r>
      <w:proofErr w:type="spellStart"/>
      <w:r w:rsidRPr="00430144">
        <w:t>озаглавливание</w:t>
      </w:r>
      <w:proofErr w:type="spellEnd"/>
      <w:r w:rsidRPr="00430144">
        <w:t xml:space="preserve">, корректирование порядка предложений и частей текста (абзацев). </w:t>
      </w:r>
    </w:p>
    <w:p w:rsidR="001C66EB" w:rsidRPr="00430144" w:rsidRDefault="001C66EB" w:rsidP="00F11D1A">
      <w:pPr>
        <w:pStyle w:val="u-2-msonormal"/>
        <w:spacing w:before="0" w:beforeAutospacing="0" w:after="0" w:afterAutospacing="0"/>
        <w:jc w:val="both"/>
        <w:textAlignment w:val="center"/>
        <w:rPr>
          <w:i/>
        </w:rPr>
      </w:pPr>
      <w:r w:rsidRPr="00430144">
        <w:t xml:space="preserve">План текста. Составление планов к заданным текстам. </w:t>
      </w:r>
      <w:r w:rsidRPr="00430144">
        <w:rPr>
          <w:i/>
        </w:rPr>
        <w:t>Создание собственных текстов по предложенным и самостоятельно составленным</w:t>
      </w:r>
      <w:r>
        <w:rPr>
          <w:i/>
        </w:rPr>
        <w:t xml:space="preserve"> </w:t>
      </w:r>
      <w:r w:rsidRPr="00430144">
        <w:rPr>
          <w:i/>
        </w:rPr>
        <w:t>планам.</w:t>
      </w:r>
    </w:p>
    <w:p w:rsidR="001C66EB" w:rsidRPr="00430144" w:rsidRDefault="001C66EB" w:rsidP="00F11D1A">
      <w:pPr>
        <w:pStyle w:val="u-2-msonormal"/>
        <w:spacing w:before="0" w:beforeAutospacing="0" w:after="0" w:afterAutospacing="0"/>
        <w:jc w:val="both"/>
        <w:textAlignment w:val="center"/>
      </w:pPr>
      <w:r w:rsidRPr="00430144">
        <w:t>Типы текстов: описание, повествование, рассуждение</w:t>
      </w:r>
      <w:r w:rsidRPr="00430144">
        <w:rPr>
          <w:i/>
        </w:rPr>
        <w:t>,</w:t>
      </w:r>
      <w:r w:rsidRPr="00430144">
        <w:t xml:space="preserve"> их особенности. </w:t>
      </w:r>
    </w:p>
    <w:p w:rsidR="001C66EB" w:rsidRPr="00430144" w:rsidRDefault="001C66EB" w:rsidP="00F11D1A">
      <w:pPr>
        <w:pStyle w:val="u-2-msonormal"/>
        <w:spacing w:before="0" w:beforeAutospacing="0" w:after="0" w:afterAutospacing="0"/>
        <w:jc w:val="both"/>
        <w:textAlignment w:val="center"/>
      </w:pPr>
      <w:r w:rsidRPr="00430144">
        <w:t>Знакомство с жанрами письма и поздравления.</w:t>
      </w:r>
    </w:p>
    <w:p w:rsidR="001C66EB" w:rsidRPr="00430144" w:rsidRDefault="001C66EB" w:rsidP="00F11D1A">
      <w:pPr>
        <w:pStyle w:val="u-2-msonormal"/>
        <w:spacing w:before="0" w:beforeAutospacing="0" w:after="0" w:afterAutospacing="0"/>
        <w:jc w:val="both"/>
        <w:textAlignment w:val="center"/>
        <w:rPr>
          <w:i/>
        </w:rPr>
      </w:pPr>
      <w:r w:rsidRPr="00430144">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430144">
        <w:rPr>
          <w:i/>
        </w:rPr>
        <w:t>использование в текстах синонимов и антонимов.</w:t>
      </w:r>
    </w:p>
    <w:p w:rsidR="001C66EB" w:rsidRPr="00430144" w:rsidRDefault="001C66EB" w:rsidP="00F11D1A">
      <w:pPr>
        <w:pStyle w:val="u-2-msonormal"/>
        <w:spacing w:before="0" w:beforeAutospacing="0" w:after="0" w:afterAutospacing="0"/>
        <w:jc w:val="both"/>
        <w:textAlignment w:val="center"/>
        <w:rPr>
          <w:i/>
        </w:rPr>
      </w:pPr>
      <w:r w:rsidRPr="00430144">
        <w:t xml:space="preserve">Знакомство с основными видами изложений и сочинений (без заучивания учащимися определений): </w:t>
      </w:r>
      <w:r w:rsidRPr="00430144">
        <w:rPr>
          <w:i/>
        </w:rPr>
        <w:t>изложение подробное и выборочное, изложение с элементами сочинения; сочинение-повествование, сочинение-описание, сочинение-рассуждение.</w:t>
      </w:r>
    </w:p>
    <w:p w:rsidR="001C66EB" w:rsidRPr="001C66EB" w:rsidRDefault="001C66EB" w:rsidP="00F11D1A">
      <w:pPr>
        <w:pStyle w:val="u-2-msonormal"/>
        <w:spacing w:before="0" w:beforeAutospacing="0" w:after="0" w:afterAutospacing="0"/>
        <w:jc w:val="both"/>
        <w:textAlignment w:val="center"/>
        <w:rPr>
          <w:i/>
        </w:rPr>
      </w:pPr>
    </w:p>
    <w:p w:rsidR="001C66EB" w:rsidRPr="00430144" w:rsidRDefault="001C66EB" w:rsidP="00F11D1A">
      <w:pPr>
        <w:jc w:val="both"/>
      </w:pPr>
      <w:r w:rsidRPr="00430144">
        <w:t>Распределение основного содержания</w:t>
      </w:r>
      <w:r>
        <w:t xml:space="preserve"> </w:t>
      </w:r>
      <w:r w:rsidRPr="00430144">
        <w:t>по классам и темам представлено</w:t>
      </w:r>
      <w:r>
        <w:t xml:space="preserve"> </w:t>
      </w:r>
      <w:r w:rsidRPr="00430144">
        <w:t>в следующем разделе программы, который включает:</w:t>
      </w:r>
    </w:p>
    <w:p w:rsidR="001C66EB" w:rsidRPr="00430144" w:rsidRDefault="001C66EB" w:rsidP="00F11D1A">
      <w:pPr>
        <w:jc w:val="both"/>
      </w:pPr>
      <w:r>
        <w:t xml:space="preserve">— </w:t>
      </w:r>
      <w:r w:rsidRPr="00430144">
        <w:t>Тематическое планирование по обучению грамоте:</w:t>
      </w:r>
    </w:p>
    <w:p w:rsidR="001C66EB" w:rsidRPr="00430144" w:rsidRDefault="001C66EB" w:rsidP="00F11D1A">
      <w:pPr>
        <w:jc w:val="both"/>
      </w:pPr>
      <w:r w:rsidRPr="00430144">
        <w:t>к</w:t>
      </w:r>
      <w:r>
        <w:t xml:space="preserve"> </w:t>
      </w:r>
      <w:r w:rsidRPr="00430144">
        <w:t>«Азбуке» В. Г. Горецкого и др.</w:t>
      </w:r>
      <w:r>
        <w:t xml:space="preserve"> </w:t>
      </w:r>
      <w:r w:rsidRPr="00430144">
        <w:t>(обучение чтению);</w:t>
      </w:r>
    </w:p>
    <w:p w:rsidR="001C66EB" w:rsidRPr="00430144" w:rsidRDefault="001C66EB" w:rsidP="00F11D1A">
      <w:pPr>
        <w:jc w:val="both"/>
      </w:pPr>
      <w:r w:rsidRPr="00430144">
        <w:t>к</w:t>
      </w:r>
      <w:r>
        <w:t xml:space="preserve"> </w:t>
      </w:r>
      <w:r w:rsidRPr="00430144">
        <w:t>Прописям</w:t>
      </w:r>
      <w:r>
        <w:t xml:space="preserve"> </w:t>
      </w:r>
      <w:r w:rsidRPr="00430144">
        <w:t>Н. А. Федосовой, В. Г. Горецкого (обучение письму).</w:t>
      </w:r>
    </w:p>
    <w:p w:rsidR="001C66EB" w:rsidRPr="00430144" w:rsidRDefault="001C66EB" w:rsidP="00F11D1A">
      <w:pPr>
        <w:jc w:val="both"/>
      </w:pPr>
      <w:r>
        <w:t xml:space="preserve">— </w:t>
      </w:r>
      <w:r w:rsidRPr="00430144">
        <w:t>Тематическое планирование по</w:t>
      </w:r>
      <w:r>
        <w:t xml:space="preserve"> </w:t>
      </w:r>
      <w:r w:rsidRPr="00430144">
        <w:t>русскому языку к учебникам:</w:t>
      </w:r>
    </w:p>
    <w:p w:rsidR="001C66EB" w:rsidRPr="001C66EB" w:rsidRDefault="001C66EB" w:rsidP="00F11D1A">
      <w:pPr>
        <w:jc w:val="both"/>
        <w:rPr>
          <w:bCs/>
          <w:iCs/>
        </w:rPr>
      </w:pPr>
      <w:r w:rsidRPr="001C66EB">
        <w:rPr>
          <w:bCs/>
          <w:iCs/>
        </w:rPr>
        <w:t xml:space="preserve">1. </w:t>
      </w:r>
      <w:proofErr w:type="spellStart"/>
      <w:r w:rsidRPr="001C66EB">
        <w:rPr>
          <w:bCs/>
          <w:iCs/>
        </w:rPr>
        <w:t>Канакина</w:t>
      </w:r>
      <w:proofErr w:type="spellEnd"/>
      <w:r w:rsidRPr="001C66EB">
        <w:rPr>
          <w:bCs/>
          <w:iCs/>
        </w:rPr>
        <w:t xml:space="preserve"> В.П., Горецкий В.Г. Русский язык: Учебник: 1 класс. </w:t>
      </w:r>
    </w:p>
    <w:p w:rsidR="001C66EB" w:rsidRPr="001C66EB" w:rsidRDefault="001C66EB" w:rsidP="00F11D1A">
      <w:pPr>
        <w:jc w:val="both"/>
        <w:rPr>
          <w:bCs/>
          <w:iCs/>
        </w:rPr>
      </w:pPr>
      <w:r w:rsidRPr="001C66EB">
        <w:rPr>
          <w:bCs/>
          <w:iCs/>
        </w:rPr>
        <w:t xml:space="preserve">2. </w:t>
      </w:r>
      <w:proofErr w:type="spellStart"/>
      <w:r w:rsidRPr="001C66EB">
        <w:rPr>
          <w:bCs/>
          <w:iCs/>
        </w:rPr>
        <w:t>Канакина</w:t>
      </w:r>
      <w:proofErr w:type="spellEnd"/>
      <w:r w:rsidRPr="001C66EB">
        <w:rPr>
          <w:bCs/>
          <w:iCs/>
        </w:rPr>
        <w:t xml:space="preserve"> В.П., Горецкий В.Г. Русский язык: Учебник: 2 класс: В 2 ч.: Ч. 1.</w:t>
      </w:r>
    </w:p>
    <w:p w:rsidR="001C66EB" w:rsidRPr="001C66EB" w:rsidRDefault="001C66EB" w:rsidP="00F11D1A">
      <w:pPr>
        <w:jc w:val="both"/>
        <w:rPr>
          <w:bCs/>
          <w:iCs/>
        </w:rPr>
      </w:pPr>
      <w:r w:rsidRPr="001C66EB">
        <w:rPr>
          <w:bCs/>
          <w:iCs/>
        </w:rPr>
        <w:t xml:space="preserve">3. </w:t>
      </w:r>
      <w:proofErr w:type="spellStart"/>
      <w:r w:rsidRPr="001C66EB">
        <w:rPr>
          <w:bCs/>
          <w:iCs/>
        </w:rPr>
        <w:t>Канакина</w:t>
      </w:r>
      <w:proofErr w:type="spellEnd"/>
      <w:r w:rsidRPr="001C66EB">
        <w:rPr>
          <w:bCs/>
          <w:iCs/>
        </w:rPr>
        <w:t xml:space="preserve"> В.П., Горецкий В.Г. Русский язык: Учебник: 2 класс: В 2 ч.: Ч. 2.</w:t>
      </w:r>
    </w:p>
    <w:p w:rsidR="001C66EB" w:rsidRPr="001C66EB" w:rsidRDefault="001C66EB" w:rsidP="00F11D1A">
      <w:pPr>
        <w:jc w:val="both"/>
        <w:rPr>
          <w:bCs/>
          <w:iCs/>
        </w:rPr>
      </w:pPr>
      <w:r w:rsidRPr="001C66EB">
        <w:rPr>
          <w:bCs/>
          <w:iCs/>
        </w:rPr>
        <w:t xml:space="preserve">4. </w:t>
      </w:r>
      <w:proofErr w:type="spellStart"/>
      <w:r w:rsidRPr="001C66EB">
        <w:rPr>
          <w:bCs/>
          <w:iCs/>
        </w:rPr>
        <w:t>Канакина</w:t>
      </w:r>
      <w:proofErr w:type="spellEnd"/>
      <w:r w:rsidRPr="001C66EB">
        <w:rPr>
          <w:bCs/>
          <w:iCs/>
        </w:rPr>
        <w:t xml:space="preserve"> В.П., Горецкий В.Г. Русский язык: Учебник: 3 класс: В 2 ч.: Ч. 1.</w:t>
      </w:r>
    </w:p>
    <w:p w:rsidR="001C66EB" w:rsidRPr="001C66EB" w:rsidRDefault="001C66EB" w:rsidP="00F11D1A">
      <w:pPr>
        <w:jc w:val="both"/>
        <w:rPr>
          <w:bCs/>
          <w:iCs/>
        </w:rPr>
      </w:pPr>
      <w:r w:rsidRPr="001C66EB">
        <w:rPr>
          <w:bCs/>
          <w:iCs/>
        </w:rPr>
        <w:t xml:space="preserve">5. </w:t>
      </w:r>
      <w:proofErr w:type="spellStart"/>
      <w:r w:rsidRPr="001C66EB">
        <w:rPr>
          <w:bCs/>
          <w:iCs/>
        </w:rPr>
        <w:t>Канакина</w:t>
      </w:r>
      <w:proofErr w:type="spellEnd"/>
      <w:r w:rsidRPr="001C66EB">
        <w:rPr>
          <w:bCs/>
          <w:iCs/>
        </w:rPr>
        <w:t xml:space="preserve"> В.П., Горецкий В.Г. Русский язык: Учебник: 3 класс: В 2 ч.: Ч. 2.</w:t>
      </w:r>
    </w:p>
    <w:p w:rsidR="00922D16" w:rsidRDefault="001C66EB" w:rsidP="00F11D1A">
      <w:pPr>
        <w:jc w:val="both"/>
        <w:rPr>
          <w:bCs/>
          <w:iCs/>
        </w:rPr>
      </w:pPr>
      <w:r w:rsidRPr="001C66EB">
        <w:rPr>
          <w:bCs/>
          <w:iCs/>
        </w:rPr>
        <w:t xml:space="preserve">6. </w:t>
      </w:r>
      <w:proofErr w:type="spellStart"/>
      <w:r w:rsidRPr="001C66EB">
        <w:rPr>
          <w:bCs/>
          <w:iCs/>
        </w:rPr>
        <w:t>Канакина</w:t>
      </w:r>
      <w:proofErr w:type="spellEnd"/>
      <w:r w:rsidRPr="001C66EB">
        <w:rPr>
          <w:bCs/>
          <w:iCs/>
        </w:rPr>
        <w:t xml:space="preserve"> В.П., Горецкий В.Г. Русский язык: Учебник: 4</w:t>
      </w:r>
      <w:r w:rsidR="00922D16">
        <w:rPr>
          <w:bCs/>
          <w:iCs/>
        </w:rPr>
        <w:t xml:space="preserve"> класс: В 2 ч.: Ч. 1.</w:t>
      </w:r>
    </w:p>
    <w:p w:rsidR="001C66EB" w:rsidRPr="001C66EB" w:rsidRDefault="001C66EB" w:rsidP="00F11D1A">
      <w:pPr>
        <w:jc w:val="both"/>
        <w:rPr>
          <w:bCs/>
          <w:iCs/>
        </w:rPr>
      </w:pPr>
      <w:r w:rsidRPr="001C66EB">
        <w:rPr>
          <w:bCs/>
          <w:iCs/>
        </w:rPr>
        <w:t xml:space="preserve">7. </w:t>
      </w:r>
      <w:proofErr w:type="spellStart"/>
      <w:r w:rsidRPr="001C66EB">
        <w:rPr>
          <w:bCs/>
          <w:iCs/>
        </w:rPr>
        <w:t>Канакина</w:t>
      </w:r>
      <w:proofErr w:type="spellEnd"/>
      <w:r w:rsidRPr="001C66EB">
        <w:rPr>
          <w:bCs/>
          <w:iCs/>
        </w:rPr>
        <w:t xml:space="preserve"> В.П., Горецкий В.Г. Русский язык: Учебник: 4 класс: В 2 ч.: Ч. 2.</w:t>
      </w:r>
    </w:p>
    <w:p w:rsidR="001C66EB" w:rsidRPr="00430144" w:rsidRDefault="001C66EB" w:rsidP="00F11D1A">
      <w:pPr>
        <w:ind w:left="426"/>
        <w:jc w:val="both"/>
      </w:pPr>
      <w:r w:rsidRPr="00430144">
        <w:t xml:space="preserve"> </w:t>
      </w:r>
    </w:p>
    <w:p w:rsidR="001C66EB" w:rsidRPr="006A3BC4" w:rsidRDefault="001C66EB" w:rsidP="00F11D1A">
      <w:pPr>
        <w:shd w:val="clear" w:color="auto" w:fill="FFFFFF"/>
        <w:autoSpaceDE w:val="0"/>
        <w:autoSpaceDN w:val="0"/>
        <w:adjustRightInd w:val="0"/>
        <w:ind w:firstLine="540"/>
        <w:jc w:val="center"/>
        <w:rPr>
          <w:b/>
          <w:bCs/>
        </w:rPr>
      </w:pPr>
      <w:r w:rsidRPr="00430144">
        <w:t xml:space="preserve"> </w:t>
      </w:r>
      <w:r w:rsidRPr="001C66EB">
        <w:rPr>
          <w:b/>
          <w:bCs/>
        </w:rPr>
        <w:t>ЛИТЕРАТУРНОЕ ЧТЕНИЕ</w:t>
      </w:r>
    </w:p>
    <w:p w:rsidR="001C66EB" w:rsidRPr="001C66EB" w:rsidRDefault="001C66EB" w:rsidP="00F11D1A">
      <w:pPr>
        <w:shd w:val="clear" w:color="auto" w:fill="FFFFFF"/>
        <w:autoSpaceDE w:val="0"/>
        <w:autoSpaceDN w:val="0"/>
        <w:adjustRightInd w:val="0"/>
        <w:ind w:firstLine="540"/>
        <w:jc w:val="center"/>
        <w:rPr>
          <w:b/>
          <w:bCs/>
        </w:rPr>
      </w:pPr>
      <w:r w:rsidRPr="001C66EB">
        <w:rPr>
          <w:b/>
          <w:bCs/>
        </w:rPr>
        <w:t>Пояснительная записка</w:t>
      </w:r>
    </w:p>
    <w:p w:rsidR="001C66EB" w:rsidRPr="001C66EB" w:rsidRDefault="001C66EB" w:rsidP="00F11D1A">
      <w:pPr>
        <w:shd w:val="clear" w:color="auto" w:fill="FFFFFF"/>
        <w:autoSpaceDE w:val="0"/>
        <w:autoSpaceDN w:val="0"/>
        <w:adjustRightInd w:val="0"/>
        <w:ind w:firstLine="540"/>
        <w:jc w:val="center"/>
      </w:pPr>
    </w:p>
    <w:p w:rsidR="001C66EB" w:rsidRPr="001C66EB" w:rsidRDefault="001C66EB" w:rsidP="00F11D1A">
      <w:pPr>
        <w:shd w:val="clear" w:color="auto" w:fill="FFFFFF"/>
        <w:autoSpaceDE w:val="0"/>
        <w:autoSpaceDN w:val="0"/>
        <w:adjustRightInd w:val="0"/>
        <w:ind w:firstLine="540"/>
        <w:jc w:val="both"/>
      </w:pPr>
      <w:r w:rsidRPr="001C66EB">
        <w:t>Программа разработана на основе Федерального государ</w:t>
      </w:r>
      <w:r w:rsidRPr="001C66EB">
        <w:softHyphen/>
        <w:t>ственного образовательного стандарта начального общего обра</w:t>
      </w:r>
      <w:r w:rsidRPr="001C66EB">
        <w:softHyphen/>
        <w:t>зования, Концепции духовно-нравственного развития и воспи</w:t>
      </w:r>
      <w:r w:rsidRPr="001C66EB">
        <w:softHyphen/>
        <w:t>тания личности гражданина России, планируемых результатов начального общего образования.</w:t>
      </w:r>
    </w:p>
    <w:p w:rsidR="001C66EB" w:rsidRPr="001C66EB" w:rsidRDefault="001C66EB" w:rsidP="00F11D1A">
      <w:pPr>
        <w:shd w:val="clear" w:color="auto" w:fill="FFFFFF"/>
        <w:autoSpaceDE w:val="0"/>
        <w:autoSpaceDN w:val="0"/>
        <w:adjustRightInd w:val="0"/>
        <w:ind w:firstLine="540"/>
        <w:jc w:val="both"/>
      </w:pPr>
      <w:r w:rsidRPr="001C66EB">
        <w:t>Литературное чтение — один из основных предметов в об</w:t>
      </w:r>
      <w:r w:rsidRPr="001C66EB">
        <w:softHyphen/>
        <w:t xml:space="preserve">учении младших школьников. Он формирует </w:t>
      </w:r>
      <w:proofErr w:type="spellStart"/>
      <w:r w:rsidRPr="001C66EB">
        <w:t>общеучебный</w:t>
      </w:r>
      <w:proofErr w:type="spellEnd"/>
      <w:r w:rsidRPr="001C66EB">
        <w:t xml:space="preserve"> на</w:t>
      </w:r>
      <w:r w:rsidRPr="001C66EB">
        <w:softHyphen/>
        <w:t>вык чтения и умение работать с текстом, пробуждает интерес к чтению художественной литературы и способствует общему развитию ребёнка, его духовно-нравственному и эстетическому воспитанию.</w:t>
      </w:r>
    </w:p>
    <w:p w:rsidR="001C66EB" w:rsidRPr="001C66EB" w:rsidRDefault="001C66EB" w:rsidP="00F11D1A">
      <w:pPr>
        <w:shd w:val="clear" w:color="auto" w:fill="FFFFFF"/>
        <w:autoSpaceDE w:val="0"/>
        <w:autoSpaceDN w:val="0"/>
        <w:adjustRightInd w:val="0"/>
        <w:ind w:firstLine="540"/>
        <w:jc w:val="both"/>
      </w:pPr>
      <w:r w:rsidRPr="001C66EB">
        <w:t>Успешность изучения курса литературного чтения обеспечи</w:t>
      </w:r>
      <w:r w:rsidRPr="001C66EB">
        <w:softHyphen/>
        <w:t>вает результативность по другим предметам начальной школы.</w:t>
      </w:r>
    </w:p>
    <w:p w:rsidR="001C66EB" w:rsidRPr="001C66EB" w:rsidRDefault="001C66EB" w:rsidP="00F11D1A">
      <w:pPr>
        <w:shd w:val="clear" w:color="auto" w:fill="FFFFFF"/>
        <w:autoSpaceDE w:val="0"/>
        <w:autoSpaceDN w:val="0"/>
        <w:adjustRightInd w:val="0"/>
        <w:ind w:firstLine="540"/>
        <w:jc w:val="both"/>
      </w:pPr>
      <w:r w:rsidRPr="001C66EB">
        <w:t>Курс литературного чтения направлен на достижение следу</w:t>
      </w:r>
      <w:r w:rsidRPr="001C66EB">
        <w:softHyphen/>
        <w:t xml:space="preserve">ющих </w:t>
      </w:r>
      <w:r w:rsidRPr="001C66EB">
        <w:rPr>
          <w:b/>
          <w:bCs/>
        </w:rPr>
        <w:t>целей:</w:t>
      </w:r>
    </w:p>
    <w:p w:rsidR="001C66EB" w:rsidRPr="001C66EB" w:rsidRDefault="001C66EB" w:rsidP="00F11D1A">
      <w:pPr>
        <w:shd w:val="clear" w:color="auto" w:fill="FFFFFF"/>
        <w:autoSpaceDE w:val="0"/>
        <w:autoSpaceDN w:val="0"/>
        <w:adjustRightInd w:val="0"/>
        <w:ind w:firstLine="540"/>
        <w:jc w:val="both"/>
      </w:pPr>
      <w:r w:rsidRPr="001C66EB">
        <w:t>— овладение осознанным, правильным, беглым и вырази</w:t>
      </w:r>
      <w:r w:rsidRPr="001C66EB">
        <w:softHyphen/>
        <w:t>тельным чтением как базовым навыком в системе образования младших школьников; совершенствование всех видов речевой деятельности, обеспечивающих умение работать с разными ви</w:t>
      </w:r>
      <w:r w:rsidRPr="001C66EB">
        <w:softHyphen/>
        <w:t xml:space="preserve">дами текстов; развитие </w:t>
      </w:r>
      <w:r w:rsidRPr="001C66EB">
        <w:lastRenderedPageBreak/>
        <w:t>интереса к чтению и книге; формиро</w:t>
      </w:r>
      <w:r w:rsidRPr="001C66EB">
        <w:softHyphen/>
        <w:t>вание читательского кругозора и приобретение опыта в выборе книг и самостоятельной читательской деятельности;</w:t>
      </w:r>
    </w:p>
    <w:p w:rsidR="001C66EB" w:rsidRPr="001C66EB" w:rsidRDefault="001C66EB" w:rsidP="00F11D1A">
      <w:pPr>
        <w:shd w:val="clear" w:color="auto" w:fill="FFFFFF"/>
        <w:autoSpaceDE w:val="0"/>
        <w:autoSpaceDN w:val="0"/>
        <w:adjustRightInd w:val="0"/>
        <w:ind w:firstLine="540"/>
        <w:jc w:val="both"/>
      </w:pPr>
      <w:r w:rsidRPr="001C66EB">
        <w:t>— развитие художественно-творческих и познавательных способностей, эмоциональной отзывчивости при чтении художе</w:t>
      </w:r>
      <w:r w:rsidRPr="001C66EB">
        <w:softHyphen/>
        <w:t>ственных произведений; формирование эстетического отноше</w:t>
      </w:r>
      <w:r w:rsidRPr="001C66EB">
        <w:softHyphen/>
        <w:t>ния к слову и умения понимать художественное произведение;</w:t>
      </w:r>
    </w:p>
    <w:p w:rsidR="001C66EB" w:rsidRPr="001C66EB" w:rsidRDefault="001C66EB" w:rsidP="00F11D1A">
      <w:pPr>
        <w:ind w:firstLine="540"/>
        <w:jc w:val="both"/>
      </w:pPr>
      <w:r w:rsidRPr="001C66EB">
        <w:t>— обогащение нравственного опыта младших школьников средствами художественной литературы; формирование нрав</w:t>
      </w:r>
      <w:r w:rsidRPr="001C66EB">
        <w:softHyphen/>
        <w:t>ственных представлений о добре, дружбе, правде и ответствен</w:t>
      </w:r>
      <w:r w:rsidRPr="001C66EB">
        <w:softHyphen/>
        <w:t>ности; воспитание интереса и уважения к отечественной куль</w:t>
      </w:r>
      <w:r w:rsidRPr="001C66EB">
        <w:softHyphen/>
        <w:t>туре и культуре народов многонациональной России и других стран.</w:t>
      </w:r>
    </w:p>
    <w:p w:rsidR="001C66EB" w:rsidRPr="001C66EB" w:rsidRDefault="001C66EB" w:rsidP="00F11D1A">
      <w:pPr>
        <w:shd w:val="clear" w:color="auto" w:fill="FFFFFF"/>
        <w:autoSpaceDE w:val="0"/>
        <w:autoSpaceDN w:val="0"/>
        <w:adjustRightInd w:val="0"/>
        <w:ind w:firstLine="540"/>
        <w:jc w:val="both"/>
      </w:pPr>
      <w:r w:rsidRPr="001C66EB">
        <w:t>Литературное чтение как учебный предмет в начальной шко</w:t>
      </w:r>
      <w:r w:rsidRPr="001C66EB">
        <w:softHyphen/>
        <w:t>ле имеет большое значение в решении задач не только обуче</w:t>
      </w:r>
      <w:r w:rsidRPr="001C66EB">
        <w:softHyphen/>
        <w:t>ния, но и воспитания.</w:t>
      </w:r>
    </w:p>
    <w:p w:rsidR="001C66EB" w:rsidRPr="001C66EB" w:rsidRDefault="001C66EB" w:rsidP="00F11D1A">
      <w:pPr>
        <w:shd w:val="clear" w:color="auto" w:fill="FFFFFF"/>
        <w:autoSpaceDE w:val="0"/>
        <w:autoSpaceDN w:val="0"/>
        <w:adjustRightInd w:val="0"/>
        <w:ind w:firstLine="540"/>
        <w:jc w:val="both"/>
      </w:pPr>
      <w:r w:rsidRPr="001C66EB">
        <w:t>Знакомство учащихся с доступными их возрасту художе</w:t>
      </w:r>
      <w:r w:rsidRPr="001C66EB">
        <w:softHyphen/>
        <w:t>ственными произведениями, духовно-нравственное и эстети</w:t>
      </w:r>
      <w:r w:rsidRPr="001C66EB">
        <w:softHyphen/>
        <w:t>ческое содержание которых активно влияет на чувства, сознание и волю читателя, способствует формированию личных качеств, соответствующих национальным и общечеловеческим ценно</w:t>
      </w:r>
      <w:r w:rsidRPr="001C66EB">
        <w:softHyphen/>
        <w:t>стям. Ориентация учащихся на моральные нормы развивает у них умение соотносить свои поступки с этическими прин</w:t>
      </w:r>
      <w:r w:rsidRPr="001C66EB">
        <w:softHyphen/>
        <w:t>ципами поведения культурного человека, формирует навыки доброжелательного сотрудничества.</w:t>
      </w:r>
    </w:p>
    <w:p w:rsidR="001C66EB" w:rsidRPr="001C66EB" w:rsidRDefault="001C66EB" w:rsidP="00F11D1A">
      <w:pPr>
        <w:shd w:val="clear" w:color="auto" w:fill="FFFFFF"/>
        <w:autoSpaceDE w:val="0"/>
        <w:autoSpaceDN w:val="0"/>
        <w:adjustRightInd w:val="0"/>
        <w:ind w:firstLine="540"/>
        <w:jc w:val="both"/>
      </w:pPr>
      <w:r w:rsidRPr="001C66EB">
        <w:t>Важнейшим аспектом литературного чтения является фор</w:t>
      </w:r>
      <w:r w:rsidRPr="001C66EB">
        <w:softHyphen/>
        <w:t>мирование навыка чтения и других видов речевой деятельно</w:t>
      </w:r>
      <w:r w:rsidRPr="001C66EB">
        <w:softHyphen/>
        <w:t>сти учащихся. Они овладевают осознанным и выразительным чтением, чтением текстов про себя, учатся ориентироваться в книге, использовать её для расширения своих знаний об окру</w:t>
      </w:r>
      <w:r w:rsidRPr="001C66EB">
        <w:softHyphen/>
        <w:t>жающем мире.</w:t>
      </w:r>
    </w:p>
    <w:p w:rsidR="001C66EB" w:rsidRPr="001C66EB" w:rsidRDefault="001C66EB" w:rsidP="00F11D1A">
      <w:pPr>
        <w:shd w:val="clear" w:color="auto" w:fill="FFFFFF"/>
        <w:autoSpaceDE w:val="0"/>
        <w:autoSpaceDN w:val="0"/>
        <w:adjustRightInd w:val="0"/>
        <w:ind w:firstLine="540"/>
        <w:jc w:val="both"/>
      </w:pPr>
      <w:r w:rsidRPr="001C66EB">
        <w:t>В процессе освоения курса у младших школьников повыша</w:t>
      </w:r>
      <w:r w:rsidRPr="001C66EB">
        <w:softHyphen/>
        <w:t>ется уровень коммуникативной культуры: формируются умения составлять диалоги, высказывать собственное мнение, строить монолог в соответствии с речевой задачей, работать с различ</w:t>
      </w:r>
      <w:r w:rsidRPr="001C66EB">
        <w:softHyphen/>
        <w:t>ными видами текстов, самостоятельно пользоваться справочным аппаратом учебника, находить информацию в словарях, спра</w:t>
      </w:r>
      <w:r w:rsidRPr="001C66EB">
        <w:softHyphen/>
        <w:t>вочниках и энциклопедиях.</w:t>
      </w:r>
    </w:p>
    <w:p w:rsidR="001C66EB" w:rsidRPr="001C66EB" w:rsidRDefault="001C66EB" w:rsidP="00F11D1A">
      <w:pPr>
        <w:shd w:val="clear" w:color="auto" w:fill="FFFFFF"/>
        <w:autoSpaceDE w:val="0"/>
        <w:autoSpaceDN w:val="0"/>
        <w:adjustRightInd w:val="0"/>
        <w:ind w:firstLine="540"/>
        <w:jc w:val="both"/>
      </w:pPr>
      <w:r w:rsidRPr="001C66EB">
        <w:t>На уроках литературного чтения формируется читательская компетентность, помогающая младшему школьнику осознать себя грамотным читателем, способным к использованию читательской деятельности для своего самообразования. Грамотный читатель обладает потребностью в постоянном чтении книг, владеет техникой чтения и приёмами рабо</w:t>
      </w:r>
      <w:r w:rsidRPr="001C66EB">
        <w:softHyphen/>
        <w:t>ты с текстом, пониманием прочитанного и прослушанного произведения, знанием книг, умением их самостоятельно выбрать и оценить.</w:t>
      </w:r>
    </w:p>
    <w:p w:rsidR="001C66EB" w:rsidRPr="001C66EB" w:rsidRDefault="001C66EB" w:rsidP="00F11D1A">
      <w:pPr>
        <w:shd w:val="clear" w:color="auto" w:fill="FFFFFF"/>
        <w:autoSpaceDE w:val="0"/>
        <w:autoSpaceDN w:val="0"/>
        <w:adjustRightInd w:val="0"/>
        <w:jc w:val="both"/>
      </w:pPr>
      <w:r w:rsidRPr="001C66EB">
        <w:t>Курс литературного чтения пробуждает интерес учащих</w:t>
      </w:r>
      <w:r w:rsidRPr="001C66EB">
        <w:softHyphen/>
        <w:t>ся к чтению художественных произведений. Внимание начи</w:t>
      </w:r>
      <w:r w:rsidRPr="001C66EB">
        <w:softHyphen/>
        <w:t>нающего читателя обращается на словесно-образную природу художественного произведения, на отношение автора к героям и окружающему миру, на нравственные проблемы, волнующие писателя. Младшие школьники учатся чувствовать красоту поэтического слова, ценить образность словесного искусства.</w:t>
      </w:r>
    </w:p>
    <w:p w:rsidR="001C66EB" w:rsidRPr="001C66EB" w:rsidRDefault="001C66EB" w:rsidP="00F11D1A">
      <w:pPr>
        <w:shd w:val="clear" w:color="auto" w:fill="FFFFFF"/>
        <w:autoSpaceDE w:val="0"/>
        <w:autoSpaceDN w:val="0"/>
        <w:adjustRightInd w:val="0"/>
        <w:ind w:firstLine="540"/>
        <w:jc w:val="both"/>
      </w:pPr>
      <w:r w:rsidRPr="001C66EB">
        <w:t>Изучение предмета «Литературное чтение» решает множество важнейших задач начального обучения и готовит младшего школьника к успешному обучению в средней школе.</w:t>
      </w:r>
    </w:p>
    <w:p w:rsidR="001C66EB" w:rsidRPr="001C66EB" w:rsidRDefault="001C66EB" w:rsidP="00F11D1A">
      <w:pPr>
        <w:shd w:val="clear" w:color="auto" w:fill="FFFFFF"/>
        <w:autoSpaceDE w:val="0"/>
        <w:autoSpaceDN w:val="0"/>
        <w:adjustRightInd w:val="0"/>
        <w:ind w:firstLine="540"/>
        <w:jc w:val="both"/>
      </w:pPr>
      <w:r w:rsidRPr="001C66EB">
        <w:rPr>
          <w:b/>
        </w:rPr>
        <w:t xml:space="preserve">Общая характеристика курса </w:t>
      </w:r>
    </w:p>
    <w:p w:rsidR="001C66EB" w:rsidRPr="001C66EB" w:rsidRDefault="001C66EB" w:rsidP="00F11D1A">
      <w:pPr>
        <w:shd w:val="clear" w:color="auto" w:fill="FFFFFF"/>
        <w:autoSpaceDE w:val="0"/>
        <w:autoSpaceDN w:val="0"/>
        <w:adjustRightInd w:val="0"/>
        <w:ind w:firstLine="540"/>
        <w:jc w:val="both"/>
      </w:pPr>
      <w:r w:rsidRPr="001C66EB">
        <w:t>«Литературное чтение» как систематический курс начинается с 1 класса сразу после обучения грамоте.</w:t>
      </w:r>
    </w:p>
    <w:p w:rsidR="001C66EB" w:rsidRPr="001C66EB" w:rsidRDefault="001C66EB" w:rsidP="00F11D1A">
      <w:pPr>
        <w:shd w:val="clear" w:color="auto" w:fill="FFFFFF"/>
        <w:autoSpaceDE w:val="0"/>
        <w:autoSpaceDN w:val="0"/>
        <w:adjustRightInd w:val="0"/>
        <w:ind w:firstLine="540"/>
        <w:jc w:val="both"/>
      </w:pPr>
      <w:r w:rsidRPr="001C66EB">
        <w:t xml:space="preserve">Раздел </w:t>
      </w:r>
      <w:r w:rsidRPr="001C66EB">
        <w:rPr>
          <w:b/>
        </w:rPr>
        <w:t xml:space="preserve">«Круг детского чтения» </w:t>
      </w:r>
      <w:r w:rsidRPr="001C66EB">
        <w:t>включает произведения устного творчества народов России и зарубежных стран, произведения классиков отечественной и зарубежной литературы и современных писателей России и других стран (художественные и научно-познавательные). Программа включает все основные литературные жанры: сказки, стихи, рассказы, басни, драматические произведения.</w:t>
      </w:r>
    </w:p>
    <w:p w:rsidR="001C66EB" w:rsidRPr="001C66EB" w:rsidRDefault="001C66EB" w:rsidP="00F11D1A">
      <w:pPr>
        <w:shd w:val="clear" w:color="auto" w:fill="FFFFFF"/>
        <w:autoSpaceDE w:val="0"/>
        <w:autoSpaceDN w:val="0"/>
        <w:adjustRightInd w:val="0"/>
        <w:ind w:firstLine="540"/>
        <w:jc w:val="both"/>
      </w:pPr>
      <w:r w:rsidRPr="001C66EB">
        <w:t xml:space="preserve">Учащиеся работают с книгами, учатся выбирать их по своим интересам. Новые книги пополняют  знания об окружающем мире, жизни сверстников, об их отношении друг к другу, </w:t>
      </w:r>
      <w:r w:rsidRPr="001C66EB">
        <w:lastRenderedPageBreak/>
        <w:t>труду, к Родине. В процессе обучения обогащается социально-нравственный и эстетический опыт ребёнка, формируя у школьников читательскую самостоятельность.</w:t>
      </w:r>
    </w:p>
    <w:p w:rsidR="001C66EB" w:rsidRPr="001C66EB" w:rsidRDefault="001C66EB" w:rsidP="00F11D1A">
      <w:pPr>
        <w:shd w:val="clear" w:color="auto" w:fill="FFFFFF"/>
        <w:autoSpaceDE w:val="0"/>
        <w:autoSpaceDN w:val="0"/>
        <w:adjustRightInd w:val="0"/>
        <w:ind w:firstLine="540"/>
        <w:jc w:val="both"/>
      </w:pPr>
      <w:r w:rsidRPr="001C66EB">
        <w:t>Программа предусматривает знакомство с книгой как источником различного вида информации и формирование библиографических умений.</w:t>
      </w:r>
    </w:p>
    <w:p w:rsidR="001C66EB" w:rsidRPr="001C66EB" w:rsidRDefault="001C66EB" w:rsidP="00F11D1A">
      <w:pPr>
        <w:shd w:val="clear" w:color="auto" w:fill="FFFFFF"/>
        <w:autoSpaceDE w:val="0"/>
        <w:autoSpaceDN w:val="0"/>
        <w:adjustRightInd w:val="0"/>
        <w:ind w:firstLine="567"/>
        <w:jc w:val="both"/>
      </w:pPr>
      <w:r w:rsidRPr="001C66EB">
        <w:t xml:space="preserve">Раздел </w:t>
      </w:r>
      <w:r w:rsidRPr="001C66EB">
        <w:rPr>
          <w:b/>
        </w:rPr>
        <w:t xml:space="preserve">«Виды речевой и читательской деятельности» </w:t>
      </w:r>
      <w:r w:rsidRPr="001C66EB">
        <w:t>включает все виды речевой и читательской деятельности (умение читать, слушать, говорить и писать) и работу с разными видами текстов. Раздел направлен на формирование речевой культуры учащихся, на совершенствование коммуникативных навыков, главным из которых является навык чтения.</w:t>
      </w:r>
    </w:p>
    <w:p w:rsidR="001C66EB" w:rsidRPr="001C66EB" w:rsidRDefault="001C66EB" w:rsidP="00F11D1A">
      <w:pPr>
        <w:shd w:val="clear" w:color="auto" w:fill="FFFFFF"/>
        <w:autoSpaceDE w:val="0"/>
        <w:autoSpaceDN w:val="0"/>
        <w:adjustRightInd w:val="0"/>
        <w:ind w:firstLine="540"/>
        <w:jc w:val="both"/>
      </w:pPr>
      <w:r w:rsidRPr="001C66EB">
        <w:rPr>
          <w:i/>
        </w:rPr>
        <w:t>Навык чтения</w:t>
      </w:r>
      <w:r w:rsidRPr="001C66EB">
        <w:t>. На протяжения четырёх лет обучения меняются приёмы овладения навыком чтения: сначала идёт освоение целостных (синтетических) приёмов чтения в пределах слова и словосочетания (чтения целыми словами); далее формируются приёмы интонационного объединения слов в предложения. Увеличивается скорость чтения (беглое чтение), постепенно вводится чтение про себя с воспроизведением содержания прочитанного. Учащиеся постепенно овладевают рациональными приёмами чтения и понимания прочитанного, орфоэпическими и интонационными нормами чтения, слов и предложений, осваивают разные виды чтения текста (выборочное, ознакомительное, изучающее) и используют их в соответствии с конкретной речевой задачей.</w:t>
      </w:r>
    </w:p>
    <w:p w:rsidR="001C66EB" w:rsidRPr="001C66EB" w:rsidRDefault="001C66EB" w:rsidP="00F11D1A">
      <w:pPr>
        <w:shd w:val="clear" w:color="auto" w:fill="FFFFFF"/>
        <w:autoSpaceDE w:val="0"/>
        <w:autoSpaceDN w:val="0"/>
        <w:adjustRightInd w:val="0"/>
        <w:ind w:firstLine="540"/>
        <w:jc w:val="both"/>
      </w:pPr>
      <w:r w:rsidRPr="001C66EB">
        <w:t>Параллельно с формированием навыка беглого, осознанного чтения ведётся целенаправленная работа по развитию умения постигать смысл прочитанного, обобщать и выделять главное. Учащиеся овладевают приёмами выразительного чтения.</w:t>
      </w:r>
    </w:p>
    <w:p w:rsidR="001C66EB" w:rsidRPr="001C66EB" w:rsidRDefault="001C66EB" w:rsidP="00F11D1A">
      <w:pPr>
        <w:shd w:val="clear" w:color="auto" w:fill="FFFFFF"/>
        <w:autoSpaceDE w:val="0"/>
        <w:autoSpaceDN w:val="0"/>
        <w:adjustRightInd w:val="0"/>
        <w:ind w:firstLine="540"/>
        <w:jc w:val="both"/>
      </w:pPr>
      <w:r w:rsidRPr="001C66EB">
        <w:t xml:space="preserve">Совершенствование устной речи (умения </w:t>
      </w:r>
      <w:r w:rsidRPr="001C66EB">
        <w:rPr>
          <w:i/>
        </w:rPr>
        <w:t xml:space="preserve">слушать </w:t>
      </w:r>
      <w:r w:rsidRPr="001C66EB">
        <w:t>и</w:t>
      </w:r>
      <w:r w:rsidRPr="001C66EB">
        <w:rPr>
          <w:i/>
        </w:rPr>
        <w:t xml:space="preserve"> говорить</w:t>
      </w:r>
      <w:r w:rsidRPr="001C66EB">
        <w:t xml:space="preserve">) проводится параллельно с обучением чтению. Совершенствуются умения воспринимать на слух высказывание или чтение собеседника, понимать цели речевого высказывания, задавать вопросы по услышанному или прочитанному произведению, высказывать свою точку зрения. Усваиваются продуктивные формы диалога, формулы речевого этикета в условиях учебного и </w:t>
      </w:r>
      <w:proofErr w:type="spellStart"/>
      <w:r w:rsidRPr="001C66EB">
        <w:t>внеучебного</w:t>
      </w:r>
      <w:proofErr w:type="spellEnd"/>
      <w:r w:rsidRPr="001C66EB">
        <w:t xml:space="preserve"> общения. Знакомство с особенностями национального этикета и общения людей проводится на основе литературных (фольклорных и классических) произведений. Совершенствуется монологическая речь учащихся (с опорой на авторский текст, на предложенную тему или проблему для обсуждения), целенаправленно пополняется активный словарный запас. Учащиеся осваивают сжатый, выборочный и полный пересказ прочитанного или услышанного произведения.</w:t>
      </w:r>
    </w:p>
    <w:p w:rsidR="001C66EB" w:rsidRPr="001C66EB" w:rsidRDefault="001C66EB" w:rsidP="00F11D1A">
      <w:pPr>
        <w:shd w:val="clear" w:color="auto" w:fill="FFFFFF"/>
        <w:autoSpaceDE w:val="0"/>
        <w:autoSpaceDN w:val="0"/>
        <w:adjustRightInd w:val="0"/>
        <w:ind w:firstLine="540"/>
        <w:jc w:val="both"/>
        <w:rPr>
          <w:i/>
        </w:rPr>
      </w:pPr>
      <w:r w:rsidRPr="001C66EB">
        <w:t xml:space="preserve">Особое место в программе отводится </w:t>
      </w:r>
      <w:r w:rsidRPr="001C66EB">
        <w:rPr>
          <w:i/>
        </w:rPr>
        <w:t xml:space="preserve">работе с текстом художественного произведения. </w:t>
      </w:r>
      <w:r w:rsidRPr="001C66EB">
        <w:t xml:space="preserve">На уроках литературного чтения совершенствуется представление о текстах (описание, рассуждение, повествование); учащиеся сравнивают художественные, деловые (учебные) и научно-познавательные тексты, учатся соотносить заглавие с содержанием текста (его темой, главной мыслью), овладевают такими речевыми умениями, как деление текста на части, </w:t>
      </w:r>
      <w:proofErr w:type="spellStart"/>
      <w:r w:rsidRPr="001C66EB">
        <w:t>озаглавливание</w:t>
      </w:r>
      <w:proofErr w:type="spellEnd"/>
      <w:r w:rsidRPr="001C66EB">
        <w:t xml:space="preserve">, составление плана, различение главной и дополнительной информации текста. </w:t>
      </w:r>
    </w:p>
    <w:p w:rsidR="001C66EB" w:rsidRPr="001C66EB" w:rsidRDefault="001C66EB" w:rsidP="00F11D1A">
      <w:pPr>
        <w:shd w:val="clear" w:color="auto" w:fill="FFFFFF"/>
        <w:autoSpaceDE w:val="0"/>
        <w:autoSpaceDN w:val="0"/>
        <w:adjustRightInd w:val="0"/>
        <w:ind w:firstLine="540"/>
        <w:jc w:val="both"/>
      </w:pPr>
      <w:r w:rsidRPr="001C66EB">
        <w:t xml:space="preserve">Программой предусмотрена </w:t>
      </w:r>
      <w:r w:rsidRPr="001C66EB">
        <w:rPr>
          <w:i/>
        </w:rPr>
        <w:t>литературоведческая пропедевтика</w:t>
      </w:r>
      <w:r w:rsidRPr="001C66EB">
        <w:t xml:space="preserve">. </w:t>
      </w:r>
      <w:proofErr w:type="gramStart"/>
      <w:r w:rsidRPr="001C66EB">
        <w:t>Учащиеся получают первоначальные представления о главной теме, идее (основной мысли) читаемого литературного произведения, об основных жанрах литературных произведений (рассказ, стихотворение, сказка), особенностях малых фольклорных жанров (загадка, пословица, считалка, прибаутка).</w:t>
      </w:r>
      <w:proofErr w:type="gramEnd"/>
      <w:r w:rsidRPr="001C66EB">
        <w:t xml:space="preserve"> Дети учатся использовать  изобразительные и выразительные средства словесного искусства («живописание словом», сравнение, олицетворение, эпитет, метафора, ритмичность и музыкальность стихотворной речи). </w:t>
      </w:r>
    </w:p>
    <w:p w:rsidR="001C66EB" w:rsidRPr="001C66EB" w:rsidRDefault="001C66EB" w:rsidP="00F11D1A">
      <w:pPr>
        <w:shd w:val="clear" w:color="auto" w:fill="FFFFFF"/>
        <w:autoSpaceDE w:val="0"/>
        <w:autoSpaceDN w:val="0"/>
        <w:adjustRightInd w:val="0"/>
        <w:ind w:firstLine="540"/>
        <w:jc w:val="both"/>
      </w:pPr>
      <w:r w:rsidRPr="001C66EB">
        <w:t xml:space="preserve">При анализе художественного текста на первый план выдвигается художественный образ (без термина). Сравнивая художественный и научно-познавательный тексты, учащиеся осознают, что перед ними не просто познавательные интересные тексты, а именно произведения словесного искусства. Слово становится объектом внимания читателя и </w:t>
      </w:r>
      <w:r w:rsidRPr="001C66EB">
        <w:lastRenderedPageBreak/>
        <w:t>осмысливается как средство создания словесно-художественного образа, через который автор выражает свои мысли и чувства.</w:t>
      </w:r>
    </w:p>
    <w:p w:rsidR="001C66EB" w:rsidRPr="001C66EB" w:rsidRDefault="001C66EB" w:rsidP="00F11D1A">
      <w:pPr>
        <w:shd w:val="clear" w:color="auto" w:fill="FFFFFF"/>
        <w:autoSpaceDE w:val="0"/>
        <w:autoSpaceDN w:val="0"/>
        <w:adjustRightInd w:val="0"/>
        <w:ind w:firstLine="540"/>
        <w:jc w:val="both"/>
      </w:pPr>
      <w:r w:rsidRPr="001C66EB">
        <w:t>Анализ образных средств языка в начальной школе проводится в объёме, который позволяет детям почувствовать целостность художественного образа, адекватно воспринять героя произ</w:t>
      </w:r>
      <w:r w:rsidRPr="001C66EB">
        <w:softHyphen/>
        <w:t>ведения и сопереживать ему.</w:t>
      </w:r>
    </w:p>
    <w:p w:rsidR="001C66EB" w:rsidRPr="001C66EB" w:rsidRDefault="001C66EB" w:rsidP="00F11D1A">
      <w:pPr>
        <w:shd w:val="clear" w:color="auto" w:fill="FFFFFF"/>
        <w:autoSpaceDE w:val="0"/>
        <w:autoSpaceDN w:val="0"/>
        <w:adjustRightInd w:val="0"/>
        <w:ind w:firstLine="540"/>
        <w:jc w:val="both"/>
      </w:pPr>
      <w:r w:rsidRPr="001C66EB">
        <w:t>Дети осваивают разные виды пересказов художественного текста: подробный (с использованием образных слов и выра</w:t>
      </w:r>
      <w:r w:rsidRPr="001C66EB">
        <w:softHyphen/>
        <w:t>жений), выборочный и краткий (передача основных мыслей).</w:t>
      </w:r>
    </w:p>
    <w:p w:rsidR="001C66EB" w:rsidRPr="001C66EB" w:rsidRDefault="001C66EB" w:rsidP="00F11D1A">
      <w:pPr>
        <w:shd w:val="clear" w:color="auto" w:fill="FFFFFF"/>
        <w:autoSpaceDE w:val="0"/>
        <w:autoSpaceDN w:val="0"/>
        <w:adjustRightInd w:val="0"/>
        <w:ind w:firstLine="540"/>
        <w:jc w:val="both"/>
      </w:pPr>
      <w:r w:rsidRPr="001C66EB">
        <w:t>На основе чтения и анализа прочитанного текста учащиеся осмысливают поступки, характер и речь героя, составляют его характеристику, обсуждают мотивы поведения героя, соотнося их с нормами морали, осознают духовно-нравственный смысл прочитанного произведения.</w:t>
      </w:r>
    </w:p>
    <w:p w:rsidR="001C66EB" w:rsidRPr="001C66EB" w:rsidRDefault="001C66EB" w:rsidP="00F11D1A">
      <w:pPr>
        <w:shd w:val="clear" w:color="auto" w:fill="FFFFFF"/>
        <w:autoSpaceDE w:val="0"/>
        <w:autoSpaceDN w:val="0"/>
        <w:adjustRightInd w:val="0"/>
        <w:ind w:firstLine="540"/>
        <w:jc w:val="both"/>
      </w:pPr>
      <w:r w:rsidRPr="001C66EB">
        <w:t xml:space="preserve">Раздел </w:t>
      </w:r>
      <w:r w:rsidRPr="001C66EB">
        <w:rPr>
          <w:b/>
          <w:bCs/>
        </w:rPr>
        <w:t xml:space="preserve">«Опыт творческой деятельности» </w:t>
      </w:r>
      <w:r w:rsidRPr="001C66EB">
        <w:t>раскрывает при</w:t>
      </w:r>
      <w:r w:rsidRPr="001C66EB">
        <w:softHyphen/>
        <w:t>ёмы и способы деятельности, которые помогут учащимся адек</w:t>
      </w:r>
      <w:r w:rsidRPr="001C66EB">
        <w:softHyphen/>
        <w:t>ватно воспринимать художественное произведение и проявлять собственные творческие способности. При работе с художе</w:t>
      </w:r>
      <w:r w:rsidRPr="001C66EB">
        <w:softHyphen/>
        <w:t>ственным текстом (со словом) используется жизненный, кон</w:t>
      </w:r>
      <w:r w:rsidRPr="001C66EB">
        <w:softHyphen/>
        <w:t>кретно-чувственный опыт ребёнка и активизируются образные представления, возникающие у него в процессе чтения, разви</w:t>
      </w:r>
      <w:r w:rsidRPr="001C66EB">
        <w:softHyphen/>
        <w:t>вается умение воссоздавать словесные образы в соответствии с авторским текстом. Такой подход обеспечивает полноценное восприятие литературного произведения, формирование нрав</w:t>
      </w:r>
      <w:r w:rsidRPr="001C66EB">
        <w:softHyphen/>
        <w:t>ственно-эстетического отношения к действительности. Учащие</w:t>
      </w:r>
      <w:r w:rsidRPr="001C66EB">
        <w:softHyphen/>
        <w:t xml:space="preserve">ся выбирают произведения (отрывки из них) для чтения по ролям, словесного рисования, </w:t>
      </w:r>
      <w:proofErr w:type="spellStart"/>
      <w:r w:rsidRPr="001C66EB">
        <w:t>инсценирования</w:t>
      </w:r>
      <w:proofErr w:type="spellEnd"/>
      <w:r w:rsidRPr="001C66EB">
        <w:t xml:space="preserve"> и декламации, выступают в роли актёров, режиссёров и художников. Они пи</w:t>
      </w:r>
      <w:r w:rsidRPr="001C66EB">
        <w:softHyphen/>
        <w:t>шут изложения и сочинения, сочиняют стихи и сказки, у них развивается интерес к литературному творчеству писателей, соз</w:t>
      </w:r>
      <w:r w:rsidRPr="001C66EB">
        <w:softHyphen/>
        <w:t>дателей произведений словесного искусства.</w:t>
      </w:r>
    </w:p>
    <w:p w:rsidR="001C66EB" w:rsidRDefault="001C66EB" w:rsidP="00F11D1A">
      <w:pPr>
        <w:shd w:val="clear" w:color="auto" w:fill="FFFFFF"/>
        <w:autoSpaceDE w:val="0"/>
        <w:autoSpaceDN w:val="0"/>
        <w:adjustRightInd w:val="0"/>
        <w:ind w:firstLine="540"/>
        <w:jc w:val="both"/>
        <w:rPr>
          <w:b/>
        </w:rPr>
      </w:pPr>
      <w:r w:rsidRPr="001C66EB">
        <w:rPr>
          <w:b/>
        </w:rPr>
        <w:t>Место курса «Литературное чтение» в учебном плане</w:t>
      </w:r>
    </w:p>
    <w:p w:rsidR="000D4412" w:rsidRDefault="000D4412" w:rsidP="00F11D1A">
      <w:pPr>
        <w:ind w:firstLine="540"/>
        <w:jc w:val="both"/>
      </w:pPr>
      <w:proofErr w:type="gramStart"/>
      <w:r>
        <w:t>Курс «Литературное чтение» рассчитан на 414 ч. В 1 классе на изучение литературного чтения начинается со второго полугодия и отводится 40 ч (4 ч в неде</w:t>
      </w:r>
      <w:r>
        <w:softHyphen/>
        <w:t>лю, 10 учебных недель</w:t>
      </w:r>
      <w:r>
        <w:rPr>
          <w:rStyle w:val="14"/>
        </w:rPr>
        <w:footnoteReference w:id="5"/>
      </w:r>
      <w:r>
        <w:t>), во 2—3 классах по 136 ч (4 ч в неделю, 34 учебные недели в каждом классе), в 4 классе 102ч (3 ч в неделю, 34 учебные недели в классе).</w:t>
      </w:r>
      <w:proofErr w:type="gramEnd"/>
    </w:p>
    <w:p w:rsidR="000D4412" w:rsidRPr="001C66EB" w:rsidRDefault="000D4412" w:rsidP="00F11D1A">
      <w:pPr>
        <w:shd w:val="clear" w:color="auto" w:fill="FFFFFF"/>
        <w:autoSpaceDE w:val="0"/>
        <w:autoSpaceDN w:val="0"/>
        <w:adjustRightInd w:val="0"/>
        <w:ind w:firstLine="540"/>
        <w:jc w:val="both"/>
        <w:rPr>
          <w:b/>
        </w:rPr>
      </w:pPr>
    </w:p>
    <w:p w:rsidR="001C66EB" w:rsidRPr="001C66EB" w:rsidRDefault="001C66EB" w:rsidP="00F11D1A">
      <w:pPr>
        <w:shd w:val="clear" w:color="auto" w:fill="FFFFFF"/>
        <w:autoSpaceDE w:val="0"/>
        <w:autoSpaceDN w:val="0"/>
        <w:adjustRightInd w:val="0"/>
        <w:ind w:firstLine="540"/>
        <w:jc w:val="both"/>
        <w:rPr>
          <w:b/>
        </w:rPr>
      </w:pPr>
      <w:r w:rsidRPr="001C66EB">
        <w:rPr>
          <w:b/>
        </w:rPr>
        <w:t>Результаты изучения курса</w:t>
      </w:r>
    </w:p>
    <w:p w:rsidR="001C66EB" w:rsidRPr="001C66EB" w:rsidRDefault="001C66EB" w:rsidP="00F11D1A">
      <w:pPr>
        <w:shd w:val="clear" w:color="auto" w:fill="FFFFFF"/>
        <w:autoSpaceDE w:val="0"/>
        <w:autoSpaceDN w:val="0"/>
        <w:adjustRightInd w:val="0"/>
        <w:ind w:firstLine="540"/>
        <w:jc w:val="both"/>
      </w:pPr>
      <w:r w:rsidRPr="001C66EB">
        <w:t>Реализация программы обеспечивает достижение выпускни</w:t>
      </w:r>
      <w:r w:rsidRPr="001C66EB">
        <w:softHyphen/>
        <w:t xml:space="preserve">ками начальной школы следующих личностных, </w:t>
      </w:r>
      <w:proofErr w:type="spellStart"/>
      <w:r w:rsidRPr="001C66EB">
        <w:t>метапредметных</w:t>
      </w:r>
      <w:proofErr w:type="spellEnd"/>
      <w:r w:rsidRPr="001C66EB">
        <w:t xml:space="preserve"> и предметных результатов.</w:t>
      </w:r>
    </w:p>
    <w:p w:rsidR="001C66EB" w:rsidRPr="001C66EB" w:rsidRDefault="001C66EB" w:rsidP="00F11D1A">
      <w:pPr>
        <w:shd w:val="clear" w:color="auto" w:fill="FFFFFF"/>
        <w:autoSpaceDE w:val="0"/>
        <w:autoSpaceDN w:val="0"/>
        <w:adjustRightInd w:val="0"/>
        <w:ind w:firstLine="540"/>
        <w:jc w:val="both"/>
      </w:pPr>
    </w:p>
    <w:p w:rsidR="001C66EB" w:rsidRPr="001C66EB" w:rsidRDefault="001C66EB" w:rsidP="00F11D1A">
      <w:pPr>
        <w:shd w:val="clear" w:color="auto" w:fill="FFFFFF"/>
        <w:autoSpaceDE w:val="0"/>
        <w:autoSpaceDN w:val="0"/>
        <w:adjustRightInd w:val="0"/>
        <w:ind w:firstLine="540"/>
        <w:jc w:val="both"/>
      </w:pPr>
      <w:r w:rsidRPr="001C66EB">
        <w:rPr>
          <w:b/>
          <w:bCs/>
        </w:rPr>
        <w:t>Личностные результаты:</w:t>
      </w:r>
    </w:p>
    <w:p w:rsidR="001C66EB" w:rsidRPr="001C66EB" w:rsidRDefault="001C66EB" w:rsidP="00F11D1A">
      <w:pPr>
        <w:shd w:val="clear" w:color="auto" w:fill="FFFFFF"/>
        <w:autoSpaceDE w:val="0"/>
        <w:autoSpaceDN w:val="0"/>
        <w:adjustRightInd w:val="0"/>
        <w:ind w:firstLine="540"/>
        <w:jc w:val="both"/>
      </w:pPr>
      <w:r w:rsidRPr="001C66EB">
        <w:t>1) формирование чувства гордости за свою Родину, её исто</w:t>
      </w:r>
      <w:r w:rsidRPr="001C66EB">
        <w:softHyphen/>
        <w:t xml:space="preserve">рию, российский народ, становление </w:t>
      </w:r>
      <w:proofErr w:type="gramStart"/>
      <w:r w:rsidRPr="001C66EB">
        <w:t>гуманистических</w:t>
      </w:r>
      <w:proofErr w:type="gramEnd"/>
      <w:r w:rsidRPr="001C66EB">
        <w:t xml:space="preserve"> и де</w:t>
      </w:r>
      <w:r w:rsidRPr="001C66EB">
        <w:softHyphen/>
        <w:t>мократических ценностных ориентации многонационального российского общества;</w:t>
      </w:r>
    </w:p>
    <w:p w:rsidR="001C66EB" w:rsidRPr="001C66EB" w:rsidRDefault="001C66EB" w:rsidP="00F11D1A">
      <w:pPr>
        <w:shd w:val="clear" w:color="auto" w:fill="FFFFFF"/>
        <w:autoSpaceDE w:val="0"/>
        <w:autoSpaceDN w:val="0"/>
        <w:adjustRightInd w:val="0"/>
        <w:ind w:firstLine="540"/>
        <w:jc w:val="both"/>
      </w:pPr>
      <w:r w:rsidRPr="001C66EB">
        <w:t>2) формирование средствами литературных произведений целостного взгляда на мир в единстве и разнообразии природы, народов, культур и религий;</w:t>
      </w:r>
    </w:p>
    <w:p w:rsidR="001C66EB" w:rsidRPr="001C66EB" w:rsidRDefault="001C66EB" w:rsidP="00F11D1A">
      <w:pPr>
        <w:shd w:val="clear" w:color="auto" w:fill="FFFFFF"/>
        <w:autoSpaceDE w:val="0"/>
        <w:autoSpaceDN w:val="0"/>
        <w:adjustRightInd w:val="0"/>
        <w:ind w:firstLine="540"/>
        <w:jc w:val="both"/>
      </w:pPr>
      <w:r w:rsidRPr="001C66EB">
        <w:t>3) воспитание художественно-эстетического вкуса, эстетиче</w:t>
      </w:r>
      <w:r w:rsidRPr="001C66EB">
        <w:softHyphen/>
        <w:t>ских потребностей, ценностей и чувств на основе опыта слу</w:t>
      </w:r>
      <w:r w:rsidRPr="001C66EB">
        <w:softHyphen/>
        <w:t>шания и заучивания наизусть произведений художественной литературы;</w:t>
      </w:r>
    </w:p>
    <w:p w:rsidR="001C66EB" w:rsidRPr="001C66EB" w:rsidRDefault="001C66EB" w:rsidP="00F11D1A">
      <w:pPr>
        <w:shd w:val="clear" w:color="auto" w:fill="FFFFFF"/>
        <w:autoSpaceDE w:val="0"/>
        <w:autoSpaceDN w:val="0"/>
        <w:adjustRightInd w:val="0"/>
        <w:ind w:firstLine="540"/>
        <w:jc w:val="both"/>
      </w:pPr>
      <w:r w:rsidRPr="001C66EB">
        <w:t>4) развитие этических чувств, доброжелательности и эмо</w:t>
      </w:r>
      <w:r w:rsidRPr="001C66EB">
        <w:softHyphen/>
        <w:t>ционально-нравственной отзывчивости, понимания и сопере</w:t>
      </w:r>
      <w:r w:rsidRPr="001C66EB">
        <w:softHyphen/>
        <w:t>живания чувствам других людей;</w:t>
      </w:r>
    </w:p>
    <w:p w:rsidR="001C66EB" w:rsidRPr="001C66EB" w:rsidRDefault="001C66EB" w:rsidP="00F11D1A">
      <w:pPr>
        <w:shd w:val="clear" w:color="auto" w:fill="FFFFFF"/>
        <w:autoSpaceDE w:val="0"/>
        <w:autoSpaceDN w:val="0"/>
        <w:adjustRightInd w:val="0"/>
        <w:ind w:firstLine="540"/>
        <w:jc w:val="both"/>
      </w:pPr>
      <w:r w:rsidRPr="001C66EB">
        <w:t>5) формирование уважительного отношения к иному мне</w:t>
      </w:r>
      <w:r w:rsidRPr="001C66EB">
        <w:softHyphen/>
        <w:t>нию, истории и культуре других народов, выработка умения тер</w:t>
      </w:r>
      <w:r w:rsidRPr="001C66EB">
        <w:softHyphen/>
        <w:t>пимо относиться к людям иной национальной принадлежности;</w:t>
      </w:r>
    </w:p>
    <w:p w:rsidR="001C66EB" w:rsidRPr="001C66EB" w:rsidRDefault="001C66EB" w:rsidP="00F11D1A">
      <w:pPr>
        <w:shd w:val="clear" w:color="auto" w:fill="FFFFFF"/>
        <w:autoSpaceDE w:val="0"/>
        <w:autoSpaceDN w:val="0"/>
        <w:adjustRightInd w:val="0"/>
        <w:ind w:firstLine="540"/>
        <w:jc w:val="both"/>
      </w:pPr>
      <w:r w:rsidRPr="001C66EB">
        <w:lastRenderedPageBreak/>
        <w:t xml:space="preserve">6) овладение начальными навыками адаптации к школе, к школьному коллективу; </w:t>
      </w:r>
    </w:p>
    <w:p w:rsidR="001C66EB" w:rsidRPr="001C66EB" w:rsidRDefault="001C66EB" w:rsidP="00F11D1A">
      <w:pPr>
        <w:shd w:val="clear" w:color="auto" w:fill="FFFFFF"/>
        <w:autoSpaceDE w:val="0"/>
        <w:autoSpaceDN w:val="0"/>
        <w:adjustRightInd w:val="0"/>
        <w:ind w:firstLine="540"/>
        <w:jc w:val="both"/>
      </w:pPr>
      <w:r w:rsidRPr="001C66EB">
        <w:t>7) принятие и освоение социальной роли обучающегося, развитие мотивов учебной деятельности и формирование лич</w:t>
      </w:r>
      <w:r w:rsidRPr="001C66EB">
        <w:softHyphen/>
        <w:t>ностного смысла учения;</w:t>
      </w:r>
    </w:p>
    <w:p w:rsidR="001C66EB" w:rsidRPr="001C66EB" w:rsidRDefault="001C66EB" w:rsidP="00F11D1A">
      <w:pPr>
        <w:shd w:val="clear" w:color="auto" w:fill="FFFFFF"/>
        <w:autoSpaceDE w:val="0"/>
        <w:autoSpaceDN w:val="0"/>
        <w:adjustRightInd w:val="0"/>
        <w:ind w:firstLine="540"/>
        <w:jc w:val="both"/>
      </w:pPr>
      <w:r w:rsidRPr="001C66EB">
        <w:t>8) развитие самостоятельности и личной ответственности за свои поступки на основе представлений о нравственных нормах общения;</w:t>
      </w:r>
    </w:p>
    <w:p w:rsidR="001C66EB" w:rsidRPr="001C66EB" w:rsidRDefault="001C66EB" w:rsidP="00F11D1A">
      <w:pPr>
        <w:shd w:val="clear" w:color="auto" w:fill="FFFFFF"/>
        <w:autoSpaceDE w:val="0"/>
        <w:autoSpaceDN w:val="0"/>
        <w:adjustRightInd w:val="0"/>
        <w:ind w:firstLine="540"/>
        <w:jc w:val="both"/>
      </w:pPr>
      <w:r w:rsidRPr="001C66EB">
        <w:t xml:space="preserve">9) развитие навыков сотрудничества </w:t>
      </w:r>
      <w:proofErr w:type="gramStart"/>
      <w:r w:rsidRPr="001C66EB">
        <w:t>со</w:t>
      </w:r>
      <w:proofErr w:type="gramEnd"/>
      <w:r w:rsidRPr="001C66EB">
        <w:t xml:space="preserve"> взрослыми и сверст</w:t>
      </w:r>
      <w:r w:rsidRPr="001C66EB">
        <w:softHyphen/>
        <w:t>никами в разных социальных ситуациях, умения избегать кон</w:t>
      </w:r>
      <w:r w:rsidRPr="001C66EB">
        <w:softHyphen/>
        <w:t>фликтов и находить выходы из спорных ситуаций, умения срав</w:t>
      </w:r>
      <w:r w:rsidRPr="001C66EB">
        <w:softHyphen/>
        <w:t>нивать поступки героев литературных произведений со своими собственными поступками, осмысливать поступки героев;</w:t>
      </w:r>
    </w:p>
    <w:p w:rsidR="001C66EB" w:rsidRPr="001C66EB" w:rsidRDefault="001C66EB" w:rsidP="00F11D1A">
      <w:pPr>
        <w:shd w:val="clear" w:color="auto" w:fill="FFFFFF"/>
        <w:autoSpaceDE w:val="0"/>
        <w:autoSpaceDN w:val="0"/>
        <w:adjustRightInd w:val="0"/>
        <w:ind w:firstLine="540"/>
        <w:jc w:val="both"/>
      </w:pPr>
      <w:r w:rsidRPr="001C66EB">
        <w:t>10) наличие мотивации к творческому труду и бережному отношению к материальным и духовным ценностям, формиро</w:t>
      </w:r>
      <w:r w:rsidRPr="001C66EB">
        <w:softHyphen/>
        <w:t>вание установки на безопасный, здоровый образ жизни.</w:t>
      </w:r>
    </w:p>
    <w:p w:rsidR="001C66EB" w:rsidRPr="001C66EB" w:rsidRDefault="001C66EB" w:rsidP="00F11D1A">
      <w:pPr>
        <w:shd w:val="clear" w:color="auto" w:fill="FFFFFF"/>
        <w:autoSpaceDE w:val="0"/>
        <w:autoSpaceDN w:val="0"/>
        <w:adjustRightInd w:val="0"/>
        <w:ind w:firstLine="540"/>
        <w:jc w:val="both"/>
      </w:pPr>
      <w:proofErr w:type="spellStart"/>
      <w:r w:rsidRPr="001C66EB">
        <w:rPr>
          <w:b/>
          <w:bCs/>
        </w:rPr>
        <w:t>Метапредметные</w:t>
      </w:r>
      <w:proofErr w:type="spellEnd"/>
      <w:r w:rsidRPr="001C66EB">
        <w:rPr>
          <w:b/>
          <w:bCs/>
        </w:rPr>
        <w:t xml:space="preserve"> результаты:</w:t>
      </w:r>
    </w:p>
    <w:p w:rsidR="001C66EB" w:rsidRPr="001C66EB" w:rsidRDefault="001C66EB" w:rsidP="00F11D1A">
      <w:pPr>
        <w:shd w:val="clear" w:color="auto" w:fill="FFFFFF"/>
        <w:autoSpaceDE w:val="0"/>
        <w:autoSpaceDN w:val="0"/>
        <w:adjustRightInd w:val="0"/>
        <w:ind w:firstLine="540"/>
        <w:jc w:val="both"/>
      </w:pPr>
      <w:r w:rsidRPr="001C66EB">
        <w:t>1) овладение способностью принимать и сохранять цели и задачи учебной деятельности, поиска средств её осуществления;</w:t>
      </w:r>
    </w:p>
    <w:p w:rsidR="001C66EB" w:rsidRPr="001C66EB" w:rsidRDefault="001C66EB" w:rsidP="00F11D1A">
      <w:pPr>
        <w:ind w:firstLine="540"/>
        <w:jc w:val="both"/>
      </w:pPr>
      <w:r w:rsidRPr="001C66EB">
        <w:t>2) освоение способами решения проблем творческого и по</w:t>
      </w:r>
      <w:r w:rsidRPr="001C66EB">
        <w:softHyphen/>
        <w:t>искового характера;</w:t>
      </w:r>
    </w:p>
    <w:p w:rsidR="001C66EB" w:rsidRPr="001C66EB" w:rsidRDefault="001C66EB" w:rsidP="00F11D1A">
      <w:pPr>
        <w:shd w:val="clear" w:color="auto" w:fill="FFFFFF"/>
        <w:autoSpaceDE w:val="0"/>
        <w:autoSpaceDN w:val="0"/>
        <w:adjustRightInd w:val="0"/>
        <w:ind w:firstLine="540"/>
        <w:jc w:val="both"/>
      </w:pPr>
      <w:r w:rsidRPr="001C66EB">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1C66EB">
        <w:softHyphen/>
        <w:t>фективные способы достижения результата;</w:t>
      </w:r>
    </w:p>
    <w:p w:rsidR="001C66EB" w:rsidRPr="001C66EB" w:rsidRDefault="001C66EB" w:rsidP="00F11D1A">
      <w:pPr>
        <w:shd w:val="clear" w:color="auto" w:fill="FFFFFF"/>
        <w:autoSpaceDE w:val="0"/>
        <w:autoSpaceDN w:val="0"/>
        <w:adjustRightInd w:val="0"/>
        <w:ind w:firstLine="540"/>
        <w:jc w:val="both"/>
      </w:pPr>
      <w:r w:rsidRPr="001C66EB">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1C66EB" w:rsidRPr="001C66EB" w:rsidRDefault="001C66EB" w:rsidP="00F11D1A">
      <w:pPr>
        <w:shd w:val="clear" w:color="auto" w:fill="FFFFFF"/>
        <w:autoSpaceDE w:val="0"/>
        <w:autoSpaceDN w:val="0"/>
        <w:adjustRightInd w:val="0"/>
        <w:ind w:firstLine="540"/>
        <w:jc w:val="both"/>
      </w:pPr>
      <w:r w:rsidRPr="001C66EB">
        <w:t>5) использование знаково-символических сре</w:t>
      </w:r>
      <w:proofErr w:type="gramStart"/>
      <w:r w:rsidRPr="001C66EB">
        <w:t>дств пр</w:t>
      </w:r>
      <w:proofErr w:type="gramEnd"/>
      <w:r w:rsidRPr="001C66EB">
        <w:t>едстав</w:t>
      </w:r>
      <w:r w:rsidRPr="001C66EB">
        <w:softHyphen/>
        <w:t>ления информации о книгах;</w:t>
      </w:r>
    </w:p>
    <w:p w:rsidR="001C66EB" w:rsidRPr="001C66EB" w:rsidRDefault="001C66EB" w:rsidP="00F11D1A">
      <w:pPr>
        <w:shd w:val="clear" w:color="auto" w:fill="FFFFFF"/>
        <w:autoSpaceDE w:val="0"/>
        <w:autoSpaceDN w:val="0"/>
        <w:adjustRightInd w:val="0"/>
        <w:ind w:firstLine="540"/>
        <w:jc w:val="both"/>
      </w:pPr>
      <w:r w:rsidRPr="001C66EB">
        <w:t>6) активное использование речевых сре</w:t>
      </w:r>
      <w:proofErr w:type="gramStart"/>
      <w:r w:rsidRPr="001C66EB">
        <w:t>дств дл</w:t>
      </w:r>
      <w:proofErr w:type="gramEnd"/>
      <w:r w:rsidRPr="001C66EB">
        <w:t>я решения коммуникативных и познавательных задач;</w:t>
      </w:r>
    </w:p>
    <w:p w:rsidR="001C66EB" w:rsidRPr="001C66EB" w:rsidRDefault="001C66EB" w:rsidP="00F11D1A">
      <w:pPr>
        <w:shd w:val="clear" w:color="auto" w:fill="FFFFFF"/>
        <w:autoSpaceDE w:val="0"/>
        <w:autoSpaceDN w:val="0"/>
        <w:adjustRightInd w:val="0"/>
        <w:ind w:firstLine="540"/>
        <w:jc w:val="both"/>
      </w:pPr>
      <w:r w:rsidRPr="001C66EB">
        <w:t>7) использование различных способов поиска учебной ин</w:t>
      </w:r>
      <w:r w:rsidRPr="001C66EB">
        <w:softHyphen/>
        <w:t>формации в справочниках, словарях, энциклопедиях и интер</w:t>
      </w:r>
      <w:r w:rsidRPr="001C66EB">
        <w:softHyphen/>
        <w:t>претации информации в соответствии с коммуникативными и познавательными задачами;</w:t>
      </w:r>
    </w:p>
    <w:p w:rsidR="001C66EB" w:rsidRPr="001C66EB" w:rsidRDefault="001C66EB" w:rsidP="00F11D1A">
      <w:pPr>
        <w:shd w:val="clear" w:color="auto" w:fill="FFFFFF"/>
        <w:autoSpaceDE w:val="0"/>
        <w:autoSpaceDN w:val="0"/>
        <w:adjustRightInd w:val="0"/>
        <w:ind w:firstLine="540"/>
        <w:jc w:val="both"/>
      </w:pPr>
      <w:proofErr w:type="gramStart"/>
      <w:r w:rsidRPr="001C66EB">
        <w:t>8) овладение навыками смыслового чтения текстов в соот</w:t>
      </w:r>
      <w:r w:rsidRPr="001C66EB">
        <w:softHyphen/>
        <w:t>ветствии с целями и задачами, осознанного построения речевого высказывания в соответствии с задачами коммуникации и со</w:t>
      </w:r>
      <w:r w:rsidRPr="001C66EB">
        <w:softHyphen/>
        <w:t>ставления текстов в устной и письменной формах;</w:t>
      </w:r>
      <w:proofErr w:type="gramEnd"/>
    </w:p>
    <w:p w:rsidR="001C66EB" w:rsidRPr="001C66EB" w:rsidRDefault="001C66EB" w:rsidP="00F11D1A">
      <w:pPr>
        <w:shd w:val="clear" w:color="auto" w:fill="FFFFFF"/>
        <w:autoSpaceDE w:val="0"/>
        <w:autoSpaceDN w:val="0"/>
        <w:adjustRightInd w:val="0"/>
        <w:ind w:firstLine="540"/>
        <w:jc w:val="both"/>
      </w:pPr>
      <w:r w:rsidRPr="001C66EB">
        <w:t>9) овладение логическими действиями сравнения, анализа, синтеза, обобщения, классификации по родовидовым призна</w:t>
      </w:r>
      <w:r w:rsidRPr="001C66EB">
        <w:softHyphen/>
        <w:t>кам, установления причинно-следственных связей, построения рассуждений;</w:t>
      </w:r>
    </w:p>
    <w:p w:rsidR="001C66EB" w:rsidRPr="001C66EB" w:rsidRDefault="001C66EB" w:rsidP="00F11D1A">
      <w:pPr>
        <w:shd w:val="clear" w:color="auto" w:fill="FFFFFF"/>
        <w:autoSpaceDE w:val="0"/>
        <w:autoSpaceDN w:val="0"/>
        <w:adjustRightInd w:val="0"/>
        <w:ind w:firstLine="540"/>
        <w:jc w:val="both"/>
      </w:pPr>
      <w:r w:rsidRPr="001C66EB">
        <w:t>10) готовность слушать собеседника и вести диалог, при</w:t>
      </w:r>
      <w:r w:rsidRPr="001C66EB">
        <w:softHyphen/>
        <w:t>знавать различные точки зрения и право каждого иметь и излагать своё мнение и аргументировать свою точку зрения и</w:t>
      </w:r>
      <w:r w:rsidRPr="001C66EB">
        <w:rPr>
          <w:vertAlign w:val="superscript"/>
        </w:rPr>
        <w:t xml:space="preserve"> </w:t>
      </w:r>
      <w:r w:rsidRPr="001C66EB">
        <w:t>оценку событий;</w:t>
      </w:r>
    </w:p>
    <w:p w:rsidR="001C66EB" w:rsidRPr="001C66EB" w:rsidRDefault="001C66EB" w:rsidP="00F11D1A">
      <w:pPr>
        <w:shd w:val="clear" w:color="auto" w:fill="FFFFFF"/>
        <w:autoSpaceDE w:val="0"/>
        <w:autoSpaceDN w:val="0"/>
        <w:adjustRightInd w:val="0"/>
        <w:ind w:firstLine="540"/>
        <w:jc w:val="both"/>
      </w:pPr>
      <w:r w:rsidRPr="001C66EB">
        <w:t>11) умение договариваться о распределении ролей в совмест</w:t>
      </w:r>
      <w:r w:rsidRPr="001C66EB">
        <w:softHyphen/>
        <w:t>ной деятельности, осуществлять взаимный контроль в совмест</w:t>
      </w:r>
      <w:r w:rsidRPr="001C66EB">
        <w:softHyphen/>
        <w:t>ной деятельности, общей цели и путей её достижения, осмыс</w:t>
      </w:r>
      <w:r w:rsidRPr="001C66EB">
        <w:softHyphen/>
        <w:t>ливать собственное поведение и поведение окружающих;</w:t>
      </w:r>
    </w:p>
    <w:p w:rsidR="001C66EB" w:rsidRPr="001C66EB" w:rsidRDefault="001C66EB" w:rsidP="00F11D1A">
      <w:pPr>
        <w:shd w:val="clear" w:color="auto" w:fill="FFFFFF"/>
        <w:autoSpaceDE w:val="0"/>
        <w:autoSpaceDN w:val="0"/>
        <w:adjustRightInd w:val="0"/>
        <w:ind w:firstLine="540"/>
        <w:jc w:val="both"/>
      </w:pPr>
      <w:r w:rsidRPr="001C66EB">
        <w:t>12) готовность конструктивно разрешать конфликты посред</w:t>
      </w:r>
      <w:r w:rsidRPr="001C66EB">
        <w:softHyphen/>
        <w:t>ством учёта интересов сторон и сотрудничества.</w:t>
      </w:r>
    </w:p>
    <w:p w:rsidR="001C66EB" w:rsidRPr="001C66EB" w:rsidRDefault="001C66EB" w:rsidP="00F11D1A">
      <w:pPr>
        <w:shd w:val="clear" w:color="auto" w:fill="FFFFFF"/>
        <w:autoSpaceDE w:val="0"/>
        <w:autoSpaceDN w:val="0"/>
        <w:adjustRightInd w:val="0"/>
        <w:ind w:firstLine="540"/>
        <w:jc w:val="both"/>
        <w:rPr>
          <w:b/>
        </w:rPr>
      </w:pPr>
      <w:r w:rsidRPr="001C66EB">
        <w:rPr>
          <w:b/>
        </w:rPr>
        <w:t>Предметные результаты:</w:t>
      </w:r>
    </w:p>
    <w:p w:rsidR="001C66EB" w:rsidRPr="001C66EB" w:rsidRDefault="001C66EB" w:rsidP="00F11D1A">
      <w:pPr>
        <w:shd w:val="clear" w:color="auto" w:fill="FFFFFF"/>
        <w:autoSpaceDE w:val="0"/>
        <w:autoSpaceDN w:val="0"/>
        <w:adjustRightInd w:val="0"/>
        <w:ind w:firstLine="540"/>
        <w:jc w:val="both"/>
      </w:pPr>
      <w:r w:rsidRPr="001C66EB">
        <w:t>1) понимание литературы как явления национальной и ми</w:t>
      </w:r>
      <w:r w:rsidRPr="001C66EB">
        <w:softHyphen/>
        <w:t>ровой культуры, средства сохранения и передачи нравственных ценностей и традиций;</w:t>
      </w:r>
    </w:p>
    <w:p w:rsidR="001C66EB" w:rsidRPr="001C66EB" w:rsidRDefault="001C66EB" w:rsidP="00F11D1A">
      <w:pPr>
        <w:shd w:val="clear" w:color="auto" w:fill="FFFFFF"/>
        <w:autoSpaceDE w:val="0"/>
        <w:autoSpaceDN w:val="0"/>
        <w:adjustRightInd w:val="0"/>
        <w:ind w:firstLine="540"/>
        <w:jc w:val="both"/>
      </w:pPr>
      <w:r w:rsidRPr="001C66EB">
        <w:t>2) осознание значимости чтения для личного развития; фор</w:t>
      </w:r>
      <w:r w:rsidRPr="001C66EB">
        <w:softHyphen/>
        <w:t>мирование представлений о Родине и её людях, окружающем мире, культуре, первоначальных этических представлений, по</w:t>
      </w:r>
      <w:r w:rsidRPr="001C66EB">
        <w:softHyphen/>
        <w:t>нятий о добре и зле, дружбе, честности; формирование потреб</w:t>
      </w:r>
      <w:r w:rsidRPr="001C66EB">
        <w:softHyphen/>
        <w:t>ности в систематическом чтении;</w:t>
      </w:r>
    </w:p>
    <w:p w:rsidR="001C66EB" w:rsidRPr="001C66EB" w:rsidRDefault="001C66EB" w:rsidP="00F11D1A">
      <w:pPr>
        <w:shd w:val="clear" w:color="auto" w:fill="FFFFFF"/>
        <w:autoSpaceDE w:val="0"/>
        <w:autoSpaceDN w:val="0"/>
        <w:adjustRightInd w:val="0"/>
        <w:ind w:firstLine="540"/>
        <w:jc w:val="both"/>
      </w:pPr>
      <w:r w:rsidRPr="001C66EB">
        <w:t>3) достижение необходимого для продолжения образования уровня читательской компетентности, общего речевого разви</w:t>
      </w:r>
      <w:r w:rsidRPr="001C66EB">
        <w:softHyphen/>
        <w:t xml:space="preserve">тия, т. е. овладение чтением вслух и про себя, </w:t>
      </w:r>
      <w:r w:rsidRPr="001C66EB">
        <w:lastRenderedPageBreak/>
        <w:t>элементарными приёмами анализа художественных, научно-познавательных и учебных текстов с использованием элементарных литературо</w:t>
      </w:r>
      <w:r w:rsidRPr="001C66EB">
        <w:softHyphen/>
        <w:t>ведческих понятий;</w:t>
      </w:r>
    </w:p>
    <w:p w:rsidR="001C66EB" w:rsidRPr="001C66EB" w:rsidRDefault="001C66EB" w:rsidP="00F11D1A">
      <w:pPr>
        <w:shd w:val="clear" w:color="auto" w:fill="FFFFFF"/>
        <w:autoSpaceDE w:val="0"/>
        <w:autoSpaceDN w:val="0"/>
        <w:adjustRightInd w:val="0"/>
        <w:ind w:firstLine="540"/>
        <w:jc w:val="both"/>
      </w:pPr>
      <w:r w:rsidRPr="001C66EB">
        <w:t>4) использование разных видов чтения (изучающее (смысло</w:t>
      </w:r>
      <w:r w:rsidRPr="001C66EB">
        <w:softHyphen/>
        <w:t>вое), выборочное, поисковое); умение осознанно воспринимать и оценивать содержание и специфику различных текстов, уча</w:t>
      </w:r>
      <w:r w:rsidRPr="001C66EB">
        <w:softHyphen/>
        <w:t>ствовать в их обсуждении, давать и обосновывать нравственную оценку поступков героев;</w:t>
      </w:r>
    </w:p>
    <w:p w:rsidR="001C66EB" w:rsidRPr="001C66EB" w:rsidRDefault="001C66EB" w:rsidP="00F11D1A">
      <w:pPr>
        <w:shd w:val="clear" w:color="auto" w:fill="FFFFFF"/>
        <w:autoSpaceDE w:val="0"/>
        <w:autoSpaceDN w:val="0"/>
        <w:adjustRightInd w:val="0"/>
        <w:ind w:firstLine="540"/>
        <w:jc w:val="both"/>
      </w:pPr>
      <w:r w:rsidRPr="001C66EB">
        <w:t>5) умение самостоятельно выбирать интересующую литера</w:t>
      </w:r>
      <w:r w:rsidRPr="001C66EB">
        <w:softHyphen/>
        <w:t>туру, пользоваться справочными источниками для понимания и получения дополнительной информации, составляя самосто</w:t>
      </w:r>
      <w:r w:rsidRPr="001C66EB">
        <w:softHyphen/>
        <w:t>ятельно краткую аннотацию;</w:t>
      </w:r>
    </w:p>
    <w:p w:rsidR="001C66EB" w:rsidRPr="001C66EB" w:rsidRDefault="001C66EB" w:rsidP="00F11D1A">
      <w:pPr>
        <w:shd w:val="clear" w:color="auto" w:fill="FFFFFF"/>
        <w:autoSpaceDE w:val="0"/>
        <w:autoSpaceDN w:val="0"/>
        <w:adjustRightInd w:val="0"/>
        <w:ind w:firstLine="540"/>
        <w:jc w:val="both"/>
      </w:pPr>
      <w:r w:rsidRPr="001C66EB">
        <w:t>6) умение использовать простейшие виды анализа различных текстов: устанавливать причинно-следственные связи и опре</w:t>
      </w:r>
      <w:r w:rsidRPr="001C66EB">
        <w:softHyphen/>
        <w:t>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1C66EB" w:rsidRPr="001C66EB" w:rsidRDefault="001C66EB" w:rsidP="00F11D1A">
      <w:pPr>
        <w:shd w:val="clear" w:color="auto" w:fill="FFFFFF"/>
        <w:autoSpaceDE w:val="0"/>
        <w:autoSpaceDN w:val="0"/>
        <w:adjustRightInd w:val="0"/>
        <w:ind w:firstLine="540"/>
        <w:jc w:val="both"/>
      </w:pPr>
      <w:r w:rsidRPr="001C66EB">
        <w:t>7) умение работать с разными видами текстов, находить ха</w:t>
      </w:r>
      <w:r w:rsidRPr="001C66EB">
        <w:softHyphen/>
        <w:t>рактерные особенности научно-познавательных, учебных и ху</w:t>
      </w:r>
      <w:r w:rsidRPr="001C66EB">
        <w:softHyphen/>
        <w:t>дожественных произведений. На практическом уровне овладеть некоторыми видами письменной речи (повествование — созда</w:t>
      </w:r>
      <w:r w:rsidRPr="001C66EB">
        <w:softHyphen/>
        <w:t>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1C66EB" w:rsidRPr="001C66EB" w:rsidRDefault="001C66EB" w:rsidP="00F11D1A">
      <w:pPr>
        <w:ind w:firstLine="540"/>
        <w:jc w:val="both"/>
      </w:pPr>
      <w:r w:rsidRPr="001C66EB">
        <w:t>8) развитие художественно-творческих способностей, умение создавать собственный текст на основе художественного про</w:t>
      </w:r>
      <w:r w:rsidRPr="001C66EB">
        <w:softHyphen/>
        <w:t>изведения, репродукции картин художников, по иллюстрациям, на основе личного опыта.</w:t>
      </w:r>
    </w:p>
    <w:p w:rsidR="001C66EB" w:rsidRPr="001C66EB" w:rsidRDefault="001C66EB" w:rsidP="00F11D1A">
      <w:pPr>
        <w:shd w:val="clear" w:color="auto" w:fill="FFFFFF"/>
        <w:autoSpaceDE w:val="0"/>
        <w:autoSpaceDN w:val="0"/>
        <w:adjustRightInd w:val="0"/>
        <w:ind w:firstLine="540"/>
        <w:jc w:val="both"/>
        <w:rPr>
          <w:b/>
          <w:bCs/>
        </w:rPr>
      </w:pPr>
    </w:p>
    <w:p w:rsidR="001C66EB" w:rsidRPr="001C66EB" w:rsidRDefault="001C66EB" w:rsidP="00F11D1A">
      <w:pPr>
        <w:shd w:val="clear" w:color="auto" w:fill="FFFFFF"/>
        <w:autoSpaceDE w:val="0"/>
        <w:autoSpaceDN w:val="0"/>
        <w:adjustRightInd w:val="0"/>
        <w:ind w:firstLine="540"/>
        <w:jc w:val="center"/>
        <w:rPr>
          <w:b/>
          <w:bCs/>
        </w:rPr>
      </w:pPr>
      <w:r w:rsidRPr="001C66EB">
        <w:rPr>
          <w:b/>
          <w:bCs/>
        </w:rPr>
        <w:t>СОДЕРЖАНИЕ КУРСА</w:t>
      </w:r>
    </w:p>
    <w:p w:rsidR="001C66EB" w:rsidRPr="001C66EB" w:rsidRDefault="001C66EB" w:rsidP="00F11D1A">
      <w:pPr>
        <w:shd w:val="clear" w:color="auto" w:fill="FFFFFF"/>
        <w:autoSpaceDE w:val="0"/>
        <w:autoSpaceDN w:val="0"/>
        <w:adjustRightInd w:val="0"/>
        <w:ind w:firstLine="540"/>
        <w:jc w:val="center"/>
      </w:pPr>
    </w:p>
    <w:p w:rsidR="001C66EB" w:rsidRPr="001C66EB" w:rsidRDefault="001C66EB" w:rsidP="00F11D1A">
      <w:pPr>
        <w:shd w:val="clear" w:color="auto" w:fill="FFFFFF"/>
        <w:autoSpaceDE w:val="0"/>
        <w:autoSpaceDN w:val="0"/>
        <w:adjustRightInd w:val="0"/>
        <w:ind w:firstLine="540"/>
        <w:jc w:val="center"/>
        <w:rPr>
          <w:b/>
        </w:rPr>
      </w:pPr>
      <w:r w:rsidRPr="001C66EB">
        <w:rPr>
          <w:b/>
        </w:rPr>
        <w:t>Виды речевой и читательской деятельности</w:t>
      </w:r>
    </w:p>
    <w:p w:rsidR="001C66EB" w:rsidRPr="001C66EB" w:rsidRDefault="001C66EB" w:rsidP="00F11D1A">
      <w:pPr>
        <w:shd w:val="clear" w:color="auto" w:fill="FFFFFF"/>
        <w:autoSpaceDE w:val="0"/>
        <w:autoSpaceDN w:val="0"/>
        <w:adjustRightInd w:val="0"/>
        <w:ind w:firstLine="540"/>
        <w:jc w:val="center"/>
        <w:rPr>
          <w:b/>
        </w:rPr>
      </w:pPr>
      <w:r w:rsidRPr="001C66EB">
        <w:rPr>
          <w:b/>
        </w:rPr>
        <w:t>Умение слушать (</w:t>
      </w:r>
      <w:proofErr w:type="spellStart"/>
      <w:r w:rsidRPr="001C66EB">
        <w:rPr>
          <w:b/>
        </w:rPr>
        <w:t>аудирование</w:t>
      </w:r>
      <w:proofErr w:type="spellEnd"/>
      <w:r w:rsidRPr="001C66EB">
        <w:rPr>
          <w:b/>
        </w:rPr>
        <w:t>)</w:t>
      </w:r>
    </w:p>
    <w:p w:rsidR="001C66EB" w:rsidRPr="001C66EB" w:rsidRDefault="001C66EB" w:rsidP="00F11D1A">
      <w:pPr>
        <w:shd w:val="clear" w:color="auto" w:fill="FFFFFF"/>
        <w:autoSpaceDE w:val="0"/>
        <w:autoSpaceDN w:val="0"/>
        <w:adjustRightInd w:val="0"/>
        <w:ind w:firstLine="540"/>
        <w:jc w:val="both"/>
      </w:pPr>
      <w:r w:rsidRPr="001C66EB">
        <w:t>Восприятие на слух звучащей речи (высказывание собесед</w:t>
      </w:r>
      <w:r w:rsidRPr="001C66EB">
        <w:softHyphen/>
        <w:t xml:space="preserve">ника, слушание различных текстов). </w:t>
      </w:r>
      <w:proofErr w:type="gramStart"/>
      <w:r w:rsidRPr="001C66EB">
        <w:t>Адекватное понимание содержания звучащей речи, умение отвечать на вопросы по содержанию прослушанного произведения, определение после</w:t>
      </w:r>
      <w:r w:rsidRPr="001C66EB">
        <w:softHyphen/>
        <w:t>довательности событий, осознание цели речевого высказыва</w:t>
      </w:r>
      <w:r w:rsidRPr="001C66EB">
        <w:softHyphen/>
        <w:t>ния, умение задавать вопросы по прослушанному учебному, научно-познавательному и художественному произведениям.</w:t>
      </w:r>
      <w:proofErr w:type="gramEnd"/>
    </w:p>
    <w:p w:rsidR="001C66EB" w:rsidRPr="001C66EB" w:rsidRDefault="001C66EB" w:rsidP="00F11D1A">
      <w:pPr>
        <w:shd w:val="clear" w:color="auto" w:fill="FFFFFF"/>
        <w:autoSpaceDE w:val="0"/>
        <w:autoSpaceDN w:val="0"/>
        <w:adjustRightInd w:val="0"/>
        <w:ind w:firstLine="540"/>
        <w:jc w:val="both"/>
      </w:pPr>
      <w:r w:rsidRPr="001C66EB">
        <w:t>Развитие умения наблюдать за выразительностью речи, за особенностью авторского стиля.</w:t>
      </w:r>
    </w:p>
    <w:p w:rsidR="001C66EB" w:rsidRPr="001C66EB" w:rsidRDefault="001C66EB" w:rsidP="00F11D1A">
      <w:pPr>
        <w:shd w:val="clear" w:color="auto" w:fill="FFFFFF"/>
        <w:autoSpaceDE w:val="0"/>
        <w:autoSpaceDN w:val="0"/>
        <w:adjustRightInd w:val="0"/>
        <w:ind w:firstLine="540"/>
        <w:jc w:val="center"/>
        <w:rPr>
          <w:b/>
        </w:rPr>
      </w:pPr>
      <w:r w:rsidRPr="001C66EB">
        <w:rPr>
          <w:b/>
        </w:rPr>
        <w:t>Чтение</w:t>
      </w:r>
    </w:p>
    <w:p w:rsidR="001C66EB" w:rsidRPr="001C66EB" w:rsidRDefault="001C66EB" w:rsidP="00F11D1A">
      <w:pPr>
        <w:shd w:val="clear" w:color="auto" w:fill="FFFFFF"/>
        <w:autoSpaceDE w:val="0"/>
        <w:autoSpaceDN w:val="0"/>
        <w:adjustRightInd w:val="0"/>
        <w:ind w:firstLine="540"/>
        <w:jc w:val="both"/>
      </w:pPr>
      <w:r w:rsidRPr="001C66EB">
        <w:rPr>
          <w:i/>
        </w:rPr>
        <w:t>Чтение вслух.</w:t>
      </w:r>
      <w:r w:rsidRPr="001C66EB">
        <w:t xml:space="preserve"> Ориентация на развитие речевой культуры учащихся формирование у них коммуникативно-речевых умений и навыков.</w:t>
      </w:r>
    </w:p>
    <w:p w:rsidR="001C66EB" w:rsidRPr="001C66EB" w:rsidRDefault="001C66EB" w:rsidP="00F11D1A">
      <w:pPr>
        <w:shd w:val="clear" w:color="auto" w:fill="FFFFFF"/>
        <w:autoSpaceDE w:val="0"/>
        <w:autoSpaceDN w:val="0"/>
        <w:adjustRightInd w:val="0"/>
        <w:ind w:firstLine="540"/>
        <w:jc w:val="both"/>
      </w:pPr>
      <w:r w:rsidRPr="001C66EB">
        <w:t xml:space="preserve">Постепенный переход от </w:t>
      </w:r>
      <w:proofErr w:type="gramStart"/>
      <w:r w:rsidRPr="001C66EB">
        <w:t>слогового</w:t>
      </w:r>
      <w:proofErr w:type="gramEnd"/>
      <w:r w:rsidRPr="001C66EB">
        <w:t xml:space="preserve"> к плавному, осмысленно</w:t>
      </w:r>
      <w:r w:rsidRPr="001C66EB">
        <w:softHyphen/>
        <w:t>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rsidRPr="001C66EB">
        <w:softHyphen/>
        <w:t>ных по виду и типу текстов, передача их с помощью интониро</w:t>
      </w:r>
      <w:r w:rsidRPr="001C66EB">
        <w:softHyphen/>
        <w:t>вания. Развитие поэтического слуха. Воспитание эстетической отзывчивости на произведение. Умение самостоятельно подго</w:t>
      </w:r>
      <w:r w:rsidRPr="001C66EB">
        <w:softHyphen/>
        <w:t>товиться к выразительному чтению небольшого текста (выбрать тон и темп чтения, определить логические ударения и паузы).</w:t>
      </w:r>
    </w:p>
    <w:p w:rsidR="001C66EB" w:rsidRPr="001C66EB" w:rsidRDefault="001C66EB" w:rsidP="00F11D1A">
      <w:pPr>
        <w:shd w:val="clear" w:color="auto" w:fill="FFFFFF"/>
        <w:autoSpaceDE w:val="0"/>
        <w:autoSpaceDN w:val="0"/>
        <w:adjustRightInd w:val="0"/>
        <w:ind w:firstLine="540"/>
        <w:jc w:val="both"/>
      </w:pPr>
      <w:r w:rsidRPr="001C66EB">
        <w:t>Развитие умения переходить от чтения вслух и чтению про себя.</w:t>
      </w:r>
    </w:p>
    <w:p w:rsidR="001C66EB" w:rsidRPr="001C66EB" w:rsidRDefault="001C66EB" w:rsidP="00F11D1A">
      <w:pPr>
        <w:shd w:val="clear" w:color="auto" w:fill="FFFFFF"/>
        <w:autoSpaceDE w:val="0"/>
        <w:autoSpaceDN w:val="0"/>
        <w:adjustRightInd w:val="0"/>
        <w:ind w:firstLine="540"/>
        <w:jc w:val="both"/>
      </w:pPr>
      <w:r w:rsidRPr="001C66EB">
        <w:rPr>
          <w:i/>
        </w:rPr>
        <w:t>Чтение про себя.</w:t>
      </w:r>
      <w:r w:rsidRPr="001C66EB">
        <w:t xml:space="preserve"> Осознание смысла произведения при чте</w:t>
      </w:r>
      <w:r w:rsidRPr="001C66EB">
        <w:softHyphen/>
        <w:t>нии про себя (доступных по объёму и жанру произведений). Определение вида чтения (изучающее, ознакомительное, выбо</w:t>
      </w:r>
      <w:r w:rsidRPr="001C66EB">
        <w:softHyphen/>
        <w:t>рочное), умение находить в тексте необходимую информацию, понимание её особенностей.</w:t>
      </w:r>
    </w:p>
    <w:p w:rsidR="001C66EB" w:rsidRPr="001C66EB" w:rsidRDefault="001C66EB" w:rsidP="00F11D1A">
      <w:pPr>
        <w:shd w:val="clear" w:color="auto" w:fill="FFFFFF"/>
        <w:autoSpaceDE w:val="0"/>
        <w:autoSpaceDN w:val="0"/>
        <w:adjustRightInd w:val="0"/>
        <w:ind w:firstLine="540"/>
        <w:jc w:val="center"/>
        <w:rPr>
          <w:b/>
        </w:rPr>
      </w:pPr>
      <w:r w:rsidRPr="001C66EB">
        <w:rPr>
          <w:b/>
        </w:rPr>
        <w:t>Работа с разными видами текста</w:t>
      </w:r>
    </w:p>
    <w:p w:rsidR="001C66EB" w:rsidRPr="001C66EB" w:rsidRDefault="001C66EB" w:rsidP="00F11D1A">
      <w:pPr>
        <w:shd w:val="clear" w:color="auto" w:fill="FFFFFF"/>
        <w:autoSpaceDE w:val="0"/>
        <w:autoSpaceDN w:val="0"/>
        <w:adjustRightInd w:val="0"/>
        <w:ind w:firstLine="540"/>
        <w:jc w:val="both"/>
      </w:pPr>
      <w:r w:rsidRPr="001C66EB">
        <w:lastRenderedPageBreak/>
        <w:t>Общее представление о разных видах текста: художествен</w:t>
      </w:r>
      <w:r w:rsidRPr="001C66EB">
        <w:softHyphen/>
        <w:t>ном, учебном, научно-популярном — и их сравнение. Определе</w:t>
      </w:r>
      <w:r w:rsidRPr="001C66EB">
        <w:softHyphen/>
        <w:t>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1C66EB" w:rsidRPr="001C66EB" w:rsidRDefault="001C66EB" w:rsidP="00F11D1A">
      <w:pPr>
        <w:shd w:val="clear" w:color="auto" w:fill="FFFFFF"/>
        <w:autoSpaceDE w:val="0"/>
        <w:autoSpaceDN w:val="0"/>
        <w:adjustRightInd w:val="0"/>
        <w:ind w:firstLine="540"/>
        <w:jc w:val="both"/>
      </w:pPr>
      <w:r w:rsidRPr="001C66EB">
        <w:t>Практическое освоение умения отличать текст от набора предложений. Прогнозирование содержания книги по её на</w:t>
      </w:r>
      <w:r w:rsidRPr="001C66EB">
        <w:softHyphen/>
        <w:t>званию и оформлению.</w:t>
      </w:r>
    </w:p>
    <w:p w:rsidR="001C66EB" w:rsidRPr="001C66EB" w:rsidRDefault="001C66EB" w:rsidP="00F11D1A">
      <w:pPr>
        <w:shd w:val="clear" w:color="auto" w:fill="FFFFFF"/>
        <w:autoSpaceDE w:val="0"/>
        <w:autoSpaceDN w:val="0"/>
        <w:adjustRightInd w:val="0"/>
        <w:ind w:firstLine="540"/>
        <w:jc w:val="both"/>
      </w:pPr>
      <w:r w:rsidRPr="001C66EB">
        <w:t>Самостоятельное определение темы и главной мысли про</w:t>
      </w:r>
      <w:r w:rsidRPr="001C66EB">
        <w:softHyphen/>
        <w:t xml:space="preserve">изведения по вопросам и самостоятельное деление текста на смысловые части, их </w:t>
      </w:r>
      <w:proofErr w:type="spellStart"/>
      <w:r w:rsidRPr="001C66EB">
        <w:t>озаглавливание</w:t>
      </w:r>
      <w:proofErr w:type="spellEnd"/>
      <w:r w:rsidRPr="001C66EB">
        <w:t>. Умение работать с раз</w:t>
      </w:r>
      <w:r w:rsidRPr="001C66EB">
        <w:softHyphen/>
        <w:t>ными видами информации.</w:t>
      </w:r>
    </w:p>
    <w:p w:rsidR="001C66EB" w:rsidRPr="001C66EB" w:rsidRDefault="001C66EB" w:rsidP="00F11D1A">
      <w:pPr>
        <w:shd w:val="clear" w:color="auto" w:fill="FFFFFF"/>
        <w:autoSpaceDE w:val="0"/>
        <w:autoSpaceDN w:val="0"/>
        <w:adjustRightInd w:val="0"/>
        <w:ind w:firstLine="540"/>
        <w:jc w:val="both"/>
      </w:pPr>
      <w:r w:rsidRPr="001C66EB">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C66EB" w:rsidRPr="001C66EB" w:rsidRDefault="001C66EB" w:rsidP="00F11D1A">
      <w:pPr>
        <w:shd w:val="clear" w:color="auto" w:fill="FFFFFF"/>
        <w:autoSpaceDE w:val="0"/>
        <w:autoSpaceDN w:val="0"/>
        <w:adjustRightInd w:val="0"/>
        <w:ind w:firstLine="540"/>
        <w:jc w:val="center"/>
        <w:rPr>
          <w:b/>
        </w:rPr>
      </w:pPr>
      <w:r w:rsidRPr="001C66EB">
        <w:rPr>
          <w:b/>
        </w:rPr>
        <w:t>Библиографическая культура</w:t>
      </w:r>
    </w:p>
    <w:p w:rsidR="001C66EB" w:rsidRPr="001C66EB" w:rsidRDefault="001C66EB" w:rsidP="00F11D1A">
      <w:pPr>
        <w:shd w:val="clear" w:color="auto" w:fill="FFFFFF"/>
        <w:autoSpaceDE w:val="0"/>
        <w:autoSpaceDN w:val="0"/>
        <w:adjustRightInd w:val="0"/>
        <w:ind w:firstLine="540"/>
        <w:jc w:val="both"/>
      </w:pPr>
      <w:r w:rsidRPr="001C66EB">
        <w:t>Книга как особый вид искусства. Книга как источник не</w:t>
      </w:r>
      <w:r w:rsidRPr="001C66EB">
        <w:softHyphen/>
        <w:t>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w:t>
      </w:r>
      <w:r w:rsidRPr="001C66EB">
        <w:softHyphen/>
        <w:t>тульный лист, аннотация, иллюстрации.</w:t>
      </w:r>
    </w:p>
    <w:p w:rsidR="001C66EB" w:rsidRPr="001C66EB" w:rsidRDefault="001C66EB" w:rsidP="00F11D1A">
      <w:pPr>
        <w:shd w:val="clear" w:color="auto" w:fill="FFFFFF"/>
        <w:autoSpaceDE w:val="0"/>
        <w:autoSpaceDN w:val="0"/>
        <w:adjustRightInd w:val="0"/>
        <w:ind w:firstLine="540"/>
        <w:jc w:val="both"/>
      </w:pPr>
      <w:r w:rsidRPr="001C66EB">
        <w:t>Умение самостоятельно составить аннотацию.</w:t>
      </w:r>
    </w:p>
    <w:p w:rsidR="001C66EB" w:rsidRPr="001C66EB" w:rsidRDefault="001C66EB" w:rsidP="00F11D1A">
      <w:pPr>
        <w:shd w:val="clear" w:color="auto" w:fill="FFFFFF"/>
        <w:autoSpaceDE w:val="0"/>
        <w:autoSpaceDN w:val="0"/>
        <w:adjustRightInd w:val="0"/>
        <w:ind w:firstLine="540"/>
        <w:jc w:val="both"/>
      </w:pPr>
      <w:proofErr w:type="gramStart"/>
      <w:r w:rsidRPr="001C66EB">
        <w:t>Виды информации в книге: научная, художественная (с опо</w:t>
      </w:r>
      <w:r w:rsidRPr="001C66EB">
        <w:softHyphen/>
        <w:t>рой на внешние показатели книги, её справочно-иллюстративный материал.</w:t>
      </w:r>
      <w:proofErr w:type="gramEnd"/>
    </w:p>
    <w:p w:rsidR="001C66EB" w:rsidRPr="001C66EB" w:rsidRDefault="001C66EB" w:rsidP="00F11D1A">
      <w:pPr>
        <w:shd w:val="clear" w:color="auto" w:fill="FFFFFF"/>
        <w:autoSpaceDE w:val="0"/>
        <w:autoSpaceDN w:val="0"/>
        <w:adjustRightInd w:val="0"/>
        <w:ind w:firstLine="540"/>
        <w:jc w:val="both"/>
      </w:pPr>
      <w:proofErr w:type="gramStart"/>
      <w:r w:rsidRPr="001C66EB">
        <w:t>Типы книг (изданий): книга-произведение, книга-сборник, собрание сочинений, периодическая печать, справочные изда</w:t>
      </w:r>
      <w:r w:rsidRPr="001C66EB">
        <w:softHyphen/>
        <w:t>ния (справочники, словари, энциклопедии).</w:t>
      </w:r>
      <w:proofErr w:type="gramEnd"/>
    </w:p>
    <w:p w:rsidR="001C66EB" w:rsidRPr="001C66EB" w:rsidRDefault="001C66EB" w:rsidP="00F11D1A">
      <w:pPr>
        <w:shd w:val="clear" w:color="auto" w:fill="FFFFFF"/>
        <w:autoSpaceDE w:val="0"/>
        <w:autoSpaceDN w:val="0"/>
        <w:adjustRightInd w:val="0"/>
        <w:ind w:firstLine="540"/>
        <w:jc w:val="both"/>
      </w:pPr>
      <w:r w:rsidRPr="001C66EB">
        <w:t>Самостоятельный выбор книг на основе рекомендательного списка, алфавитного и тематического каталога. Самостоятель</w:t>
      </w:r>
      <w:r w:rsidRPr="001C66EB">
        <w:softHyphen/>
        <w:t>ное пользование соответствующими возрасту словарями и дру</w:t>
      </w:r>
      <w:r w:rsidRPr="001C66EB">
        <w:softHyphen/>
        <w:t xml:space="preserve">гой справочной литературой. </w:t>
      </w:r>
    </w:p>
    <w:p w:rsidR="001C66EB" w:rsidRPr="001C66EB" w:rsidRDefault="001C66EB" w:rsidP="00F11D1A">
      <w:pPr>
        <w:shd w:val="clear" w:color="auto" w:fill="FFFFFF"/>
        <w:autoSpaceDE w:val="0"/>
        <w:autoSpaceDN w:val="0"/>
        <w:adjustRightInd w:val="0"/>
        <w:ind w:firstLine="540"/>
        <w:jc w:val="center"/>
        <w:rPr>
          <w:b/>
        </w:rPr>
      </w:pPr>
      <w:r w:rsidRPr="001C66EB">
        <w:rPr>
          <w:b/>
        </w:rPr>
        <w:t>Работа с текстом художественного произведения</w:t>
      </w:r>
    </w:p>
    <w:p w:rsidR="001C66EB" w:rsidRPr="001C66EB" w:rsidRDefault="001C66EB" w:rsidP="00F11D1A">
      <w:pPr>
        <w:shd w:val="clear" w:color="auto" w:fill="FFFFFF"/>
        <w:autoSpaceDE w:val="0"/>
        <w:autoSpaceDN w:val="0"/>
        <w:adjustRightInd w:val="0"/>
        <w:ind w:firstLine="540"/>
        <w:jc w:val="both"/>
      </w:pPr>
      <w:r w:rsidRPr="001C66EB">
        <w:t>Определение особенностей художественного текста: свое</w:t>
      </w:r>
      <w:r w:rsidRPr="001C66EB">
        <w:softHyphen/>
        <w:t>образие выразительных средств языка (с помощью учителя). Понимание заглавия произведения, его адекватное соотношение с содержанием.</w:t>
      </w:r>
    </w:p>
    <w:p w:rsidR="001C66EB" w:rsidRPr="001C66EB" w:rsidRDefault="001C66EB" w:rsidP="00F11D1A">
      <w:pPr>
        <w:shd w:val="clear" w:color="auto" w:fill="FFFFFF"/>
        <w:autoSpaceDE w:val="0"/>
        <w:autoSpaceDN w:val="0"/>
        <w:adjustRightInd w:val="0"/>
        <w:ind w:firstLine="540"/>
        <w:jc w:val="both"/>
      </w:pPr>
      <w:r w:rsidRPr="001C66EB">
        <w:t>Понимание нравственно-эстетического содержания прочи</w:t>
      </w:r>
      <w:r w:rsidRPr="001C66EB">
        <w:softHyphen/>
        <w:t>танного произведения, осознание мотивации поведения героев, анализ поступков героев с точки зрения норм морали. Осо</w:t>
      </w:r>
      <w:r w:rsidRPr="001C66EB">
        <w:softHyphen/>
        <w:t>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w:t>
      </w:r>
      <w:r w:rsidRPr="001C66EB">
        <w:softHyphen/>
        <w:t>разительных средств языка (синонимов, антонимов, сравнений, эпитетов), последовательное воспроизведение эпизодов с ис</w:t>
      </w:r>
      <w:r w:rsidRPr="001C66EB">
        <w:softHyphen/>
        <w:t>пользованием специфической для данного произведения лекси</w:t>
      </w:r>
      <w:r w:rsidRPr="001C66EB">
        <w:softHyphen/>
        <w:t>ки (по вопросам учителя), рассказ по иллюстрациям, пересказ.</w:t>
      </w:r>
    </w:p>
    <w:p w:rsidR="001C66EB" w:rsidRPr="001C66EB" w:rsidRDefault="001C66EB" w:rsidP="00F11D1A">
      <w:pPr>
        <w:shd w:val="clear" w:color="auto" w:fill="FFFFFF"/>
        <w:autoSpaceDE w:val="0"/>
        <w:autoSpaceDN w:val="0"/>
        <w:adjustRightInd w:val="0"/>
        <w:ind w:firstLine="540"/>
        <w:jc w:val="both"/>
      </w:pPr>
      <w:r w:rsidRPr="001C66EB">
        <w:t>Характеристика героя произведения с использованием худо</w:t>
      </w:r>
      <w:r w:rsidRPr="001C66EB">
        <w:softHyphen/>
        <w:t>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w:t>
      </w:r>
      <w:r w:rsidRPr="001C66EB">
        <w:softHyphen/>
        <w:t>ные через поступки и речь. Выявление авторского отношения к герою на основе анализа текста, авторских помет, имён героев.</w:t>
      </w:r>
    </w:p>
    <w:p w:rsidR="001C66EB" w:rsidRPr="001C66EB" w:rsidRDefault="001C66EB" w:rsidP="00F11D1A">
      <w:pPr>
        <w:shd w:val="clear" w:color="auto" w:fill="FFFFFF"/>
        <w:autoSpaceDE w:val="0"/>
        <w:autoSpaceDN w:val="0"/>
        <w:adjustRightInd w:val="0"/>
        <w:ind w:firstLine="540"/>
        <w:jc w:val="both"/>
      </w:pPr>
      <w:r w:rsidRPr="001C66EB">
        <w:t xml:space="preserve">Освоение разных видов пересказа художественного текста: </w:t>
      </w:r>
      <w:proofErr w:type="gramStart"/>
      <w:r w:rsidRPr="001C66EB">
        <w:t>подробный</w:t>
      </w:r>
      <w:proofErr w:type="gramEnd"/>
      <w:r w:rsidRPr="001C66EB">
        <w:t>, выборочный и краткий (передача основных мыслей).</w:t>
      </w:r>
    </w:p>
    <w:p w:rsidR="001C66EB" w:rsidRPr="001C66EB" w:rsidRDefault="001C66EB" w:rsidP="00F11D1A">
      <w:pPr>
        <w:shd w:val="clear" w:color="auto" w:fill="FFFFFF"/>
        <w:autoSpaceDE w:val="0"/>
        <w:autoSpaceDN w:val="0"/>
        <w:adjustRightInd w:val="0"/>
        <w:ind w:firstLine="540"/>
        <w:jc w:val="both"/>
      </w:pPr>
      <w:proofErr w:type="gramStart"/>
      <w:r w:rsidRPr="001C66EB">
        <w:t>Подробный пересказ текста (деление текста на части, опре</w:t>
      </w:r>
      <w:r w:rsidRPr="001C66EB">
        <w:softHyphen/>
        <w:t xml:space="preserve">деление главной мысли каждой части и всего текста, </w:t>
      </w:r>
      <w:proofErr w:type="spellStart"/>
      <w:r w:rsidRPr="001C66EB">
        <w:t>озаглавливание</w:t>
      </w:r>
      <w:proofErr w:type="spellEnd"/>
      <w:r w:rsidRPr="001C66EB">
        <w:t xml:space="preserve"> каждой части и всего текста): определение главной мысли фрагмента, выделение опорных или ключевых слов, </w:t>
      </w:r>
      <w:proofErr w:type="spellStart"/>
      <w:r w:rsidRPr="001C66EB">
        <w:t>озаглавливание</w:t>
      </w:r>
      <w:proofErr w:type="spellEnd"/>
      <w:r w:rsidRPr="001C66EB">
        <w:t>; план (в виде назывных предложений из текста, в виде вопросов, в виде самостоятельно сформулированных высказы</w:t>
      </w:r>
      <w:r w:rsidRPr="001C66EB">
        <w:softHyphen/>
        <w:t>ваний) и на его основе подробный пересказ всего текста.</w:t>
      </w:r>
      <w:proofErr w:type="gramEnd"/>
    </w:p>
    <w:p w:rsidR="001C66EB" w:rsidRPr="001C66EB" w:rsidRDefault="001C66EB" w:rsidP="00F11D1A">
      <w:pPr>
        <w:shd w:val="clear" w:color="auto" w:fill="FFFFFF"/>
        <w:autoSpaceDE w:val="0"/>
        <w:autoSpaceDN w:val="0"/>
        <w:adjustRightInd w:val="0"/>
        <w:ind w:firstLine="540"/>
        <w:jc w:val="both"/>
      </w:pPr>
      <w:r w:rsidRPr="001C66EB">
        <w:lastRenderedPageBreak/>
        <w:t>Самостоятельный выборочный пересказ по заданному фраг</w:t>
      </w:r>
      <w:r w:rsidRPr="001C66EB">
        <w:softHyphen/>
        <w:t>менту: характеристика героя произведения (выбор слов, выраже</w:t>
      </w:r>
      <w:r w:rsidRPr="001C66EB">
        <w:softHyphen/>
        <w:t>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1C66EB" w:rsidRPr="001C66EB" w:rsidRDefault="001C66EB" w:rsidP="00F11D1A">
      <w:pPr>
        <w:shd w:val="clear" w:color="auto" w:fill="FFFFFF"/>
        <w:autoSpaceDE w:val="0"/>
        <w:autoSpaceDN w:val="0"/>
        <w:adjustRightInd w:val="0"/>
        <w:ind w:firstLine="540"/>
        <w:jc w:val="both"/>
      </w:pPr>
      <w:r w:rsidRPr="001C66EB">
        <w:t>Развитие наблюдательности при чтении поэтических текстов. Развитие умения предвосхищать (предвидеть) ход развития сю</w:t>
      </w:r>
      <w:r w:rsidRPr="001C66EB">
        <w:softHyphen/>
        <w:t>жета, последовательности событий.</w:t>
      </w:r>
    </w:p>
    <w:p w:rsidR="001C66EB" w:rsidRPr="001C66EB" w:rsidRDefault="001C66EB" w:rsidP="00F11D1A">
      <w:pPr>
        <w:shd w:val="clear" w:color="auto" w:fill="FFFFFF"/>
        <w:autoSpaceDE w:val="0"/>
        <w:autoSpaceDN w:val="0"/>
        <w:adjustRightInd w:val="0"/>
        <w:ind w:firstLine="540"/>
        <w:jc w:val="center"/>
        <w:rPr>
          <w:b/>
          <w:bCs/>
        </w:rPr>
      </w:pPr>
      <w:r w:rsidRPr="001C66EB">
        <w:rPr>
          <w:b/>
          <w:bCs/>
        </w:rPr>
        <w:t xml:space="preserve">Работа с </w:t>
      </w:r>
      <w:proofErr w:type="gramStart"/>
      <w:r w:rsidRPr="001C66EB">
        <w:rPr>
          <w:b/>
          <w:bCs/>
        </w:rPr>
        <w:t>научно-популярным</w:t>
      </w:r>
      <w:proofErr w:type="gramEnd"/>
      <w:r w:rsidRPr="001C66EB">
        <w:rPr>
          <w:b/>
          <w:bCs/>
        </w:rPr>
        <w:t>,</w:t>
      </w:r>
    </w:p>
    <w:p w:rsidR="001C66EB" w:rsidRPr="001C66EB" w:rsidRDefault="001C66EB" w:rsidP="00F11D1A">
      <w:pPr>
        <w:shd w:val="clear" w:color="auto" w:fill="FFFFFF"/>
        <w:autoSpaceDE w:val="0"/>
        <w:autoSpaceDN w:val="0"/>
        <w:adjustRightInd w:val="0"/>
        <w:ind w:firstLine="540"/>
        <w:jc w:val="center"/>
      </w:pPr>
      <w:proofErr w:type="gramStart"/>
      <w:r w:rsidRPr="001C66EB">
        <w:rPr>
          <w:b/>
          <w:bCs/>
        </w:rPr>
        <w:t>учебным</w:t>
      </w:r>
      <w:proofErr w:type="gramEnd"/>
      <w:r w:rsidRPr="001C66EB">
        <w:rPr>
          <w:b/>
          <w:bCs/>
        </w:rPr>
        <w:t xml:space="preserve"> и другими текстами</w:t>
      </w:r>
    </w:p>
    <w:p w:rsidR="001C66EB" w:rsidRPr="001C66EB" w:rsidRDefault="001C66EB" w:rsidP="00F11D1A">
      <w:pPr>
        <w:shd w:val="clear" w:color="auto" w:fill="FFFFFF"/>
        <w:autoSpaceDE w:val="0"/>
        <w:autoSpaceDN w:val="0"/>
        <w:adjustRightInd w:val="0"/>
        <w:ind w:firstLine="540"/>
        <w:jc w:val="both"/>
      </w:pPr>
      <w:r w:rsidRPr="001C66EB">
        <w:t>Понимание заглавия произведения, адекватное соотноше</w:t>
      </w:r>
      <w:r w:rsidRPr="001C66EB">
        <w:softHyphen/>
        <w:t>ние с его содержанием. Определение особенностей учебного и научно-популярного текстов (передача информации). Знаком</w:t>
      </w:r>
      <w:r w:rsidRPr="001C66EB">
        <w:softHyphen/>
        <w:t xml:space="preserve">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1C66EB">
        <w:t>микротем</w:t>
      </w:r>
      <w:proofErr w:type="spellEnd"/>
      <w:r w:rsidRPr="001C66EB">
        <w:t>. Ключевые или опорные слова. Построение алгорит</w:t>
      </w:r>
      <w:r w:rsidRPr="001C66EB">
        <w:softHyphen/>
        <w:t>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1C66EB" w:rsidRPr="001C66EB" w:rsidRDefault="001C66EB" w:rsidP="00F11D1A">
      <w:pPr>
        <w:shd w:val="clear" w:color="auto" w:fill="FFFFFF"/>
        <w:autoSpaceDE w:val="0"/>
        <w:autoSpaceDN w:val="0"/>
        <w:adjustRightInd w:val="0"/>
        <w:ind w:firstLine="540"/>
        <w:jc w:val="center"/>
        <w:rPr>
          <w:b/>
        </w:rPr>
      </w:pPr>
      <w:r w:rsidRPr="001C66EB">
        <w:rPr>
          <w:b/>
        </w:rPr>
        <w:t>Умение говорить (культура речевого общения)</w:t>
      </w:r>
    </w:p>
    <w:p w:rsidR="001C66EB" w:rsidRPr="001C66EB" w:rsidRDefault="001C66EB" w:rsidP="00F11D1A">
      <w:pPr>
        <w:shd w:val="clear" w:color="auto" w:fill="FFFFFF"/>
        <w:autoSpaceDE w:val="0"/>
        <w:autoSpaceDN w:val="0"/>
        <w:adjustRightInd w:val="0"/>
        <w:ind w:firstLine="540"/>
        <w:jc w:val="both"/>
      </w:pPr>
      <w:r w:rsidRPr="001C66EB">
        <w:t>Осознание диалога как вида речи. Особенности диалогиче</w:t>
      </w:r>
      <w:r w:rsidRPr="001C66EB">
        <w:softHyphen/>
        <w:t>ского общения: умение понимать вопросы, отвечать на них и самостоятельно задавать вопросы по тексту; внимательно вы</w:t>
      </w:r>
      <w:r w:rsidRPr="001C66EB">
        <w:softHyphen/>
        <w:t>слушивать, не перебивая, собеседника и в вежливой форме вы</w:t>
      </w:r>
      <w:r w:rsidRPr="001C66EB">
        <w:softHyphen/>
        <w:t>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1C66EB" w:rsidRPr="001C66EB" w:rsidRDefault="001C66EB" w:rsidP="00F11D1A">
      <w:pPr>
        <w:shd w:val="clear" w:color="auto" w:fill="FFFFFF"/>
        <w:autoSpaceDE w:val="0"/>
        <w:autoSpaceDN w:val="0"/>
        <w:adjustRightInd w:val="0"/>
        <w:ind w:firstLine="540"/>
        <w:jc w:val="both"/>
      </w:pPr>
      <w:r w:rsidRPr="001C66EB">
        <w:t>Работа со словом (распознавать прямое и переносное зна</w:t>
      </w:r>
      <w:r w:rsidRPr="001C66EB">
        <w:softHyphen/>
        <w:t>чение слов, их многозначность), целенаправленное пополнение активного словарного запаса. Работа со словарями.</w:t>
      </w:r>
    </w:p>
    <w:p w:rsidR="001C66EB" w:rsidRPr="001C66EB" w:rsidRDefault="001C66EB" w:rsidP="00F11D1A">
      <w:pPr>
        <w:shd w:val="clear" w:color="auto" w:fill="FFFFFF"/>
        <w:autoSpaceDE w:val="0"/>
        <w:autoSpaceDN w:val="0"/>
        <w:adjustRightInd w:val="0"/>
        <w:ind w:firstLine="540"/>
        <w:jc w:val="both"/>
      </w:pPr>
      <w:r w:rsidRPr="001C66EB">
        <w:t>Умение построить монологическое речевое высказывание не</w:t>
      </w:r>
      <w:r w:rsidRPr="001C66EB">
        <w:softHyphen/>
        <w:t>большого объёма с опорой на авторский текст, по предложен</w:t>
      </w:r>
      <w:r w:rsidRPr="001C66EB">
        <w:softHyphen/>
        <w:t>ной теме или в форме ответа на вопрос. Формирование грам</w:t>
      </w:r>
      <w:r w:rsidRPr="001C66EB">
        <w:softHyphen/>
        <w:t>матически правильной речи, эмоциональной выразительности и содержательности. Отражение основной мысли текста в вы</w:t>
      </w:r>
      <w:r w:rsidRPr="001C66EB">
        <w:softHyphen/>
        <w:t>сказывании. Передача содержания прочитанного или прослу</w:t>
      </w:r>
      <w:r w:rsidRPr="001C66EB">
        <w:softHyphen/>
        <w:t xml:space="preserve">шанного с учётом специфики научно-популярного, учебного и художественного текстов. </w:t>
      </w:r>
      <w:proofErr w:type="gramStart"/>
      <w:r w:rsidRPr="001C66EB">
        <w:t>Передача впечатлений (из повседнев</w:t>
      </w:r>
      <w:r w:rsidRPr="001C66EB">
        <w:softHyphen/>
        <w:t>ной жизни, художественного произведения, изобразительного искусства) в рассказе (описание, рассуждение, повествование).</w:t>
      </w:r>
      <w:proofErr w:type="gramEnd"/>
      <w:r w:rsidRPr="001C66EB">
        <w:t xml:space="preserve"> Самостоятельное построение плана собственного высказыва</w:t>
      </w:r>
      <w:r w:rsidRPr="001C66EB">
        <w:softHyphen/>
        <w:t>ния. Отбор и использование выразительных средств (синонимы, антонимы, сравнения) с учётом особенностей монологического высказывания.</w:t>
      </w:r>
    </w:p>
    <w:p w:rsidR="001C66EB" w:rsidRPr="001C66EB" w:rsidRDefault="001C66EB" w:rsidP="00F11D1A">
      <w:pPr>
        <w:ind w:firstLine="540"/>
        <w:jc w:val="both"/>
      </w:pPr>
      <w:r w:rsidRPr="001C66EB">
        <w:t>Устное сочинение как продолжение прочитанного произ</w:t>
      </w:r>
      <w:r w:rsidRPr="001C66EB">
        <w:softHyphen/>
        <w:t>ведения, отдельных его сюжетных линий, короткий рассказ по рисункам либо на заданную тему.</w:t>
      </w:r>
    </w:p>
    <w:p w:rsidR="001C66EB" w:rsidRPr="001C66EB" w:rsidRDefault="001C66EB" w:rsidP="00F11D1A">
      <w:pPr>
        <w:shd w:val="clear" w:color="auto" w:fill="FFFFFF"/>
        <w:autoSpaceDE w:val="0"/>
        <w:autoSpaceDN w:val="0"/>
        <w:adjustRightInd w:val="0"/>
        <w:ind w:firstLine="540"/>
        <w:jc w:val="center"/>
      </w:pPr>
      <w:r w:rsidRPr="001C66EB">
        <w:rPr>
          <w:b/>
          <w:bCs/>
        </w:rPr>
        <w:t>Письмо (культура письменной речи)</w:t>
      </w:r>
    </w:p>
    <w:p w:rsidR="001C66EB" w:rsidRPr="001C66EB" w:rsidRDefault="001C66EB" w:rsidP="00F11D1A">
      <w:pPr>
        <w:shd w:val="clear" w:color="auto" w:fill="FFFFFF"/>
        <w:autoSpaceDE w:val="0"/>
        <w:autoSpaceDN w:val="0"/>
        <w:adjustRightInd w:val="0"/>
        <w:ind w:firstLine="540"/>
        <w:jc w:val="both"/>
      </w:pPr>
      <w:proofErr w:type="gramStart"/>
      <w:r w:rsidRPr="001C66EB">
        <w:t>Нормы письменной речи: соответствие содержания заголо</w:t>
      </w:r>
      <w:r w:rsidRPr="001C66EB">
        <w:softHyphen/>
        <w:t>вку (отражение темы, места действия, характеров героев), ис</w:t>
      </w:r>
      <w:r w:rsidRPr="001C66EB">
        <w:softHyphen/>
        <w:t>пользование в письменной речи выразительных средств языка (синонимы, антонимы, сравнения) в мини-сочинениях (пове</w:t>
      </w:r>
      <w:r w:rsidRPr="001C66EB">
        <w:softHyphen/>
        <w:t>ствование, описание, рассуждение), рассказ на заданную тему, отзыв о прочитанной книге.</w:t>
      </w:r>
      <w:proofErr w:type="gramEnd"/>
    </w:p>
    <w:p w:rsidR="001C66EB" w:rsidRPr="001C66EB" w:rsidRDefault="001C66EB" w:rsidP="00F11D1A">
      <w:pPr>
        <w:shd w:val="clear" w:color="auto" w:fill="FFFFFF"/>
        <w:autoSpaceDE w:val="0"/>
        <w:autoSpaceDN w:val="0"/>
        <w:adjustRightInd w:val="0"/>
        <w:ind w:firstLine="540"/>
      </w:pPr>
      <w:r w:rsidRPr="001C66EB">
        <w:rPr>
          <w:b/>
          <w:bCs/>
        </w:rPr>
        <w:t>Круг детского чтения</w:t>
      </w:r>
    </w:p>
    <w:p w:rsidR="001C66EB" w:rsidRPr="001C66EB" w:rsidRDefault="001C66EB" w:rsidP="00F11D1A">
      <w:pPr>
        <w:shd w:val="clear" w:color="auto" w:fill="FFFFFF"/>
        <w:autoSpaceDE w:val="0"/>
        <w:autoSpaceDN w:val="0"/>
        <w:adjustRightInd w:val="0"/>
        <w:ind w:firstLine="540"/>
        <w:jc w:val="both"/>
      </w:pPr>
      <w:r w:rsidRPr="001C66EB">
        <w:t>Знакомство с культурно-историческим наследием России, с общечеловеческими ценностями.</w:t>
      </w:r>
    </w:p>
    <w:p w:rsidR="001C66EB" w:rsidRPr="001C66EB" w:rsidRDefault="001C66EB" w:rsidP="00F11D1A">
      <w:pPr>
        <w:shd w:val="clear" w:color="auto" w:fill="FFFFFF"/>
        <w:autoSpaceDE w:val="0"/>
        <w:autoSpaceDN w:val="0"/>
        <w:adjustRightInd w:val="0"/>
        <w:ind w:firstLine="540"/>
        <w:jc w:val="both"/>
      </w:pPr>
      <w:r w:rsidRPr="001C66EB">
        <w:lastRenderedPageBreak/>
        <w:t>Произведения устного народного творчества разных наро</w:t>
      </w:r>
      <w:r w:rsidRPr="001C66EB">
        <w:softHyphen/>
        <w:t>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w:t>
      </w:r>
      <w:r w:rsidRPr="001C66EB">
        <w:softHyphen/>
        <w:t>ва, Л.Н. Толстого, А.П. Чехова и других классиков отечествен</w:t>
      </w:r>
      <w:r w:rsidRPr="001C66EB">
        <w:softHyphen/>
        <w:t xml:space="preserve">ной литературы </w:t>
      </w:r>
      <w:r w:rsidRPr="001C66EB">
        <w:rPr>
          <w:lang w:val="en-US"/>
        </w:rPr>
        <w:t>XIX</w:t>
      </w:r>
      <w:r w:rsidRPr="001C66EB">
        <w:t>—</w:t>
      </w:r>
      <w:r w:rsidRPr="001C66EB">
        <w:rPr>
          <w:lang w:val="en-US"/>
        </w:rPr>
        <w:t>XX</w:t>
      </w:r>
      <w:r w:rsidRPr="001C66EB">
        <w:t xml:space="preserve"> вв., классиков детской литературы, знакомство с произведениями современной отечественной (с учётом многона</w:t>
      </w:r>
      <w:r w:rsidRPr="001C66EB">
        <w:softHyphen/>
        <w:t>ционального характера России) и зарубежной литературы, до</w:t>
      </w:r>
      <w:r w:rsidRPr="001C66EB">
        <w:softHyphen/>
        <w:t>ступными для восприятия младших школьников.</w:t>
      </w:r>
    </w:p>
    <w:p w:rsidR="001C66EB" w:rsidRPr="001C66EB" w:rsidRDefault="001C66EB" w:rsidP="00F11D1A">
      <w:pPr>
        <w:shd w:val="clear" w:color="auto" w:fill="FFFFFF"/>
        <w:autoSpaceDE w:val="0"/>
        <w:autoSpaceDN w:val="0"/>
        <w:adjustRightInd w:val="0"/>
        <w:ind w:firstLine="540"/>
        <w:jc w:val="both"/>
      </w:pPr>
      <w:r w:rsidRPr="001C66EB">
        <w:t>Тематика чтения обогащена введением в круг чтения млад</w:t>
      </w:r>
      <w:r w:rsidRPr="001C66EB">
        <w:softHyphen/>
        <w:t>ших школьников мифов Древней Греции, житийной литературы и произведений о защитниках и подвижниках Отечества.</w:t>
      </w:r>
    </w:p>
    <w:p w:rsidR="001C66EB" w:rsidRPr="001C66EB" w:rsidRDefault="001C66EB" w:rsidP="00F11D1A">
      <w:pPr>
        <w:shd w:val="clear" w:color="auto" w:fill="FFFFFF"/>
        <w:autoSpaceDE w:val="0"/>
        <w:autoSpaceDN w:val="0"/>
        <w:adjustRightInd w:val="0"/>
        <w:ind w:firstLine="540"/>
        <w:jc w:val="both"/>
      </w:pPr>
      <w:proofErr w:type="gramStart"/>
      <w:r w:rsidRPr="001C66EB">
        <w:t>Книги разных видов: художественная, историческая, при</w:t>
      </w:r>
      <w:r w:rsidRPr="001C66EB">
        <w:softHyphen/>
        <w:t>ключенческая, фантастическая, научно-популярная, справочно-энциклопедическая литература, детские периодические издания.</w:t>
      </w:r>
      <w:proofErr w:type="gramEnd"/>
    </w:p>
    <w:p w:rsidR="001C66EB" w:rsidRPr="001C66EB" w:rsidRDefault="001C66EB" w:rsidP="00F11D1A">
      <w:pPr>
        <w:shd w:val="clear" w:color="auto" w:fill="FFFFFF"/>
        <w:autoSpaceDE w:val="0"/>
        <w:autoSpaceDN w:val="0"/>
        <w:adjustRightInd w:val="0"/>
        <w:ind w:firstLine="540"/>
        <w:jc w:val="both"/>
      </w:pPr>
      <w:proofErr w:type="gramStart"/>
      <w:r w:rsidRPr="001C66EB">
        <w:t>Основные темы детского чтения: фольклор разных народов, произведения о Родине, природе, детях, братьях наших мень</w:t>
      </w:r>
      <w:r w:rsidRPr="001C66EB">
        <w:softHyphen/>
        <w:t>ших, добре, дружбе, честности, юмористические произведения.</w:t>
      </w:r>
      <w:proofErr w:type="gramEnd"/>
    </w:p>
    <w:p w:rsidR="001C66EB" w:rsidRPr="001C66EB" w:rsidRDefault="001C66EB" w:rsidP="00F11D1A">
      <w:pPr>
        <w:shd w:val="clear" w:color="auto" w:fill="FFFFFF"/>
        <w:autoSpaceDE w:val="0"/>
        <w:autoSpaceDN w:val="0"/>
        <w:adjustRightInd w:val="0"/>
        <w:ind w:firstLine="540"/>
        <w:jc w:val="both"/>
      </w:pPr>
      <w:r w:rsidRPr="001C66EB">
        <w:rPr>
          <w:b/>
          <w:bCs/>
        </w:rPr>
        <w:t>Литературоведческая пропедевтика</w:t>
      </w:r>
    </w:p>
    <w:p w:rsidR="001C66EB" w:rsidRPr="001C66EB" w:rsidRDefault="001C66EB" w:rsidP="00F11D1A">
      <w:pPr>
        <w:shd w:val="clear" w:color="auto" w:fill="FFFFFF"/>
        <w:autoSpaceDE w:val="0"/>
        <w:autoSpaceDN w:val="0"/>
        <w:adjustRightInd w:val="0"/>
        <w:ind w:firstLine="540"/>
        <w:jc w:val="both"/>
      </w:pPr>
      <w:r w:rsidRPr="001C66EB">
        <w:rPr>
          <w:i/>
          <w:iCs/>
        </w:rPr>
        <w:t>(практическое освоение)</w:t>
      </w:r>
    </w:p>
    <w:p w:rsidR="001C66EB" w:rsidRPr="001C66EB" w:rsidRDefault="001C66EB" w:rsidP="00F11D1A">
      <w:pPr>
        <w:shd w:val="clear" w:color="auto" w:fill="FFFFFF"/>
        <w:autoSpaceDE w:val="0"/>
        <w:autoSpaceDN w:val="0"/>
        <w:adjustRightInd w:val="0"/>
        <w:ind w:firstLine="540"/>
        <w:jc w:val="both"/>
      </w:pPr>
      <w:r w:rsidRPr="001C66EB">
        <w:t>Нахождение в тексте художественного произведения (с помо</w:t>
      </w:r>
      <w:r w:rsidRPr="001C66EB">
        <w:softHyphen/>
        <w:t>щью учителя) средств выразительности: синонимов, антонимов, эпитетов, сравнений, метафор и осмысление их значения.</w:t>
      </w:r>
    </w:p>
    <w:p w:rsidR="001C66EB" w:rsidRPr="001C66EB" w:rsidRDefault="001C66EB" w:rsidP="00F11D1A">
      <w:pPr>
        <w:ind w:firstLine="540"/>
        <w:jc w:val="both"/>
      </w:pPr>
      <w:proofErr w:type="gramStart"/>
      <w:r w:rsidRPr="001C66EB">
        <w:t>Первоначальная ориентировка в литературных понятиях: ху</w:t>
      </w:r>
      <w:r w:rsidRPr="001C66EB">
        <w:softHyphen/>
        <w:t>дожественное произведение, искусство слова, автор (рассказчик), сюжет (последовательность событий), тема.</w:t>
      </w:r>
      <w:proofErr w:type="gramEnd"/>
      <w:r w:rsidRPr="001C66EB">
        <w:t xml:space="preserve"> Герой произведения: его портрет, речь, поступки, мысли, отношение автора к герою.</w:t>
      </w:r>
    </w:p>
    <w:p w:rsidR="001C66EB" w:rsidRPr="001C66EB" w:rsidRDefault="001C66EB" w:rsidP="00F11D1A">
      <w:pPr>
        <w:shd w:val="clear" w:color="auto" w:fill="FFFFFF"/>
        <w:autoSpaceDE w:val="0"/>
        <w:autoSpaceDN w:val="0"/>
        <w:adjustRightInd w:val="0"/>
        <w:ind w:firstLine="540"/>
        <w:jc w:val="both"/>
      </w:pPr>
      <w:proofErr w:type="gramStart"/>
      <w:r w:rsidRPr="001C66EB">
        <w:t>Общее представление об особенностях построения разных видов рассказывания: повествования (рассказ), описания (пей</w:t>
      </w:r>
      <w:r w:rsidRPr="001C66EB">
        <w:softHyphen/>
        <w:t>заж, портрет, интерьер), рассуждения (монолог героя, диалог героев).</w:t>
      </w:r>
      <w:proofErr w:type="gramEnd"/>
    </w:p>
    <w:p w:rsidR="001C66EB" w:rsidRPr="001C66EB" w:rsidRDefault="001C66EB" w:rsidP="00F11D1A">
      <w:pPr>
        <w:shd w:val="clear" w:color="auto" w:fill="FFFFFF"/>
        <w:autoSpaceDE w:val="0"/>
        <w:autoSpaceDN w:val="0"/>
        <w:adjustRightInd w:val="0"/>
        <w:ind w:firstLine="540"/>
        <w:jc w:val="both"/>
      </w:pPr>
      <w:r w:rsidRPr="001C66EB">
        <w:t>Сравнение прозаической и стихотворной речи (узнавание, различение), выделение особенностей стихотворного произве</w:t>
      </w:r>
      <w:r w:rsidRPr="001C66EB">
        <w:softHyphen/>
        <w:t>дения (ритм, рифма).</w:t>
      </w:r>
    </w:p>
    <w:p w:rsidR="001C66EB" w:rsidRPr="001C66EB" w:rsidRDefault="001C66EB" w:rsidP="00F11D1A">
      <w:pPr>
        <w:shd w:val="clear" w:color="auto" w:fill="FFFFFF"/>
        <w:autoSpaceDE w:val="0"/>
        <w:autoSpaceDN w:val="0"/>
        <w:adjustRightInd w:val="0"/>
        <w:ind w:firstLine="540"/>
        <w:jc w:val="both"/>
      </w:pPr>
      <w:r w:rsidRPr="001C66EB">
        <w:t>Фольклорные и авторские художественные произведения (их различение).</w:t>
      </w:r>
    </w:p>
    <w:p w:rsidR="001C66EB" w:rsidRPr="001C66EB" w:rsidRDefault="001C66EB" w:rsidP="00F11D1A">
      <w:pPr>
        <w:shd w:val="clear" w:color="auto" w:fill="FFFFFF"/>
        <w:autoSpaceDE w:val="0"/>
        <w:autoSpaceDN w:val="0"/>
        <w:adjustRightInd w:val="0"/>
        <w:ind w:firstLine="540"/>
        <w:jc w:val="both"/>
      </w:pPr>
      <w:r w:rsidRPr="001C66EB">
        <w:t xml:space="preserve">Жанровое разнообразие произведений. </w:t>
      </w:r>
      <w:proofErr w:type="gramStart"/>
      <w:r w:rsidRPr="001C66EB">
        <w:t xml:space="preserve">Малые фольклорные формы (колыбельные песни, </w:t>
      </w:r>
      <w:proofErr w:type="spellStart"/>
      <w:r w:rsidRPr="001C66EB">
        <w:t>потешки</w:t>
      </w:r>
      <w:proofErr w:type="spellEnd"/>
      <w:r w:rsidRPr="001C66EB">
        <w:t>, пословицы, поговорки, загадки): узнавание, различение, определение основного смыс</w:t>
      </w:r>
      <w:r w:rsidRPr="001C66EB">
        <w:softHyphen/>
        <w:t>ла.</w:t>
      </w:r>
      <w:proofErr w:type="gramEnd"/>
      <w:r w:rsidRPr="001C66EB">
        <w:t xml:space="preserve"> Сказки о животных, бытовые, волшебные. Художественные особенности сказок: лексика, построение (композиция). Лите</w:t>
      </w:r>
      <w:r w:rsidRPr="001C66EB">
        <w:softHyphen/>
        <w:t>ратурная (авторская) сказка.</w:t>
      </w:r>
    </w:p>
    <w:p w:rsidR="001C66EB" w:rsidRPr="001C66EB" w:rsidRDefault="001C66EB" w:rsidP="00F11D1A">
      <w:pPr>
        <w:shd w:val="clear" w:color="auto" w:fill="FFFFFF"/>
        <w:autoSpaceDE w:val="0"/>
        <w:autoSpaceDN w:val="0"/>
        <w:adjustRightInd w:val="0"/>
        <w:ind w:firstLine="540"/>
        <w:jc w:val="both"/>
      </w:pPr>
      <w:r w:rsidRPr="001C66EB">
        <w:t>Рассказ, стихотворение, басня — общее представление о жан</w:t>
      </w:r>
      <w:r w:rsidRPr="001C66EB">
        <w:softHyphen/>
        <w:t>ре, наблюдение за особенностями построения и выразительны</w:t>
      </w:r>
      <w:r w:rsidRPr="001C66EB">
        <w:softHyphen/>
        <w:t>ми средствами.</w:t>
      </w:r>
    </w:p>
    <w:p w:rsidR="001C66EB" w:rsidRPr="001C66EB" w:rsidRDefault="001C66EB" w:rsidP="00F11D1A">
      <w:pPr>
        <w:shd w:val="clear" w:color="auto" w:fill="FFFFFF"/>
        <w:autoSpaceDE w:val="0"/>
        <w:autoSpaceDN w:val="0"/>
        <w:adjustRightInd w:val="0"/>
        <w:ind w:firstLine="540"/>
        <w:jc w:val="both"/>
        <w:rPr>
          <w:b/>
        </w:rPr>
      </w:pPr>
      <w:r w:rsidRPr="001C66EB">
        <w:rPr>
          <w:b/>
        </w:rPr>
        <w:t xml:space="preserve">Творческая деятельность </w:t>
      </w:r>
      <w:proofErr w:type="gramStart"/>
      <w:r w:rsidRPr="001C66EB">
        <w:rPr>
          <w:b/>
        </w:rPr>
        <w:t>обучающихся</w:t>
      </w:r>
      <w:proofErr w:type="gramEnd"/>
    </w:p>
    <w:p w:rsidR="001C66EB" w:rsidRPr="001C66EB" w:rsidRDefault="001C66EB" w:rsidP="00F11D1A">
      <w:pPr>
        <w:shd w:val="clear" w:color="auto" w:fill="FFFFFF"/>
        <w:autoSpaceDE w:val="0"/>
        <w:autoSpaceDN w:val="0"/>
        <w:adjustRightInd w:val="0"/>
        <w:ind w:firstLine="540"/>
        <w:jc w:val="both"/>
      </w:pPr>
      <w:r w:rsidRPr="001C66EB">
        <w:t>(на основе литературных произведений)</w:t>
      </w:r>
    </w:p>
    <w:p w:rsidR="001C66EB" w:rsidRPr="00457A41" w:rsidRDefault="001C66EB" w:rsidP="00F11D1A">
      <w:pPr>
        <w:shd w:val="clear" w:color="auto" w:fill="FFFFFF"/>
        <w:autoSpaceDE w:val="0"/>
        <w:autoSpaceDN w:val="0"/>
        <w:adjustRightInd w:val="0"/>
        <w:ind w:firstLine="540"/>
        <w:jc w:val="both"/>
      </w:pPr>
      <w:proofErr w:type="gramStart"/>
      <w:r w:rsidRPr="001C66EB">
        <w:t>Интерпретация текста литературного произведения в творче</w:t>
      </w:r>
      <w:r w:rsidRPr="001C66EB">
        <w:softHyphen/>
        <w:t xml:space="preserve">ской деятельности учащихся: чтение по ролям, </w:t>
      </w:r>
      <w:proofErr w:type="spellStart"/>
      <w:r w:rsidRPr="001C66EB">
        <w:t>инсценирование</w:t>
      </w:r>
      <w:proofErr w:type="spellEnd"/>
      <w:r w:rsidRPr="001C66EB">
        <w:t>, драматизация, устное словесное рисование, знакомство с раз</w:t>
      </w:r>
      <w:r w:rsidRPr="001C66EB">
        <w:softHyphen/>
        <w:t>личными способами работы с деформированным текстом и ис</w:t>
      </w:r>
      <w:r w:rsidRPr="001C66EB">
        <w:softHyphen/>
        <w:t>пользование их (установление причинно-следственных связей, последовательности событий, изложение с элементами сочине</w:t>
      </w:r>
      <w:r w:rsidRPr="001C66EB">
        <w:softHyphen/>
        <w:t>ния, создание собственного текста на основе художественного произведения (текст по аналогии), репродукций картин худож</w:t>
      </w:r>
      <w:r w:rsidRPr="001C66EB">
        <w:softHyphen/>
        <w:t>ников, по серии иллюстраций к произведению или на основе личного опыта).</w:t>
      </w:r>
      <w:proofErr w:type="gramEnd"/>
      <w:r w:rsidRPr="001C66EB">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w:t>
      </w:r>
      <w:r w:rsidRPr="001C66EB">
        <w:softHyphen/>
        <w:t>тературные произведения, созвучные своему эмоциональному настрою, объяснять свой выбор.</w:t>
      </w:r>
    </w:p>
    <w:p w:rsidR="00457A41" w:rsidRPr="00457A41" w:rsidRDefault="00457A41" w:rsidP="00F11D1A">
      <w:pPr>
        <w:pStyle w:val="af5"/>
        <w:ind w:firstLine="540"/>
      </w:pPr>
      <w:r w:rsidRPr="00457A41">
        <w:t>МАТЕМАТИКА</w:t>
      </w:r>
    </w:p>
    <w:p w:rsidR="00457A41" w:rsidRPr="00457A41" w:rsidRDefault="00457A41" w:rsidP="00F11D1A">
      <w:pPr>
        <w:ind w:firstLine="540"/>
        <w:jc w:val="center"/>
        <w:rPr>
          <w:b/>
        </w:rPr>
      </w:pPr>
      <w:r w:rsidRPr="00457A41">
        <w:rPr>
          <w:b/>
        </w:rPr>
        <w:lastRenderedPageBreak/>
        <w:t>Пояснительная записка</w:t>
      </w:r>
    </w:p>
    <w:p w:rsidR="00457A41" w:rsidRPr="00457A41" w:rsidRDefault="00457A41" w:rsidP="00F11D1A">
      <w:pPr>
        <w:ind w:firstLine="540"/>
        <w:jc w:val="both"/>
        <w:rPr>
          <w:b/>
        </w:rPr>
      </w:pPr>
    </w:p>
    <w:p w:rsidR="00457A41" w:rsidRPr="00457A41" w:rsidRDefault="00457A41" w:rsidP="00F11D1A">
      <w:pPr>
        <w:ind w:firstLine="540"/>
        <w:jc w:val="both"/>
        <w:rPr>
          <w:b/>
        </w:rPr>
      </w:pPr>
      <w:r w:rsidRPr="00457A41">
        <w:t>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образования.</w:t>
      </w:r>
    </w:p>
    <w:p w:rsidR="00457A41" w:rsidRPr="00457A41" w:rsidRDefault="00457A41" w:rsidP="00F11D1A">
      <w:pPr>
        <w:ind w:firstLine="540"/>
        <w:jc w:val="both"/>
      </w:pPr>
      <w:r w:rsidRPr="00457A41">
        <w:t>Обучение математике является важнейшей составляющей начального общего образования. Этот предмет играет важную роль в формировании у младших школьников умения учиться.</w:t>
      </w:r>
    </w:p>
    <w:p w:rsidR="00457A41" w:rsidRPr="00457A41" w:rsidRDefault="00457A41" w:rsidP="00F11D1A">
      <w:pPr>
        <w:ind w:firstLine="540"/>
        <w:jc w:val="both"/>
        <w:rPr>
          <w:color w:val="FF0000"/>
        </w:rPr>
      </w:pPr>
      <w:r w:rsidRPr="00457A41">
        <w:t xml:space="preserve">Начальное обучение математике закладывает основы для формирования приёмов умственной деятельности: школьники учатся проводить анализ, сравнение, классификацию объектов, устанавливать причинно-следственные связи, закономерности, выстраивать логические цепочки рассуждений. Изучая математику, они усваивают определённые обобщённые знания и способы действий. </w:t>
      </w:r>
      <w:r w:rsidRPr="00457A41">
        <w:rPr>
          <w:color w:val="000000"/>
        </w:rPr>
        <w:t xml:space="preserve">Универсальные математические способы познания </w:t>
      </w:r>
      <w:r w:rsidRPr="00457A41">
        <w:t>способствуют целостному восприятию мира, позволяют выстраивать модели его отдельных процессов и явлений, а также</w:t>
      </w:r>
      <w:r w:rsidRPr="00457A41">
        <w:rPr>
          <w:color w:val="FF0000"/>
        </w:rPr>
        <w:t xml:space="preserve"> </w:t>
      </w:r>
      <w:r w:rsidRPr="00457A41">
        <w:rPr>
          <w:color w:val="000000"/>
        </w:rPr>
        <w:t>являются основой формирования универсальных учебных действий. Универсальные учебные действия обеспечивают усвоение предметных знаний и интеллектуальное развитие учащихся, формируют способность к самостоятельному поиску и усвоению новой информации, новых знаний и способов действий, что составляет основу умения учиться.</w:t>
      </w:r>
    </w:p>
    <w:p w:rsidR="00457A41" w:rsidRPr="00457A41" w:rsidRDefault="00457A41" w:rsidP="00F11D1A">
      <w:pPr>
        <w:ind w:firstLine="540"/>
        <w:jc w:val="both"/>
      </w:pPr>
      <w:r w:rsidRPr="00457A41">
        <w:t>Усвоенные в начальном курсе математики знания и способы действий необходимы не только</w:t>
      </w:r>
      <w:r w:rsidRPr="00457A41">
        <w:rPr>
          <w:color w:val="FF0000"/>
        </w:rPr>
        <w:t xml:space="preserve"> </w:t>
      </w:r>
      <w:r w:rsidRPr="00457A41">
        <w:t xml:space="preserve">для дальнейшего успешного изучения математики и других школьных дисциплин, но и для решения многих практических задач во взрослой жизни. </w:t>
      </w:r>
    </w:p>
    <w:p w:rsidR="00457A41" w:rsidRPr="00457A41" w:rsidRDefault="00457A41" w:rsidP="00F11D1A">
      <w:pPr>
        <w:ind w:firstLine="540"/>
        <w:jc w:val="both"/>
      </w:pPr>
      <w:r w:rsidRPr="00457A41">
        <w:t>Основными</w:t>
      </w:r>
      <w:r w:rsidRPr="00457A41">
        <w:rPr>
          <w:b/>
        </w:rPr>
        <w:t xml:space="preserve"> целями</w:t>
      </w:r>
      <w:r w:rsidRPr="00457A41">
        <w:t xml:space="preserve"> начального обучения математике являются:</w:t>
      </w:r>
    </w:p>
    <w:p w:rsidR="00457A41" w:rsidRPr="00457A41" w:rsidRDefault="00457A41" w:rsidP="00F11D1A">
      <w:pPr>
        <w:numPr>
          <w:ilvl w:val="0"/>
          <w:numId w:val="19"/>
        </w:numPr>
        <w:ind w:left="0" w:firstLine="540"/>
        <w:jc w:val="both"/>
      </w:pPr>
      <w:r w:rsidRPr="00457A41">
        <w:t>Математическое развитие младших школьников.</w:t>
      </w:r>
    </w:p>
    <w:p w:rsidR="00457A41" w:rsidRPr="00457A41" w:rsidRDefault="00457A41" w:rsidP="00F11D1A">
      <w:pPr>
        <w:numPr>
          <w:ilvl w:val="0"/>
          <w:numId w:val="19"/>
        </w:numPr>
        <w:ind w:left="0" w:firstLine="540"/>
        <w:jc w:val="both"/>
      </w:pPr>
      <w:r w:rsidRPr="00457A41">
        <w:t xml:space="preserve">Формирование системы </w:t>
      </w:r>
      <w:r w:rsidRPr="00457A41">
        <w:rPr>
          <w:color w:val="000000"/>
        </w:rPr>
        <w:t>начальных</w:t>
      </w:r>
      <w:r w:rsidRPr="00457A41">
        <w:rPr>
          <w:color w:val="FF0000"/>
        </w:rPr>
        <w:t xml:space="preserve"> </w:t>
      </w:r>
      <w:r w:rsidRPr="00457A41">
        <w:t>математических знаний.</w:t>
      </w:r>
    </w:p>
    <w:p w:rsidR="00457A41" w:rsidRPr="006A3BC4" w:rsidRDefault="00457A41" w:rsidP="00F11D1A">
      <w:pPr>
        <w:numPr>
          <w:ilvl w:val="0"/>
          <w:numId w:val="19"/>
        </w:numPr>
        <w:ind w:left="0" w:firstLine="540"/>
        <w:jc w:val="both"/>
      </w:pPr>
      <w:r w:rsidRPr="00457A41">
        <w:t xml:space="preserve"> Воспитание интереса к математике</w:t>
      </w:r>
      <w:r w:rsidRPr="00457A41">
        <w:rPr>
          <w:color w:val="000000"/>
        </w:rPr>
        <w:t xml:space="preserve">, </w:t>
      </w:r>
      <w:r w:rsidRPr="00457A41">
        <w:t>к умственной деятельности.</w:t>
      </w:r>
    </w:p>
    <w:p w:rsidR="00457A41" w:rsidRPr="00457A41" w:rsidRDefault="00457A41" w:rsidP="00F11D1A">
      <w:pPr>
        <w:ind w:firstLine="540"/>
        <w:jc w:val="both"/>
      </w:pPr>
      <w:r w:rsidRPr="00457A41">
        <w:rPr>
          <w:b/>
        </w:rPr>
        <w:t>Общая характеристика курса</w:t>
      </w:r>
    </w:p>
    <w:p w:rsidR="00457A41" w:rsidRPr="00457A41" w:rsidRDefault="00457A41" w:rsidP="00F11D1A">
      <w:pPr>
        <w:ind w:firstLine="540"/>
        <w:jc w:val="both"/>
      </w:pPr>
      <w:r w:rsidRPr="00457A41">
        <w:t xml:space="preserve">Программа определяет ряд </w:t>
      </w:r>
      <w:r w:rsidRPr="00457A41">
        <w:rPr>
          <w:b/>
        </w:rPr>
        <w:t>задач</w:t>
      </w:r>
      <w:r w:rsidRPr="00457A41">
        <w:t>, решение которых направлено на достижение основных целей начального математического образования:</w:t>
      </w:r>
    </w:p>
    <w:p w:rsidR="00457A41" w:rsidRPr="00457A41" w:rsidRDefault="00457A41" w:rsidP="00F11D1A">
      <w:pPr>
        <w:ind w:firstLine="540"/>
        <w:jc w:val="both"/>
      </w:pPr>
      <w:r w:rsidRPr="00457A41">
        <w:t xml:space="preserve">—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(умения </w:t>
      </w:r>
      <w:r w:rsidRPr="00457A41">
        <w:rPr>
          <w:color w:val="000000"/>
        </w:rPr>
        <w:t>устанавливать,</w:t>
      </w:r>
      <w:r w:rsidRPr="00457A41">
        <w:rPr>
          <w:color w:val="FF0000"/>
        </w:rPr>
        <w:t xml:space="preserve"> </w:t>
      </w:r>
      <w:r w:rsidRPr="00457A41">
        <w:t xml:space="preserve">описывать, </w:t>
      </w:r>
      <w:r w:rsidRPr="00457A41">
        <w:rPr>
          <w:color w:val="000000"/>
        </w:rPr>
        <w:t xml:space="preserve">моделировать </w:t>
      </w:r>
      <w:r w:rsidRPr="00457A41">
        <w:t xml:space="preserve">и объяснять количественные и пространственные отношения); </w:t>
      </w:r>
    </w:p>
    <w:p w:rsidR="00457A41" w:rsidRPr="00457A41" w:rsidRDefault="00457A41" w:rsidP="00F11D1A">
      <w:pPr>
        <w:ind w:firstLine="540"/>
        <w:jc w:val="both"/>
      </w:pPr>
      <w:r w:rsidRPr="00457A41">
        <w:t xml:space="preserve">— развитие основ логического, знаково-символического и алгоритмического мышления; </w:t>
      </w:r>
    </w:p>
    <w:p w:rsidR="00457A41" w:rsidRPr="00457A41" w:rsidRDefault="00457A41" w:rsidP="00F11D1A">
      <w:pPr>
        <w:ind w:firstLine="540"/>
        <w:jc w:val="both"/>
      </w:pPr>
      <w:r w:rsidRPr="00457A41">
        <w:t>— развитие пространственного воображения;</w:t>
      </w:r>
    </w:p>
    <w:p w:rsidR="00457A41" w:rsidRPr="00457A41" w:rsidRDefault="00457A41" w:rsidP="00F11D1A">
      <w:pPr>
        <w:ind w:firstLine="540"/>
        <w:jc w:val="both"/>
      </w:pPr>
      <w:r w:rsidRPr="00457A41">
        <w:t>— развитие математической речи;</w:t>
      </w:r>
    </w:p>
    <w:p w:rsidR="00457A41" w:rsidRPr="00457A41" w:rsidRDefault="00457A41" w:rsidP="00F11D1A">
      <w:pPr>
        <w:ind w:firstLine="540"/>
        <w:jc w:val="both"/>
      </w:pPr>
      <w:r w:rsidRPr="00457A41">
        <w:t>— формирование системы начальных математических знаний и умений их применять для решения учебно-познавательных и практических задач;</w:t>
      </w:r>
    </w:p>
    <w:p w:rsidR="00457A41" w:rsidRPr="00457A41" w:rsidRDefault="00457A41" w:rsidP="00F11D1A">
      <w:pPr>
        <w:ind w:firstLine="540"/>
        <w:jc w:val="both"/>
      </w:pPr>
      <w:r w:rsidRPr="00457A41">
        <w:t>— формирование умения вести поиск информации и работать с ней;</w:t>
      </w:r>
    </w:p>
    <w:p w:rsidR="00457A41" w:rsidRPr="00457A41" w:rsidRDefault="00457A41" w:rsidP="00F11D1A">
      <w:pPr>
        <w:ind w:firstLine="540"/>
        <w:jc w:val="both"/>
      </w:pPr>
      <w:r w:rsidRPr="00457A41">
        <w:t>— формирование первоначальных представлений о компьютерной грамотности;</w:t>
      </w:r>
    </w:p>
    <w:p w:rsidR="00457A41" w:rsidRPr="00457A41" w:rsidRDefault="00457A41" w:rsidP="00F11D1A">
      <w:pPr>
        <w:tabs>
          <w:tab w:val="right" w:pos="9355"/>
        </w:tabs>
        <w:ind w:firstLine="540"/>
        <w:jc w:val="both"/>
      </w:pPr>
      <w:r w:rsidRPr="00457A41">
        <w:t>— развитие познавательных способностей;</w:t>
      </w:r>
    </w:p>
    <w:p w:rsidR="00457A41" w:rsidRPr="00457A41" w:rsidRDefault="00457A41" w:rsidP="00F11D1A">
      <w:pPr>
        <w:ind w:firstLine="540"/>
        <w:jc w:val="both"/>
      </w:pPr>
      <w:r w:rsidRPr="00457A41">
        <w:t>— воспитание стремления к расширению математических знаний;</w:t>
      </w:r>
    </w:p>
    <w:p w:rsidR="00457A41" w:rsidRPr="00457A41" w:rsidRDefault="00457A41" w:rsidP="00F11D1A">
      <w:pPr>
        <w:ind w:firstLine="540"/>
        <w:jc w:val="both"/>
        <w:rPr>
          <w:color w:val="000000"/>
        </w:rPr>
      </w:pPr>
      <w:r w:rsidRPr="00457A41">
        <w:t>— </w:t>
      </w:r>
      <w:r w:rsidRPr="00457A41">
        <w:rPr>
          <w:color w:val="000000"/>
        </w:rPr>
        <w:t>формирование критичности мышления;</w:t>
      </w:r>
    </w:p>
    <w:p w:rsidR="00457A41" w:rsidRPr="00457A41" w:rsidRDefault="00457A41" w:rsidP="00F11D1A">
      <w:pPr>
        <w:ind w:firstLine="540"/>
        <w:jc w:val="both"/>
      </w:pPr>
      <w:r w:rsidRPr="00457A41">
        <w:t>— развитие умений аргументированно обосновывать и отстаивать высказанное суждение, оценивать и принимать суждения других.</w:t>
      </w:r>
    </w:p>
    <w:p w:rsidR="00457A41" w:rsidRPr="00457A41" w:rsidRDefault="00457A41" w:rsidP="00F11D1A">
      <w:pPr>
        <w:ind w:firstLine="540"/>
        <w:jc w:val="both"/>
      </w:pPr>
      <w:r w:rsidRPr="00457A41">
        <w:t xml:space="preserve">Решение названных задач обеспечит осознание младшими школьниками универсальности математических способов познания мира, </w:t>
      </w:r>
      <w:r w:rsidRPr="00457A41">
        <w:rPr>
          <w:color w:val="000000"/>
        </w:rPr>
        <w:t xml:space="preserve">усвоение начальных математических знаний, </w:t>
      </w:r>
      <w:r w:rsidRPr="00457A41">
        <w:t xml:space="preserve">связей математики с окружающей действительностью и с другими </w:t>
      </w:r>
      <w:r w:rsidRPr="00457A41">
        <w:lastRenderedPageBreak/>
        <w:t>школьными предметами, а также личностную заинтересованность в расширении математических знаний.</w:t>
      </w:r>
    </w:p>
    <w:p w:rsidR="00457A41" w:rsidRPr="00457A41" w:rsidRDefault="00457A41" w:rsidP="00F11D1A">
      <w:pPr>
        <w:ind w:firstLine="540"/>
        <w:jc w:val="both"/>
        <w:rPr>
          <w:color w:val="000000"/>
        </w:rPr>
      </w:pPr>
      <w:r w:rsidRPr="00457A41">
        <w:rPr>
          <w:color w:val="000000"/>
        </w:rPr>
        <w:t xml:space="preserve">Начальный курс математики является курсом интегрированным: в нём объединён арифметический, геометрический и алгебраический материал. </w:t>
      </w:r>
    </w:p>
    <w:p w:rsidR="00457A41" w:rsidRPr="00457A41" w:rsidRDefault="00457A41" w:rsidP="00F11D1A">
      <w:pPr>
        <w:ind w:firstLine="540"/>
        <w:jc w:val="both"/>
      </w:pPr>
      <w:r w:rsidRPr="00457A41">
        <w:rPr>
          <w:bCs/>
        </w:rPr>
        <w:t>Содержание</w:t>
      </w:r>
      <w:r w:rsidRPr="00457A41">
        <w:rPr>
          <w:b/>
          <w:bCs/>
        </w:rPr>
        <w:t xml:space="preserve"> </w:t>
      </w:r>
      <w:r w:rsidRPr="00457A41">
        <w:t>обучения представлено в программе разделами: «Числа и величины», «Арифметические действия», «Текстовые задачи», «Пространственные отношения. Геометрические фигуры», «Геометрические величины», «Работа с информацией».</w:t>
      </w:r>
    </w:p>
    <w:p w:rsidR="00457A41" w:rsidRPr="00457A41" w:rsidRDefault="00457A41" w:rsidP="00F11D1A">
      <w:pPr>
        <w:ind w:firstLine="540"/>
        <w:jc w:val="both"/>
      </w:pPr>
      <w:r w:rsidRPr="00457A41">
        <w:t>Арифметическим ядром программы является учебный материал, который, с одной стороны, представляет основы математической науки, а с другой — содержание, отобранное и проверенное многолетней педагогической практикой, подтвердившей необходимость его изучения в начальной школе для успешного продолжения образования.</w:t>
      </w:r>
    </w:p>
    <w:p w:rsidR="00457A41" w:rsidRPr="00457A41" w:rsidRDefault="00457A41" w:rsidP="00F11D1A">
      <w:pPr>
        <w:ind w:firstLine="540"/>
        <w:jc w:val="both"/>
      </w:pPr>
      <w:r w:rsidRPr="00457A41">
        <w:t xml:space="preserve">Основа арифметического содержания — представления о натуральном числе и нуле, </w:t>
      </w:r>
      <w:r w:rsidRPr="00457A41">
        <w:rPr>
          <w:color w:val="000000"/>
        </w:rPr>
        <w:t>арифметических действиях (сложение, вычитание, умножение и</w:t>
      </w:r>
      <w:r w:rsidRPr="00457A41">
        <w:rPr>
          <w:color w:val="FF0000"/>
        </w:rPr>
        <w:t xml:space="preserve"> </w:t>
      </w:r>
      <w:r w:rsidRPr="00457A41">
        <w:rPr>
          <w:color w:val="000000"/>
        </w:rPr>
        <w:t>деление).</w:t>
      </w:r>
      <w:r w:rsidRPr="00457A41">
        <w:rPr>
          <w:color w:val="FF0000"/>
        </w:rPr>
        <w:t xml:space="preserve"> </w:t>
      </w:r>
      <w:r w:rsidRPr="00457A41">
        <w:t xml:space="preserve">На уроках математики у младших школьников будут сформированы представления о числе как результате счёта, о принципах образования, записи и сравнения целых неотрицательных чисел. </w:t>
      </w:r>
      <w:proofErr w:type="gramStart"/>
      <w:r w:rsidRPr="00457A41">
        <w:t xml:space="preserve">Учащиеся научатся выполнять устно и письменно арифметические действия с целыми неотрицательными числами в пределах миллиона; узнают, как связаны между собой компоненты и результаты арифметических действий; научатся находить неизвестный компонент арифметического действия по известному компоненту и результату действия; усвоят связи между сложением и вычитанием, умножением и делением; </w:t>
      </w:r>
      <w:r w:rsidRPr="00457A41">
        <w:rPr>
          <w:color w:val="000000"/>
        </w:rPr>
        <w:t>освоят различные</w:t>
      </w:r>
      <w:r w:rsidRPr="00457A41">
        <w:rPr>
          <w:color w:val="FF0000"/>
        </w:rPr>
        <w:t xml:space="preserve"> </w:t>
      </w:r>
      <w:r w:rsidRPr="00457A41">
        <w:t xml:space="preserve">приёмы </w:t>
      </w:r>
      <w:r w:rsidRPr="00457A41">
        <w:rPr>
          <w:color w:val="000000"/>
        </w:rPr>
        <w:t>проверки выполненных</w:t>
      </w:r>
      <w:r w:rsidRPr="00457A41">
        <w:rPr>
          <w:color w:val="FF0000"/>
        </w:rPr>
        <w:t xml:space="preserve"> </w:t>
      </w:r>
      <w:r w:rsidRPr="00457A41">
        <w:t>вычислений.</w:t>
      </w:r>
      <w:proofErr w:type="gramEnd"/>
      <w:r w:rsidRPr="00457A41">
        <w:t xml:space="preserve"> Младшие школьники познакомятся с калькулятором и научатся пользоваться им при выполнении некоторых вычислений, в частности при проверке результатов арифметических действий с многозначными числами. </w:t>
      </w:r>
    </w:p>
    <w:p w:rsidR="00457A41" w:rsidRPr="00457A41" w:rsidRDefault="00457A41" w:rsidP="00F11D1A">
      <w:pPr>
        <w:ind w:firstLine="540"/>
        <w:jc w:val="both"/>
      </w:pPr>
      <w:r w:rsidRPr="00457A41">
        <w:t>Программа предусматривает ознакомление с величинами (длин</w:t>
      </w:r>
      <w:r w:rsidRPr="00457A41">
        <w:rPr>
          <w:color w:val="000000"/>
        </w:rPr>
        <w:t>а</w:t>
      </w:r>
      <w:r w:rsidRPr="00457A41">
        <w:t>, площадь, масс</w:t>
      </w:r>
      <w:r w:rsidRPr="00457A41">
        <w:rPr>
          <w:color w:val="000000"/>
        </w:rPr>
        <w:t>а</w:t>
      </w:r>
      <w:r w:rsidRPr="00457A41">
        <w:t>, вместимость, время) и их измерением, с единицами измерения однородных величин и соотношениями между ними.</w:t>
      </w:r>
    </w:p>
    <w:p w:rsidR="00457A41" w:rsidRPr="00457A41" w:rsidRDefault="00457A41" w:rsidP="00F11D1A">
      <w:pPr>
        <w:ind w:firstLine="540"/>
        <w:jc w:val="both"/>
      </w:pPr>
      <w:r w:rsidRPr="00457A41">
        <w:t>Важной особенностью программы является включение в неё элементов алгебраической пропедевтики (выражения с буквой, уравнения и их решение). Как показывает многолетняя школьная практика, такой материал в начальном курсе математики позволяет повысить уровень формируемых обобщений, способствует более глубокому осознанию взаимосвязей между компонентами и результатом арифметических действий, расширяет основу для восприятия функциональной зависимости между величинами, обеспечивает готовность выпускников начальных классов к дальнейшему освоению алгебраического содержания школьного курса математики.</w:t>
      </w:r>
    </w:p>
    <w:p w:rsidR="00457A41" w:rsidRPr="00457A41" w:rsidRDefault="00457A41" w:rsidP="00F11D1A">
      <w:pPr>
        <w:ind w:firstLine="540"/>
        <w:jc w:val="both"/>
      </w:pPr>
      <w:r w:rsidRPr="00457A41">
        <w:t>Особое место в содержании начального математического образования занимают текстовые задачи. Работа с ними в данном курсе имеет свою специфику и требует более детального рассмотрения.</w:t>
      </w:r>
    </w:p>
    <w:p w:rsidR="00457A41" w:rsidRPr="00457A41" w:rsidRDefault="00457A41" w:rsidP="00F11D1A">
      <w:pPr>
        <w:ind w:firstLine="540"/>
        <w:jc w:val="both"/>
      </w:pPr>
      <w:r w:rsidRPr="00457A41">
        <w:t>Система подбора задач, определение времени и последовательности введения задач того или иного вида обеспечивают благоприятные условия для сопоставления, сравнения, противопоставления задач, сходных в том или ином отношении, а также для рассмотрения взаимообратных задач. При таком подходе дети с самого начала приучаются проводить анализ задачи, устанавливая связь между данными и искомым, и осознанно выбирать правильное действие для её решения. Решение некоторых задач основано на моделировании описанных в них взаимосвязей между данными и искомым.</w:t>
      </w:r>
    </w:p>
    <w:p w:rsidR="00457A41" w:rsidRPr="00457A41" w:rsidRDefault="00457A41" w:rsidP="00F11D1A">
      <w:pPr>
        <w:ind w:firstLine="540"/>
        <w:jc w:val="both"/>
      </w:pPr>
      <w:r w:rsidRPr="00457A41">
        <w:t xml:space="preserve">Решение текстовых задач связано с формированием целого ряда умений: </w:t>
      </w:r>
      <w:r w:rsidRPr="00457A41">
        <w:rPr>
          <w:color w:val="000000"/>
        </w:rPr>
        <w:t>осознанно читать и</w:t>
      </w:r>
      <w:r w:rsidRPr="00457A41">
        <w:rPr>
          <w:color w:val="FF0000"/>
        </w:rPr>
        <w:t xml:space="preserve"> </w:t>
      </w:r>
      <w:r w:rsidRPr="00457A41">
        <w:t xml:space="preserve">анализировать содержание задачи (что известно и что неизвестно, что можно узнать по данному условию и что нужно знать для ответа на вопрос задачи); моделировать представленную в тексте ситуацию; видеть различные способы решения задачи и сознательно выбирать наиболее рациональные; составлять план решения, обосновывая выбор каждого арифметического действия; записывать решение (сначала по действиям, а в дальнейшем </w:t>
      </w:r>
      <w:r w:rsidRPr="00457A41">
        <w:lastRenderedPageBreak/>
        <w:t>составляя выражение); производить необходимые вычисления; устно давать полный ответ на вопрос задачи и проверять правильность её решения; самостоятельно составлять задачи.</w:t>
      </w:r>
    </w:p>
    <w:p w:rsidR="00457A41" w:rsidRPr="00457A41" w:rsidRDefault="00457A41" w:rsidP="00F11D1A">
      <w:pPr>
        <w:ind w:firstLine="540"/>
        <w:jc w:val="both"/>
      </w:pPr>
      <w:r w:rsidRPr="00457A41">
        <w:t xml:space="preserve">Работа с текстовыми задачами оказывает большое влияние на развитие у детей воображения, логического мышления, речи. Решение задач укрепляет связь обучения с жизнью, углубляет понимание практического значения математических знаний, пробуждает у учащихся интерес к математике и усиливает мотивацию к её изучению. Сюжетное содержание текстовых задач, связанное, как правило, с жизнью семьи, класса, школы, событиями в стране, городе или селе, знакомит детей с разными сторонами окружающей действительности; способствует их духовно-нравственному развитию и воспитанию: формирует чувство гордости за свою Родину, уважительное отношение к семейным ценностям, бережное отношение к окружающему миру, природе, духовным ценностям; развивает интерес к занятиям в различных кружках и спортивных секциях; формирует установку на здоровый образ жизни. </w:t>
      </w:r>
    </w:p>
    <w:p w:rsidR="00457A41" w:rsidRPr="00457A41" w:rsidRDefault="00457A41" w:rsidP="00F11D1A">
      <w:pPr>
        <w:ind w:firstLine="540"/>
        <w:jc w:val="both"/>
      </w:pPr>
      <w:r w:rsidRPr="00457A41">
        <w:t xml:space="preserve">При решении текстовых задач используется и совершенствуется знание основных математических понятий, отношений, взаимосвязей и закономерностей. Работа с текстовыми задачами способствует осознанию смысла арифметических действий и математических отношений, пониманию взаимосвязи между компонентами и результатами действий, осознанному использованию действий. </w:t>
      </w:r>
    </w:p>
    <w:p w:rsidR="00457A41" w:rsidRPr="00457A41" w:rsidRDefault="00457A41" w:rsidP="00F11D1A">
      <w:pPr>
        <w:ind w:firstLine="540"/>
        <w:jc w:val="both"/>
      </w:pPr>
      <w:r w:rsidRPr="00457A41">
        <w:t xml:space="preserve">Программа включает рассмотрение пространственных отношений между объектами, ознакомление с различными геометрическими фигурами и геометрическими величинами. </w:t>
      </w:r>
      <w:r w:rsidRPr="00457A41">
        <w:rPr>
          <w:color w:val="000000"/>
        </w:rPr>
        <w:t xml:space="preserve">Учащиеся научатся распознавать и изображать точку, прямую и кривую линии, отрезок, луч, угол, ломаную, многоугольник, различать окружность и круг. Они овладеют навыками работы с измерительными и чертёжными инструментами (линейка, чертёжный угольник, циркуль). В содержание включено знакомство с простейшими геометрическими телами: шаром, кубом, пирамидой. </w:t>
      </w:r>
      <w:r w:rsidRPr="00457A41">
        <w:t>Изучение геометрического содержания создаёт условия для развития пространственного воображения детей и закладывает фундамент успешного изучения систематического курса геометрии в основной школе.</w:t>
      </w:r>
    </w:p>
    <w:p w:rsidR="00457A41" w:rsidRPr="00457A41" w:rsidRDefault="00457A41" w:rsidP="00F11D1A">
      <w:pPr>
        <w:ind w:firstLine="540"/>
        <w:jc w:val="both"/>
      </w:pPr>
      <w:r w:rsidRPr="00457A41">
        <w:t>Программой предусмотрено целенаправленное формирование совокупности умений работать с информацией. Эти умения формируются как на уроках, так и во внеурочной деятельности — на факультативных и кружковых занятиях. Освоение содержания курса связано не только с поиском, обработкой, представлением новой информации, но и с созданием информационных объектов: стенгазет, книг, справочников. Новые информационные объекты создаются в основном в рамках проектной деятельности. Проектная деятельность позволяет закрепить, расширить и углубить полученные на уроках знания, создаёт условия для творческого развития детей, формирования позитивной самооценки, навыков совместной деятельности с взрослыми и сверстниками, умений сотрудничать друг с другом, совместно планировать свои действия и реализовывать планы, вести поиск и систематизировать нужную информацию.</w:t>
      </w:r>
    </w:p>
    <w:p w:rsidR="00457A41" w:rsidRPr="00457A41" w:rsidRDefault="00457A41" w:rsidP="00F11D1A">
      <w:pPr>
        <w:ind w:firstLine="540"/>
        <w:jc w:val="both"/>
      </w:pPr>
      <w:r w:rsidRPr="00457A41">
        <w:t xml:space="preserve">Предметное содержание программы направлено на последовательное формирование и отработку универсальных учебных действий, развитие логического и алгоритмического мышления, пространственного воображения и математической речи. </w:t>
      </w:r>
    </w:p>
    <w:p w:rsidR="00457A41" w:rsidRPr="00457A41" w:rsidRDefault="00457A41" w:rsidP="00F11D1A">
      <w:pPr>
        <w:ind w:firstLine="540"/>
        <w:jc w:val="both"/>
      </w:pPr>
      <w:proofErr w:type="gramStart"/>
      <w:r w:rsidRPr="00457A41">
        <w:t>Большое внимание в программе уделяется формированию умений сравнивать математические объекты (числа, числовые выражения, различные величины, геометрические фигуры и т. д.), выделять их существенные признаки и свойства, проводить на этой основе классификацию, анализировать различные задачи, моделировать процессы и ситуации, отражающие смысл арифметических действий, а также отношения и взаимосвязи между величинами, формулировать выводы, делать обобщения, переносить освоенные способы действий в изменённые условия.</w:t>
      </w:r>
      <w:proofErr w:type="gramEnd"/>
    </w:p>
    <w:p w:rsidR="00457A41" w:rsidRPr="00457A41" w:rsidRDefault="00457A41" w:rsidP="00F11D1A">
      <w:pPr>
        <w:autoSpaceDE w:val="0"/>
        <w:autoSpaceDN w:val="0"/>
        <w:adjustRightInd w:val="0"/>
        <w:ind w:firstLine="540"/>
        <w:jc w:val="both"/>
      </w:pPr>
      <w:r w:rsidRPr="00457A41">
        <w:t xml:space="preserve">Знание и понимание математических отношений и взаимозависимостей между различными объектами (соотношение целого и части, пропорциональные зависимости </w:t>
      </w:r>
      <w:r w:rsidRPr="00457A41">
        <w:lastRenderedPageBreak/>
        <w:t>величин, взаимное расположение объектов в пространстве и др.), их обобщение и распространение на расширенную область приложений выступают как средство познания закономерностей, происходящих в природе и в обществе. Это стимулирует развитие познавательного интереса школьников, стремление к постоянному расширению знаний, совершенствованию освоенных способов действий.</w:t>
      </w:r>
    </w:p>
    <w:p w:rsidR="00457A41" w:rsidRPr="00457A41" w:rsidRDefault="00457A41" w:rsidP="00F11D1A">
      <w:pPr>
        <w:ind w:firstLine="540"/>
        <w:jc w:val="both"/>
      </w:pPr>
      <w:r w:rsidRPr="00457A41">
        <w:t xml:space="preserve">Изучение математики способствует развитию алгоритмического мышления младших школьников. Программа предусматривает формирование умений действовать по предложенному алгоритму, самостоятельно составлять план действий и следовать ему при решении учебных и практических задач, осуществлять поиск нужной информации, дополнять ею решаемую задачу, делать прикидку и оценивать реальность предполагаемого результата. </w:t>
      </w:r>
      <w:r w:rsidRPr="00457A41">
        <w:rPr>
          <w:color w:val="000000"/>
        </w:rPr>
        <w:t>Развитие а</w:t>
      </w:r>
      <w:r w:rsidRPr="00457A41">
        <w:t>лгоритмическо</w:t>
      </w:r>
      <w:r w:rsidRPr="00457A41">
        <w:rPr>
          <w:color w:val="000000"/>
        </w:rPr>
        <w:t>го</w:t>
      </w:r>
      <w:r w:rsidRPr="00457A41">
        <w:t xml:space="preserve"> мышлени</w:t>
      </w:r>
      <w:r w:rsidRPr="00457A41">
        <w:rPr>
          <w:color w:val="000000"/>
        </w:rPr>
        <w:t>я</w:t>
      </w:r>
      <w:r w:rsidRPr="00457A41">
        <w:t xml:space="preserve"> </w:t>
      </w:r>
      <w:r w:rsidRPr="00457A41">
        <w:rPr>
          <w:color w:val="000000"/>
        </w:rPr>
        <w:t>послужит базой</w:t>
      </w:r>
      <w:r w:rsidRPr="00457A41">
        <w:rPr>
          <w:color w:val="FF0000"/>
        </w:rPr>
        <w:t xml:space="preserve"> </w:t>
      </w:r>
      <w:r w:rsidRPr="00457A41">
        <w:t>для успешного овладения компьютерной грамотностью.</w:t>
      </w:r>
    </w:p>
    <w:p w:rsidR="00457A41" w:rsidRPr="00457A41" w:rsidRDefault="00457A41" w:rsidP="00F11D1A">
      <w:pPr>
        <w:ind w:firstLine="540"/>
        <w:jc w:val="both"/>
      </w:pPr>
      <w:r w:rsidRPr="00457A41">
        <w:t>В процессе освоения программного материала младшие школьники знакомятся с языком математики, осваивают некоторые математические термины, учатся читать математический текст, высказывать суждения с использованием математических терминов и понятий, задавать вопросы по ходу выполнения задани</w:t>
      </w:r>
      <w:r w:rsidRPr="00457A41">
        <w:rPr>
          <w:color w:val="000000"/>
        </w:rPr>
        <w:t>й</w:t>
      </w:r>
      <w:r w:rsidRPr="00457A41">
        <w:t>, обосновывать правильность выполненных действий, характеризовать результаты своего учебного труда и свои достижения в изучении этого предмета.</w:t>
      </w:r>
    </w:p>
    <w:p w:rsidR="00457A41" w:rsidRPr="00457A41" w:rsidRDefault="00457A41" w:rsidP="00F11D1A">
      <w:pPr>
        <w:ind w:firstLine="540"/>
        <w:jc w:val="both"/>
      </w:pPr>
      <w:r w:rsidRPr="00457A41">
        <w:t xml:space="preserve">Овладение математическим языком, усвоение алгоритмов выполнения действий, умения строить планы решения различных задач и прогнозировать результат являются основой для формирования умений рассуждать, обосновывать свою точку зрения, аргументированно подтверждать или опровергать истинность высказанного предположения. Освоение математического содержания создаёт условия для повышения логической культуры и совершенствования коммуникативной деятельности учащихся. </w:t>
      </w:r>
    </w:p>
    <w:p w:rsidR="00457A41" w:rsidRPr="00457A41" w:rsidRDefault="00457A41" w:rsidP="00F11D1A">
      <w:pPr>
        <w:ind w:firstLine="540"/>
        <w:jc w:val="both"/>
      </w:pPr>
      <w:r w:rsidRPr="00457A41">
        <w:t xml:space="preserve">Содержание программы предоставляет значительные возможности для развития умений работать в паре или в группе. Формированию умений распределять роли и обязанности, сотрудничать и согласовывать свои действия с действиями одноклассников, оценивать собственные действия и действия отдельных учеников (пар, групп) в большой степени способствует содержание, связанное с поиском и сбором информации. </w:t>
      </w:r>
    </w:p>
    <w:p w:rsidR="00457A41" w:rsidRPr="00457A41" w:rsidRDefault="00457A41" w:rsidP="00F11D1A">
      <w:pPr>
        <w:ind w:firstLine="540"/>
        <w:jc w:val="both"/>
        <w:rPr>
          <w:b/>
        </w:rPr>
      </w:pPr>
      <w:r w:rsidRPr="00457A41">
        <w:t>Программа ориентирована на формирование умений использовать полученные знания для самостоятельного поиска новых знаний, для решения задач, возникающих в процессе различных видов деятельности, в том числе и в ходе изучения других школьных дисциплин.</w:t>
      </w:r>
    </w:p>
    <w:p w:rsidR="00457A41" w:rsidRPr="00457A41" w:rsidRDefault="00457A41" w:rsidP="00F11D1A">
      <w:pPr>
        <w:ind w:firstLine="540"/>
        <w:jc w:val="both"/>
      </w:pPr>
      <w:r w:rsidRPr="00457A41">
        <w:t>Математические знания и представления о числах, величинах,</w:t>
      </w:r>
      <w:r w:rsidRPr="00457A41">
        <w:br/>
        <w:t xml:space="preserve">геометрических фигурах лежат в основе формирования общей картины мира и познания законов его развития. Именно эти знания и представления необходимы для целостного восприятия объектов и явлений природы, многочисленных памятников культуры, сокровищ искусства. </w:t>
      </w:r>
    </w:p>
    <w:p w:rsidR="00457A41" w:rsidRPr="00457A41" w:rsidRDefault="00457A41" w:rsidP="00F11D1A">
      <w:pPr>
        <w:ind w:firstLine="540"/>
        <w:jc w:val="both"/>
      </w:pPr>
      <w:r w:rsidRPr="00457A41">
        <w:t>Обучение младших школьников математике на основе данной программы способствует развитию и совершенствованию основных познавательных процессов (включая воображение и мышление, память и речь). Дети научатся не только самостоятельно решать поставленные задачи математическими способами, но и описывать на языке математики выполненные действия и их результаты, планировать, контролировать и оценивать способы действий и сами действия, делать выводы и обобщения, доказывать их правильность. Освоение курса обеспечивает развитие творческих способностей, формирует интерес к математическим знаниям и потребность в их расширении, способствует продвижению учащихся начальных классов в познании окружающего мира.</w:t>
      </w:r>
    </w:p>
    <w:p w:rsidR="00457A41" w:rsidRPr="00457A41" w:rsidRDefault="00457A41" w:rsidP="00F11D1A">
      <w:pPr>
        <w:ind w:firstLine="540"/>
        <w:jc w:val="both"/>
      </w:pPr>
      <w:r w:rsidRPr="00457A41">
        <w:t xml:space="preserve">Содержание курса имеет концентрическое строение, отражающее последовательное расширение области чисел. Такая структура позволяет соблюдать необходимую постепенность в нарастании сложности учебного материала, создаёт хорошие условия для углубления формируемых знаний, отработки умений и навыков, для увеличения степени </w:t>
      </w:r>
      <w:r w:rsidRPr="00457A41">
        <w:lastRenderedPageBreak/>
        <w:t>самостоятельности (при освоении новых знаний, проведении обобщений, формулировании выводов), для постоянного совершенствования универсальных учебных действий.</w:t>
      </w:r>
    </w:p>
    <w:p w:rsidR="00457A41" w:rsidRPr="006A3BC4" w:rsidRDefault="00457A41" w:rsidP="00F11D1A">
      <w:pPr>
        <w:ind w:firstLine="540"/>
        <w:jc w:val="both"/>
      </w:pPr>
      <w:r w:rsidRPr="00457A41">
        <w:t xml:space="preserve">Структура содержания определяет такую последовательность изучения учебного материала, которая обеспечивает не только формирование осознанных и прочных, во многих случаях доведённых до автоматизма навыков вычислений, но и доступное для младших школьников обобщение учебного материала, понимание общих принципов и законов, лежащих в основе изучаемых математических фактов, осознание связей между рассматриваемыми явлениями. Сближенное во времени изучение связанных между собой понятий, действий, задач даёт возможность сопоставлять, сравнивать, противопоставлять их в учебном процессе, выявлять сходства и различия в рассматриваемых фактах. </w:t>
      </w:r>
    </w:p>
    <w:p w:rsidR="00457A41" w:rsidRPr="00457A41" w:rsidRDefault="00457A41" w:rsidP="00F11D1A">
      <w:pPr>
        <w:ind w:firstLine="540"/>
        <w:jc w:val="both"/>
        <w:rPr>
          <w:b/>
        </w:rPr>
      </w:pPr>
      <w:r w:rsidRPr="00457A41">
        <w:rPr>
          <w:b/>
        </w:rPr>
        <w:t>Место курса в учебном плане</w:t>
      </w:r>
    </w:p>
    <w:p w:rsidR="00457A41" w:rsidRPr="006A3BC4" w:rsidRDefault="00457A41" w:rsidP="00F11D1A">
      <w:pPr>
        <w:ind w:firstLine="540"/>
        <w:jc w:val="both"/>
      </w:pPr>
      <w:r w:rsidRPr="00457A41">
        <w:t>На изучение математики в каждом классе начальной школы отводится по 4 ч в неделю. Курс рассчитан на 540 ч: в 1 классе — 132 ч (33 учебные недели), во 2—4 классах — по 136 ч (34 учебные недели в каждом классе).</w:t>
      </w:r>
    </w:p>
    <w:p w:rsidR="00457A41" w:rsidRPr="00457A41" w:rsidRDefault="00457A41" w:rsidP="00F11D1A">
      <w:pPr>
        <w:ind w:firstLine="540"/>
        <w:jc w:val="both"/>
        <w:rPr>
          <w:b/>
        </w:rPr>
      </w:pPr>
      <w:r w:rsidRPr="00457A41">
        <w:rPr>
          <w:b/>
        </w:rPr>
        <w:t>Результаты изучения курса</w:t>
      </w:r>
    </w:p>
    <w:p w:rsidR="00457A41" w:rsidRPr="00457A41" w:rsidRDefault="00457A41" w:rsidP="00F11D1A">
      <w:pPr>
        <w:ind w:firstLine="540"/>
        <w:jc w:val="both"/>
      </w:pPr>
      <w:r w:rsidRPr="00457A41">
        <w:t xml:space="preserve">Программа обеспечивает достижение выпускниками начальной школы следующих личностных, </w:t>
      </w:r>
      <w:proofErr w:type="spellStart"/>
      <w:r w:rsidRPr="00457A41">
        <w:t>метапредметных</w:t>
      </w:r>
      <w:proofErr w:type="spellEnd"/>
      <w:r w:rsidRPr="00457A41">
        <w:t xml:space="preserve"> и предметных результатов.</w:t>
      </w:r>
    </w:p>
    <w:p w:rsidR="00457A41" w:rsidRPr="00457A41" w:rsidRDefault="00457A41" w:rsidP="00F11D1A">
      <w:pPr>
        <w:ind w:firstLine="540"/>
        <w:jc w:val="center"/>
        <w:rPr>
          <w:b/>
        </w:rPr>
      </w:pPr>
      <w:r w:rsidRPr="00457A41">
        <w:rPr>
          <w:b/>
        </w:rPr>
        <w:t>Личностные результаты</w:t>
      </w:r>
    </w:p>
    <w:p w:rsidR="00457A41" w:rsidRPr="00457A41" w:rsidRDefault="00457A41" w:rsidP="00F11D1A">
      <w:pPr>
        <w:ind w:firstLine="540"/>
        <w:jc w:val="both"/>
        <w:rPr>
          <w:color w:val="000000"/>
        </w:rPr>
      </w:pPr>
      <w:r w:rsidRPr="00457A41">
        <w:rPr>
          <w:color w:val="000000"/>
        </w:rPr>
        <w:t>— Чувство гордости за свою Родину, российский народ и историю России;</w:t>
      </w:r>
    </w:p>
    <w:p w:rsidR="00457A41" w:rsidRPr="00457A41" w:rsidRDefault="00457A41" w:rsidP="00F11D1A">
      <w:pPr>
        <w:ind w:firstLine="540"/>
        <w:jc w:val="both"/>
        <w:rPr>
          <w:color w:val="000000"/>
        </w:rPr>
      </w:pPr>
      <w:r w:rsidRPr="00457A41">
        <w:rPr>
          <w:color w:val="000000"/>
        </w:rPr>
        <w:t>— Осознание роли своей страны в мировом развитии, уважительное отношение к семейным ценностям, бережное отношение к окружающему миру.</w:t>
      </w:r>
    </w:p>
    <w:p w:rsidR="00457A41" w:rsidRPr="00457A41" w:rsidRDefault="00457A41" w:rsidP="00F11D1A">
      <w:pPr>
        <w:ind w:firstLine="540"/>
        <w:jc w:val="both"/>
        <w:rPr>
          <w:color w:val="000000"/>
        </w:rPr>
      </w:pPr>
      <w:r w:rsidRPr="00457A41">
        <w:rPr>
          <w:color w:val="000000"/>
        </w:rPr>
        <w:t>— Целостное восприятие окружающего мира.</w:t>
      </w:r>
    </w:p>
    <w:p w:rsidR="00457A41" w:rsidRPr="00457A41" w:rsidRDefault="00457A41" w:rsidP="00F11D1A">
      <w:pPr>
        <w:ind w:firstLine="540"/>
        <w:jc w:val="both"/>
        <w:rPr>
          <w:color w:val="000000"/>
        </w:rPr>
      </w:pPr>
      <w:r w:rsidRPr="00457A41">
        <w:rPr>
          <w:color w:val="000000"/>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57A41" w:rsidRPr="00457A41" w:rsidRDefault="00457A41" w:rsidP="00F11D1A">
      <w:pPr>
        <w:ind w:firstLine="540"/>
        <w:jc w:val="both"/>
        <w:rPr>
          <w:color w:val="000000"/>
        </w:rPr>
      </w:pPr>
      <w:r w:rsidRPr="00457A41">
        <w:rPr>
          <w:color w:val="000000"/>
        </w:rPr>
        <w:t>— Рефлексивную самооценку, умение анализировать свои действия и управлять ими.</w:t>
      </w:r>
    </w:p>
    <w:p w:rsidR="00457A41" w:rsidRPr="00457A41" w:rsidRDefault="00457A41" w:rsidP="00F11D1A">
      <w:pPr>
        <w:ind w:firstLine="540"/>
        <w:jc w:val="both"/>
      </w:pPr>
      <w:r w:rsidRPr="00457A41">
        <w:t xml:space="preserve"> — Навыки сотрудничества </w:t>
      </w:r>
      <w:proofErr w:type="gramStart"/>
      <w:r w:rsidRPr="00457A41">
        <w:t>со</w:t>
      </w:r>
      <w:proofErr w:type="gramEnd"/>
      <w:r w:rsidRPr="00457A41">
        <w:t xml:space="preserve"> взрослыми и сверстниками.</w:t>
      </w:r>
    </w:p>
    <w:p w:rsidR="00457A41" w:rsidRPr="006A3BC4" w:rsidRDefault="00457A41" w:rsidP="00F11D1A">
      <w:pPr>
        <w:ind w:firstLine="540"/>
        <w:jc w:val="both"/>
        <w:rPr>
          <w:color w:val="000000"/>
        </w:rPr>
      </w:pPr>
      <w:r w:rsidRPr="00457A41">
        <w:t> — Установку на</w:t>
      </w:r>
      <w:r w:rsidRPr="00457A41">
        <w:rPr>
          <w:color w:val="FF0000"/>
        </w:rPr>
        <w:t xml:space="preserve"> </w:t>
      </w:r>
      <w:r w:rsidRPr="00457A41">
        <w:t xml:space="preserve">здоровый образ жизни, </w:t>
      </w:r>
      <w:r w:rsidRPr="00457A41">
        <w:rPr>
          <w:color w:val="000000"/>
        </w:rPr>
        <w:t>наличие мотивации к творческому труду, к работе на результат.</w:t>
      </w:r>
    </w:p>
    <w:p w:rsidR="00457A41" w:rsidRPr="00457A41" w:rsidRDefault="00457A41" w:rsidP="00F11D1A">
      <w:pPr>
        <w:ind w:firstLine="540"/>
        <w:jc w:val="center"/>
        <w:rPr>
          <w:b/>
        </w:rPr>
      </w:pPr>
      <w:proofErr w:type="spellStart"/>
      <w:r w:rsidRPr="00457A41">
        <w:rPr>
          <w:b/>
        </w:rPr>
        <w:t>Метапредметные</w:t>
      </w:r>
      <w:proofErr w:type="spellEnd"/>
      <w:r w:rsidRPr="00457A41">
        <w:rPr>
          <w:b/>
        </w:rPr>
        <w:t xml:space="preserve"> результаты</w:t>
      </w:r>
    </w:p>
    <w:p w:rsidR="00457A41" w:rsidRPr="00457A41" w:rsidRDefault="00457A41" w:rsidP="00F11D1A">
      <w:pPr>
        <w:ind w:firstLine="540"/>
        <w:jc w:val="both"/>
      </w:pPr>
      <w:r w:rsidRPr="00457A41">
        <w:t>— Способность принимать и сохранять цели и задачи учебной деятельности, находить</w:t>
      </w:r>
      <w:r w:rsidRPr="00457A41">
        <w:rPr>
          <w:color w:val="FF0000"/>
        </w:rPr>
        <w:t xml:space="preserve"> </w:t>
      </w:r>
      <w:r w:rsidRPr="00457A41">
        <w:t>средства и способы её осуществления.</w:t>
      </w:r>
    </w:p>
    <w:p w:rsidR="00457A41" w:rsidRPr="00457A41" w:rsidRDefault="00457A41" w:rsidP="00F11D1A">
      <w:pPr>
        <w:ind w:firstLine="540"/>
        <w:jc w:val="both"/>
      </w:pPr>
      <w:r w:rsidRPr="00457A41">
        <w:t> — Овладение</w:t>
      </w:r>
      <w:r w:rsidRPr="00457A41">
        <w:rPr>
          <w:color w:val="FF0000"/>
        </w:rPr>
        <w:t xml:space="preserve"> </w:t>
      </w:r>
      <w:r w:rsidRPr="00457A41">
        <w:t>способ</w:t>
      </w:r>
      <w:r w:rsidRPr="00457A41">
        <w:rPr>
          <w:color w:val="000000"/>
        </w:rPr>
        <w:t>ами</w:t>
      </w:r>
      <w:r w:rsidRPr="00457A41">
        <w:t xml:space="preserve"> выполнения заданий творческого и поискового характера.</w:t>
      </w:r>
    </w:p>
    <w:p w:rsidR="00457A41" w:rsidRPr="00457A41" w:rsidRDefault="00457A41" w:rsidP="00F11D1A">
      <w:pPr>
        <w:ind w:firstLine="540"/>
        <w:jc w:val="both"/>
      </w:pPr>
      <w:r w:rsidRPr="00457A41">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457A41" w:rsidRPr="00457A41" w:rsidRDefault="00457A41" w:rsidP="00F11D1A">
      <w:pPr>
        <w:ind w:firstLine="540"/>
        <w:jc w:val="both"/>
      </w:pPr>
      <w:r w:rsidRPr="00457A41">
        <w:t> —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457A41" w:rsidRPr="00457A41" w:rsidRDefault="00457A41" w:rsidP="00F11D1A">
      <w:pPr>
        <w:ind w:firstLine="540"/>
        <w:jc w:val="both"/>
      </w:pPr>
      <w:r w:rsidRPr="00457A41">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457A41" w:rsidRPr="00457A41" w:rsidRDefault="00457A41" w:rsidP="00F11D1A">
      <w:pPr>
        <w:ind w:firstLine="540"/>
        <w:jc w:val="both"/>
      </w:pPr>
      <w:r w:rsidRPr="00457A41">
        <w:t> —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w:t>
      </w:r>
      <w:proofErr w:type="gramStart"/>
      <w:r w:rsidRPr="00457A41">
        <w:t>о-</w:t>
      </w:r>
      <w:proofErr w:type="gramEnd"/>
      <w:r w:rsidRPr="00457A41">
        <w:t xml:space="preserve"> и графическим сопровождением.</w:t>
      </w:r>
    </w:p>
    <w:p w:rsidR="00457A41" w:rsidRPr="00457A41" w:rsidRDefault="00457A41" w:rsidP="00F11D1A">
      <w:pPr>
        <w:ind w:firstLine="540"/>
        <w:jc w:val="both"/>
      </w:pPr>
      <w:r w:rsidRPr="00457A41">
        <w:t>— Овладение логическими действиями сравнения, анализа, синтеза, обобщения, классификации по родовидовым признакам, установления</w:t>
      </w:r>
      <w:r w:rsidRPr="00457A41">
        <w:br/>
      </w:r>
      <w:r w:rsidRPr="00457A41">
        <w:lastRenderedPageBreak/>
        <w:t>аналогий и причинно-следственных связей, построения рассуждений, отнесения к известным понятиям.</w:t>
      </w:r>
    </w:p>
    <w:p w:rsidR="00457A41" w:rsidRPr="00457A41" w:rsidRDefault="00457A41" w:rsidP="00F11D1A">
      <w:pPr>
        <w:ind w:firstLine="540"/>
        <w:jc w:val="both"/>
      </w:pPr>
      <w:r w:rsidRPr="00457A41">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457A41" w:rsidRPr="00457A41" w:rsidRDefault="00457A41" w:rsidP="00F11D1A">
      <w:pPr>
        <w:ind w:firstLine="540"/>
        <w:jc w:val="both"/>
      </w:pPr>
      <w:r w:rsidRPr="00457A41">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57A41" w:rsidRPr="00457A41" w:rsidRDefault="00457A41" w:rsidP="00F11D1A">
      <w:pPr>
        <w:ind w:firstLine="540"/>
        <w:jc w:val="both"/>
      </w:pPr>
      <w:r w:rsidRPr="00457A41">
        <w:t> — Овладение начальными сведениями о сущности и особенностях объектов и процессов в соответствии с содержанием учебного предмета «математика».</w:t>
      </w:r>
    </w:p>
    <w:p w:rsidR="00457A41" w:rsidRPr="00457A41" w:rsidRDefault="00457A41" w:rsidP="00F11D1A">
      <w:pPr>
        <w:ind w:firstLine="540"/>
        <w:jc w:val="both"/>
      </w:pPr>
      <w:r w:rsidRPr="00457A41">
        <w:t xml:space="preserve">— Овладение базовыми предметными и </w:t>
      </w:r>
      <w:proofErr w:type="spellStart"/>
      <w:r w:rsidRPr="00457A41">
        <w:t>межпредметными</w:t>
      </w:r>
      <w:proofErr w:type="spellEnd"/>
      <w:r w:rsidRPr="00457A41">
        <w:t xml:space="preserve"> понятиями, отражающими существенные связи и отношения между объектами и процессами.</w:t>
      </w:r>
    </w:p>
    <w:p w:rsidR="00457A41" w:rsidRPr="00457A41" w:rsidRDefault="00457A41" w:rsidP="00F11D1A">
      <w:pPr>
        <w:ind w:firstLine="540"/>
        <w:jc w:val="both"/>
      </w:pPr>
      <w:r w:rsidRPr="00457A41">
        <w:t>— 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457A41" w:rsidRPr="00457A41" w:rsidRDefault="00457A41" w:rsidP="00F11D1A">
      <w:pPr>
        <w:ind w:firstLine="540"/>
        <w:jc w:val="center"/>
      </w:pPr>
      <w:r w:rsidRPr="00457A41">
        <w:rPr>
          <w:b/>
        </w:rPr>
        <w:t>Предметные результаты</w:t>
      </w:r>
      <w:r w:rsidRPr="00457A41">
        <w:t xml:space="preserve"> </w:t>
      </w:r>
    </w:p>
    <w:p w:rsidR="00457A41" w:rsidRPr="00457A41" w:rsidRDefault="00457A41" w:rsidP="00F11D1A">
      <w:pPr>
        <w:ind w:firstLine="540"/>
        <w:jc w:val="both"/>
      </w:pPr>
      <w:r w:rsidRPr="00457A41">
        <w:t>— Использование приобретённых математических знаний для описания и объяснения окружающих предметов, процессов, явлений, а также для</w:t>
      </w:r>
      <w:r w:rsidRPr="00457A41">
        <w:br/>
        <w:t>оценки их количественных и пространственных отношений.</w:t>
      </w:r>
    </w:p>
    <w:p w:rsidR="00457A41" w:rsidRPr="00457A41" w:rsidRDefault="00457A41" w:rsidP="00F11D1A">
      <w:pPr>
        <w:ind w:firstLine="540"/>
        <w:jc w:val="both"/>
      </w:pPr>
      <w:r w:rsidRPr="00457A41">
        <w:t>— Овладение основами логического и алгоритмического мышления,</w:t>
      </w:r>
      <w:r w:rsidRPr="00457A41">
        <w:br/>
        <w:t>пространственного воображения и математической речи, основами счёта,</w:t>
      </w:r>
      <w:r w:rsidRPr="00457A41">
        <w:rPr>
          <w:color w:val="FF0000"/>
        </w:rPr>
        <w:t xml:space="preserve"> </w:t>
      </w:r>
      <w:r w:rsidRPr="00457A41">
        <w:t>измерения, прикидки результата</w:t>
      </w:r>
      <w:r w:rsidRPr="00457A41">
        <w:rPr>
          <w:color w:val="FF0000"/>
        </w:rPr>
        <w:t xml:space="preserve"> </w:t>
      </w:r>
      <w:r w:rsidRPr="00457A41">
        <w:t>и его оценки, наглядного представления данных в разной форме (таблицы, схемы, диаграммы),</w:t>
      </w:r>
      <w:r w:rsidRPr="00457A41">
        <w:rPr>
          <w:color w:val="548DD4"/>
        </w:rPr>
        <w:t xml:space="preserve"> </w:t>
      </w:r>
      <w:r w:rsidRPr="00457A41">
        <w:t>записи и выполнения алгоритмов.</w:t>
      </w:r>
    </w:p>
    <w:p w:rsidR="00457A41" w:rsidRPr="00457A41" w:rsidRDefault="00457A41" w:rsidP="00F11D1A">
      <w:pPr>
        <w:ind w:firstLine="540"/>
        <w:jc w:val="both"/>
      </w:pPr>
      <w:r w:rsidRPr="00457A41">
        <w:t> — Приобретение начального опыта применения математических знаний для решения учебно-познавательных и учебно-практических задач.</w:t>
      </w:r>
    </w:p>
    <w:p w:rsidR="00457A41" w:rsidRPr="00457A41" w:rsidRDefault="00457A41" w:rsidP="00F11D1A">
      <w:pPr>
        <w:ind w:firstLine="540"/>
        <w:jc w:val="both"/>
      </w:pPr>
      <w:r w:rsidRPr="00457A41">
        <w:t>—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457A41" w:rsidRPr="00457A41" w:rsidRDefault="00457A41" w:rsidP="00F11D1A">
      <w:pPr>
        <w:ind w:firstLine="540"/>
        <w:jc w:val="both"/>
      </w:pPr>
      <w:r w:rsidRPr="00457A41">
        <w:t xml:space="preserve">—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 </w:t>
      </w:r>
    </w:p>
    <w:p w:rsidR="00FB3589" w:rsidRDefault="00FB3589" w:rsidP="00F11D1A">
      <w:pPr>
        <w:ind w:firstLine="540"/>
        <w:jc w:val="center"/>
        <w:rPr>
          <w:b/>
        </w:rPr>
      </w:pPr>
    </w:p>
    <w:p w:rsidR="00FB3589" w:rsidRDefault="00FB3589" w:rsidP="00F11D1A">
      <w:pPr>
        <w:ind w:firstLine="540"/>
        <w:jc w:val="center"/>
        <w:rPr>
          <w:b/>
        </w:rPr>
      </w:pPr>
    </w:p>
    <w:p w:rsidR="00FB3589" w:rsidRDefault="00FB3589" w:rsidP="00F11D1A">
      <w:pPr>
        <w:ind w:firstLine="540"/>
        <w:jc w:val="center"/>
        <w:rPr>
          <w:b/>
        </w:rPr>
      </w:pPr>
    </w:p>
    <w:p w:rsidR="00457A41" w:rsidRPr="00457A41" w:rsidRDefault="00457A41" w:rsidP="00F11D1A">
      <w:pPr>
        <w:ind w:firstLine="540"/>
        <w:jc w:val="center"/>
      </w:pPr>
      <w:r w:rsidRPr="00457A41">
        <w:rPr>
          <w:b/>
        </w:rPr>
        <w:t>СОДЕРЖАНИЕ КУРСА</w:t>
      </w:r>
    </w:p>
    <w:p w:rsidR="00457A41" w:rsidRPr="00457A41" w:rsidRDefault="00457A41" w:rsidP="00F11D1A">
      <w:pPr>
        <w:rPr>
          <w:b/>
        </w:rPr>
      </w:pPr>
      <w:r w:rsidRPr="00457A41">
        <w:rPr>
          <w:b/>
        </w:rPr>
        <w:t>Числа и величины</w:t>
      </w:r>
    </w:p>
    <w:p w:rsidR="00457A41" w:rsidRPr="00457A41" w:rsidRDefault="00457A41" w:rsidP="00F11D1A">
      <w:pPr>
        <w:ind w:firstLine="540"/>
        <w:jc w:val="both"/>
      </w:pPr>
      <w:r w:rsidRPr="00457A41">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457A41" w:rsidRPr="00457A41" w:rsidRDefault="00457A41" w:rsidP="00F11D1A">
      <w:pPr>
        <w:ind w:firstLine="540"/>
        <w:jc w:val="both"/>
      </w:pPr>
      <w:r w:rsidRPr="00457A41">
        <w:t xml:space="preserve">Измерение величин. </w:t>
      </w:r>
      <w:proofErr w:type="gramStart"/>
      <w:r w:rsidRPr="00457A41">
        <w:t>Единицы измерения величин: массы (грамм, килограмм, центнер, тонна); вместимости (литр), времени (секунда, минута, час, сутки, неделя, месяц, год, век).</w:t>
      </w:r>
      <w:proofErr w:type="gramEnd"/>
      <w:r w:rsidRPr="00457A41">
        <w:t xml:space="preserve">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 </w:t>
      </w:r>
    </w:p>
    <w:p w:rsidR="00457A41" w:rsidRPr="00457A41" w:rsidRDefault="00457A41" w:rsidP="00F11D1A">
      <w:r w:rsidRPr="00457A41">
        <w:rPr>
          <w:b/>
        </w:rPr>
        <w:t>Арифметические действия</w:t>
      </w:r>
    </w:p>
    <w:p w:rsidR="00457A41" w:rsidRPr="00457A41" w:rsidRDefault="00457A41" w:rsidP="00F11D1A">
      <w:pPr>
        <w:ind w:firstLine="540"/>
        <w:jc w:val="both"/>
      </w:pPr>
      <w:r w:rsidRPr="00457A41">
        <w:t xml:space="preserve">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w:t>
      </w:r>
      <w:r w:rsidRPr="00457A41">
        <w:lastRenderedPageBreak/>
        <w:t xml:space="preserve">деления). Нахождение 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 о 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 </w:t>
      </w:r>
    </w:p>
    <w:p w:rsidR="00457A41" w:rsidRPr="00457A41" w:rsidRDefault="00457A41" w:rsidP="00F11D1A">
      <w:pPr>
        <w:ind w:firstLine="540"/>
        <w:jc w:val="both"/>
      </w:pPr>
      <w:r w:rsidRPr="00457A41">
        <w:t xml:space="preserve">Элементы алгебраической пропедевтики. Выражения с одной переменной вида </w:t>
      </w:r>
      <w:r w:rsidRPr="00457A41">
        <w:rPr>
          <w:i/>
          <w:lang w:val="en-US"/>
        </w:rPr>
        <w:t>a</w:t>
      </w:r>
      <w:r w:rsidRPr="00457A41">
        <w:rPr>
          <w:i/>
        </w:rPr>
        <w:t xml:space="preserve"> ±</w:t>
      </w:r>
      <w:r w:rsidRPr="00457A41">
        <w:t xml:space="preserve"> 28, 8 ∙</w:t>
      </w:r>
      <w:r w:rsidRPr="00457A41">
        <w:rPr>
          <w:i/>
        </w:rPr>
        <w:t xml:space="preserve"> </w:t>
      </w:r>
      <w:r w:rsidRPr="00457A41">
        <w:rPr>
          <w:i/>
          <w:lang w:val="en-US"/>
        </w:rPr>
        <w:t>b</w:t>
      </w:r>
      <w:r w:rsidRPr="00457A41">
        <w:rPr>
          <w:i/>
        </w:rPr>
        <w:t xml:space="preserve">, </w:t>
      </w:r>
      <w:r w:rsidRPr="00457A41">
        <w:rPr>
          <w:i/>
          <w:lang w:val="en-US"/>
        </w:rPr>
        <w:t>c</w:t>
      </w:r>
      <w:proofErr w:type="gramStart"/>
      <w:r w:rsidRPr="00457A41">
        <w:t xml:space="preserve"> :</w:t>
      </w:r>
      <w:proofErr w:type="gramEnd"/>
      <w:r w:rsidRPr="00457A41">
        <w:t xml:space="preserve"> 2; с двумя переменными вида: </w:t>
      </w:r>
      <w:r w:rsidRPr="00457A41">
        <w:rPr>
          <w:i/>
          <w:lang w:val="en-US"/>
        </w:rPr>
        <w:t>a</w:t>
      </w:r>
      <w:r w:rsidRPr="00457A41">
        <w:rPr>
          <w:i/>
        </w:rPr>
        <w:t xml:space="preserve"> </w:t>
      </w:r>
      <w:r w:rsidRPr="00457A41">
        <w:t xml:space="preserve">+ </w:t>
      </w:r>
      <w:r w:rsidRPr="00457A41">
        <w:rPr>
          <w:i/>
          <w:lang w:val="en-US"/>
        </w:rPr>
        <w:t>b</w:t>
      </w:r>
      <w:r w:rsidRPr="00457A41">
        <w:rPr>
          <w:i/>
        </w:rPr>
        <w:t>, а – </w:t>
      </w:r>
      <w:r w:rsidRPr="00457A41">
        <w:rPr>
          <w:i/>
          <w:lang w:val="en-US"/>
        </w:rPr>
        <w:t>b</w:t>
      </w:r>
      <w:r w:rsidRPr="00457A41">
        <w:rPr>
          <w:i/>
        </w:rPr>
        <w:t xml:space="preserve">, </w:t>
      </w:r>
      <w:r w:rsidRPr="00457A41">
        <w:rPr>
          <w:i/>
          <w:lang w:val="en-US"/>
        </w:rPr>
        <w:t>a</w:t>
      </w:r>
      <w:r w:rsidRPr="00457A41">
        <w:rPr>
          <w:i/>
        </w:rPr>
        <w:t xml:space="preserve"> ∙ </w:t>
      </w:r>
      <w:r w:rsidRPr="00457A41">
        <w:rPr>
          <w:i/>
          <w:lang w:val="en-US"/>
        </w:rPr>
        <w:t>b</w:t>
      </w:r>
      <w:r w:rsidRPr="00457A41">
        <w:rPr>
          <w:i/>
        </w:rPr>
        <w:t xml:space="preserve">, </w:t>
      </w:r>
      <w:r w:rsidRPr="00457A41">
        <w:rPr>
          <w:i/>
          <w:lang w:val="en-US"/>
        </w:rPr>
        <w:t>c</w:t>
      </w:r>
      <w:r w:rsidRPr="00457A41">
        <w:rPr>
          <w:i/>
        </w:rPr>
        <w:t xml:space="preserve"> </w:t>
      </w:r>
      <w:r w:rsidRPr="00457A41">
        <w:t xml:space="preserve">: </w:t>
      </w:r>
      <w:r w:rsidRPr="00457A41">
        <w:rPr>
          <w:i/>
          <w:lang w:val="en-US"/>
        </w:rPr>
        <w:t>d</w:t>
      </w:r>
      <w:r w:rsidRPr="00457A41">
        <w:rPr>
          <w:i/>
        </w:rPr>
        <w:t xml:space="preserve"> </w:t>
      </w:r>
      <w:r w:rsidRPr="00457A41">
        <w:t>(</w:t>
      </w:r>
      <w:r w:rsidRPr="00457A41">
        <w:rPr>
          <w:i/>
          <w:lang w:val="en-US"/>
        </w:rPr>
        <w:t>d</w:t>
      </w:r>
      <w:r w:rsidRPr="00457A41">
        <w:rPr>
          <w:i/>
        </w:rPr>
        <w:t xml:space="preserve"> ≠ </w:t>
      </w:r>
      <w:r w:rsidRPr="00457A41">
        <w:t>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w:t>
      </w:r>
      <w:r w:rsidRPr="00457A41">
        <w:rPr>
          <w:i/>
        </w:rPr>
        <w:t xml:space="preserve"> а = </w:t>
      </w:r>
      <w:proofErr w:type="gramStart"/>
      <w:r w:rsidRPr="00457A41">
        <w:rPr>
          <w:i/>
        </w:rPr>
        <w:t>а</w:t>
      </w:r>
      <w:proofErr w:type="gramEnd"/>
      <w:r w:rsidRPr="00457A41">
        <w:rPr>
          <w:i/>
        </w:rPr>
        <w:t xml:space="preserve">, </w:t>
      </w:r>
      <w:r w:rsidRPr="00457A41">
        <w:t xml:space="preserve">0 ∙ </w:t>
      </w:r>
      <w:r w:rsidRPr="00457A41">
        <w:rPr>
          <w:i/>
        </w:rPr>
        <w:t>с</w:t>
      </w:r>
      <w:r w:rsidRPr="00457A41">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457A41" w:rsidRPr="00457A41" w:rsidRDefault="00457A41" w:rsidP="00F11D1A">
      <w:pPr>
        <w:rPr>
          <w:b/>
        </w:rPr>
      </w:pPr>
      <w:r w:rsidRPr="00457A41">
        <w:rPr>
          <w:b/>
        </w:rPr>
        <w:t>Работа</w:t>
      </w:r>
      <w:r w:rsidRPr="00457A41">
        <w:t xml:space="preserve"> </w:t>
      </w:r>
      <w:r w:rsidRPr="00457A41">
        <w:rPr>
          <w:b/>
        </w:rPr>
        <w:t>с текстовыми задачами</w:t>
      </w:r>
    </w:p>
    <w:p w:rsidR="00457A41" w:rsidRPr="00457A41" w:rsidRDefault="00457A41" w:rsidP="00F11D1A">
      <w:pPr>
        <w:ind w:firstLine="540"/>
        <w:jc w:val="both"/>
      </w:pPr>
      <w:r w:rsidRPr="00457A41">
        <w:t>Задача. Структура задачи. Решение текстовых задач арифметическим способом. Планирование хода решения задач.</w:t>
      </w:r>
    </w:p>
    <w:p w:rsidR="00457A41" w:rsidRPr="00457A41" w:rsidRDefault="00457A41" w:rsidP="00F11D1A">
      <w:pPr>
        <w:ind w:firstLine="540"/>
        <w:jc w:val="both"/>
      </w:pPr>
      <w:r w:rsidRPr="00457A41">
        <w:t xml:space="preserve">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w:t>
      </w:r>
      <w:proofErr w:type="gramStart"/>
      <w:r w:rsidRPr="00457A41">
        <w:t>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 и продолжительности события.</w:t>
      </w:r>
      <w:proofErr w:type="gramEnd"/>
      <w:r w:rsidRPr="00457A41">
        <w:t xml:space="preserve"> Задачи на нахождение доли целого и целого по его доле.</w:t>
      </w:r>
    </w:p>
    <w:p w:rsidR="00457A41" w:rsidRPr="00457A41" w:rsidRDefault="00457A41" w:rsidP="00F11D1A">
      <w:pPr>
        <w:ind w:firstLine="540"/>
        <w:jc w:val="both"/>
      </w:pPr>
      <w:r w:rsidRPr="00457A41">
        <w:t>Решение задач разными способами.</w:t>
      </w:r>
    </w:p>
    <w:p w:rsidR="00457A41" w:rsidRPr="00457A41" w:rsidRDefault="00457A41" w:rsidP="00F11D1A">
      <w:pPr>
        <w:ind w:firstLine="540"/>
        <w:jc w:val="both"/>
      </w:pPr>
      <w:r w:rsidRPr="00457A41">
        <w:t>Представление текста задачи в виде рисунка, схематического рисунка, схематического чертежа, краткой записи, в таблице, на диаграмме.</w:t>
      </w:r>
    </w:p>
    <w:p w:rsidR="00457A41" w:rsidRPr="00457A41" w:rsidRDefault="00457A41" w:rsidP="00F11D1A">
      <w:pPr>
        <w:rPr>
          <w:b/>
        </w:rPr>
      </w:pPr>
      <w:r w:rsidRPr="00457A41">
        <w:rPr>
          <w:b/>
        </w:rPr>
        <w:t>Пространственные отношения. Геометрические фигуры</w:t>
      </w:r>
    </w:p>
    <w:p w:rsidR="00457A41" w:rsidRPr="00457A41" w:rsidRDefault="00457A41" w:rsidP="00F11D1A">
      <w:pPr>
        <w:ind w:firstLine="540"/>
        <w:jc w:val="both"/>
      </w:pPr>
      <w:proofErr w:type="gramStart"/>
      <w:r w:rsidRPr="00457A41">
        <w:t xml:space="preserve">Взаимное расположение предметов в пространстве и на плоскости (выше — ниже, слева — справа, за — перед, между, вверху — внизу, ближе — дальше и др.). </w:t>
      </w:r>
      <w:proofErr w:type="gramEnd"/>
    </w:p>
    <w:p w:rsidR="00457A41" w:rsidRPr="00457A41" w:rsidRDefault="00457A41" w:rsidP="00F11D1A">
      <w:pPr>
        <w:ind w:firstLine="540"/>
        <w:jc w:val="both"/>
      </w:pPr>
      <w:proofErr w:type="gramStart"/>
      <w:r w:rsidRPr="00457A41">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457A41" w:rsidRPr="00457A41" w:rsidRDefault="00457A41" w:rsidP="00F11D1A">
      <w:pPr>
        <w:ind w:firstLine="540"/>
        <w:jc w:val="both"/>
      </w:pPr>
      <w:r w:rsidRPr="00457A41">
        <w:t xml:space="preserve">Свойства сторон прямоугольника. </w:t>
      </w:r>
    </w:p>
    <w:p w:rsidR="00457A41" w:rsidRPr="00457A41" w:rsidRDefault="00457A41" w:rsidP="00F11D1A">
      <w:pPr>
        <w:ind w:firstLine="540"/>
        <w:jc w:val="both"/>
      </w:pPr>
      <w:r w:rsidRPr="00457A41">
        <w:t xml:space="preserve">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 </w:t>
      </w:r>
    </w:p>
    <w:p w:rsidR="00457A41" w:rsidRPr="00457A41" w:rsidRDefault="00457A41" w:rsidP="00F11D1A">
      <w:pPr>
        <w:ind w:firstLine="540"/>
        <w:jc w:val="both"/>
      </w:pPr>
      <w:r w:rsidRPr="00457A41">
        <w:t xml:space="preserve">Окружность (круг). Центр, радиус окружности (круга). </w:t>
      </w:r>
    </w:p>
    <w:p w:rsidR="00457A41" w:rsidRPr="00457A41" w:rsidRDefault="00457A41" w:rsidP="00F11D1A">
      <w:pPr>
        <w:ind w:firstLine="540"/>
        <w:jc w:val="both"/>
      </w:pPr>
      <w:r w:rsidRPr="00457A41">
        <w:t>Использование чертёжных инструментов (линейка, угольник, циркуль) для выполнения построений.</w:t>
      </w:r>
    </w:p>
    <w:p w:rsidR="00457A41" w:rsidRPr="00457A41" w:rsidRDefault="00457A41" w:rsidP="00F11D1A">
      <w:pPr>
        <w:ind w:firstLine="540"/>
        <w:jc w:val="both"/>
      </w:pPr>
      <w:r w:rsidRPr="00457A41">
        <w:t xml:space="preserve">Геометрические формы в окружающем мире. Распознавание и называние геометрических тел: куб, пирамида, шар. </w:t>
      </w:r>
    </w:p>
    <w:p w:rsidR="00457A41" w:rsidRPr="00457A41" w:rsidRDefault="00457A41" w:rsidP="00F11D1A">
      <w:pPr>
        <w:rPr>
          <w:b/>
        </w:rPr>
      </w:pPr>
      <w:r w:rsidRPr="00457A41">
        <w:rPr>
          <w:b/>
        </w:rPr>
        <w:t>Геометрические величины</w:t>
      </w:r>
    </w:p>
    <w:p w:rsidR="00457A41" w:rsidRPr="00457A41" w:rsidRDefault="00457A41" w:rsidP="00F11D1A">
      <w:pPr>
        <w:ind w:firstLine="540"/>
        <w:jc w:val="both"/>
      </w:pPr>
      <w:r w:rsidRPr="00457A41">
        <w:t xml:space="preserve">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w:t>
      </w:r>
      <w:r w:rsidRPr="00457A41">
        <w:lastRenderedPageBreak/>
        <w:t xml:space="preserve">длины. Периметр. Вычисление периметра многоугольника, в том числе периметра прямоугольника (квадрата). </w:t>
      </w:r>
    </w:p>
    <w:p w:rsidR="00457A41" w:rsidRPr="00457A41" w:rsidRDefault="00457A41" w:rsidP="00F11D1A">
      <w:pPr>
        <w:ind w:firstLine="540"/>
        <w:jc w:val="both"/>
      </w:pPr>
      <w:r w:rsidRPr="00457A41">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457A41" w:rsidRPr="00457A41" w:rsidRDefault="00457A41" w:rsidP="00F11D1A">
      <w:pPr>
        <w:rPr>
          <w:b/>
        </w:rPr>
      </w:pPr>
      <w:r w:rsidRPr="00457A41">
        <w:rPr>
          <w:b/>
        </w:rPr>
        <w:t>Работа с информацией</w:t>
      </w:r>
    </w:p>
    <w:p w:rsidR="00457A41" w:rsidRPr="00457A41" w:rsidRDefault="00457A41" w:rsidP="00F11D1A">
      <w:pPr>
        <w:ind w:firstLine="540"/>
        <w:jc w:val="both"/>
      </w:pPr>
      <w:r w:rsidRPr="00457A41">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457A41" w:rsidRPr="00457A41" w:rsidRDefault="00457A41" w:rsidP="00F11D1A">
      <w:pPr>
        <w:ind w:firstLine="540"/>
        <w:jc w:val="both"/>
      </w:pPr>
      <w:r w:rsidRPr="00457A41">
        <w:t>Интерпретация данных таблицы и столбчатой диаграммы.</w:t>
      </w:r>
    </w:p>
    <w:p w:rsidR="00457A41" w:rsidRPr="00457A41" w:rsidRDefault="00457A41" w:rsidP="00F11D1A">
      <w:pPr>
        <w:ind w:firstLine="540"/>
        <w:jc w:val="both"/>
      </w:pPr>
      <w:r w:rsidRPr="00457A41">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457A41" w:rsidRPr="00457A41" w:rsidRDefault="00457A41" w:rsidP="00F11D1A">
      <w:pPr>
        <w:ind w:firstLine="540"/>
        <w:jc w:val="both"/>
      </w:pPr>
      <w:r w:rsidRPr="00457A41">
        <w:t>Построение простейших логических высказываний с помощью логических связок и слов («верно/неверно, что …», «если …, то …», «все», «каждый» и др.).</w:t>
      </w:r>
    </w:p>
    <w:p w:rsidR="00C9140F" w:rsidRPr="00C9140F" w:rsidRDefault="00C9140F" w:rsidP="00F11D1A">
      <w:pPr>
        <w:shd w:val="clear" w:color="auto" w:fill="FFFFFF"/>
        <w:autoSpaceDE w:val="0"/>
        <w:autoSpaceDN w:val="0"/>
        <w:adjustRightInd w:val="0"/>
        <w:jc w:val="center"/>
      </w:pPr>
      <w:r w:rsidRPr="00C9140F">
        <w:rPr>
          <w:b/>
          <w:bCs/>
        </w:rPr>
        <w:t>ОКРУЖАЮЩИЙ МИР</w:t>
      </w:r>
    </w:p>
    <w:p w:rsidR="00C9140F" w:rsidRPr="00C9140F" w:rsidRDefault="00C9140F" w:rsidP="00F11D1A">
      <w:pPr>
        <w:shd w:val="clear" w:color="auto" w:fill="FFFFFF"/>
        <w:autoSpaceDE w:val="0"/>
        <w:autoSpaceDN w:val="0"/>
        <w:adjustRightInd w:val="0"/>
        <w:jc w:val="center"/>
        <w:rPr>
          <w:b/>
          <w:bCs/>
        </w:rPr>
      </w:pPr>
      <w:r w:rsidRPr="00C9140F">
        <w:rPr>
          <w:b/>
          <w:bCs/>
        </w:rPr>
        <w:t>ПОЯСНИТЕЛЬНАЯ ЗАПИСКА</w:t>
      </w:r>
    </w:p>
    <w:p w:rsidR="00C9140F" w:rsidRPr="00C9140F" w:rsidRDefault="00C9140F" w:rsidP="00F11D1A">
      <w:pPr>
        <w:shd w:val="clear" w:color="auto" w:fill="FFFFFF"/>
        <w:autoSpaceDE w:val="0"/>
        <w:autoSpaceDN w:val="0"/>
        <w:adjustRightInd w:val="0"/>
        <w:jc w:val="both"/>
      </w:pPr>
    </w:p>
    <w:p w:rsidR="00C9140F" w:rsidRPr="00C9140F" w:rsidRDefault="00C9140F" w:rsidP="00F11D1A">
      <w:pPr>
        <w:shd w:val="clear" w:color="auto" w:fill="FFFFFF"/>
        <w:autoSpaceDE w:val="0"/>
        <w:autoSpaceDN w:val="0"/>
        <w:adjustRightInd w:val="0"/>
        <w:ind w:firstLine="567"/>
        <w:jc w:val="both"/>
      </w:pPr>
      <w:r w:rsidRPr="00C9140F">
        <w:t>Программа разработана на основе Федерального государ</w:t>
      </w:r>
      <w:r w:rsidRPr="00C9140F">
        <w:softHyphen/>
        <w:t>ственного образовательного стандарта начального общего обра</w:t>
      </w:r>
      <w:r w:rsidRPr="00C9140F">
        <w:softHyphen/>
        <w:t>зования, Концепции духовно-нравственного развития и воспи</w:t>
      </w:r>
      <w:r w:rsidRPr="00C9140F">
        <w:softHyphen/>
        <w:t>тания личности гражданина России, планируемых результатов начального общего образования.</w:t>
      </w:r>
    </w:p>
    <w:p w:rsidR="00C9140F" w:rsidRPr="00C9140F" w:rsidRDefault="00C9140F" w:rsidP="00F11D1A">
      <w:pPr>
        <w:shd w:val="clear" w:color="auto" w:fill="FFFFFF"/>
        <w:autoSpaceDE w:val="0"/>
        <w:autoSpaceDN w:val="0"/>
        <w:adjustRightInd w:val="0"/>
        <w:ind w:firstLine="567"/>
        <w:jc w:val="both"/>
      </w:pPr>
      <w:r w:rsidRPr="00C9140F">
        <w:t>Изучение курса «Окружающий мир» в начальной школе на</w:t>
      </w:r>
      <w:r w:rsidRPr="00C9140F">
        <w:softHyphen/>
        <w:t xml:space="preserve">правлено на достижение следующих </w:t>
      </w:r>
      <w:r w:rsidRPr="00C9140F">
        <w:rPr>
          <w:b/>
          <w:bCs/>
        </w:rPr>
        <w:t>целей:</w:t>
      </w:r>
    </w:p>
    <w:p w:rsidR="00C9140F" w:rsidRPr="00C9140F" w:rsidRDefault="00C9140F" w:rsidP="00F11D1A">
      <w:pPr>
        <w:shd w:val="clear" w:color="auto" w:fill="FFFFFF"/>
        <w:autoSpaceDE w:val="0"/>
        <w:autoSpaceDN w:val="0"/>
        <w:adjustRightInd w:val="0"/>
        <w:ind w:firstLine="567"/>
        <w:jc w:val="both"/>
      </w:pPr>
      <w:r w:rsidRPr="00C9140F">
        <w:t>— формирование целостной картины мира и осознание ме</w:t>
      </w:r>
      <w:r w:rsidRPr="00C9140F">
        <w:softHyphen/>
        <w:t>ста в нём человека на основе единства рационально-научного познания и эмоционально-ценностного осмысления ребёнком личного опыта общения с людьми и природой;</w:t>
      </w:r>
    </w:p>
    <w:p w:rsidR="00C9140F" w:rsidRPr="00C9140F" w:rsidRDefault="00C9140F" w:rsidP="00F11D1A">
      <w:pPr>
        <w:shd w:val="clear" w:color="auto" w:fill="FFFFFF"/>
        <w:autoSpaceDE w:val="0"/>
        <w:autoSpaceDN w:val="0"/>
        <w:adjustRightInd w:val="0"/>
        <w:ind w:firstLine="567"/>
        <w:jc w:val="both"/>
      </w:pPr>
      <w:r w:rsidRPr="00C9140F">
        <w:t>— духовно-нравственное развитие и воспитание личности гражданина России в условиях культурного и конфессиональ</w:t>
      </w:r>
      <w:r w:rsidRPr="00C9140F">
        <w:softHyphen/>
        <w:t>ного многообразия российского общества.</w:t>
      </w:r>
    </w:p>
    <w:p w:rsidR="00C9140F" w:rsidRPr="00C9140F" w:rsidRDefault="00C9140F" w:rsidP="00F11D1A">
      <w:pPr>
        <w:shd w:val="clear" w:color="auto" w:fill="FFFFFF"/>
        <w:autoSpaceDE w:val="0"/>
        <w:autoSpaceDN w:val="0"/>
        <w:adjustRightInd w:val="0"/>
        <w:ind w:firstLine="567"/>
        <w:jc w:val="both"/>
      </w:pPr>
      <w:r w:rsidRPr="00C9140F">
        <w:t xml:space="preserve">Основными </w:t>
      </w:r>
      <w:r w:rsidRPr="00C9140F">
        <w:rPr>
          <w:b/>
          <w:bCs/>
        </w:rPr>
        <w:t xml:space="preserve">задачами </w:t>
      </w:r>
      <w:r w:rsidRPr="00C9140F">
        <w:t>реализации содержания курса явля</w:t>
      </w:r>
      <w:r w:rsidRPr="00C9140F">
        <w:softHyphen/>
        <w:t>ются:</w:t>
      </w:r>
    </w:p>
    <w:p w:rsidR="00C9140F" w:rsidRPr="00C9140F" w:rsidRDefault="00C9140F" w:rsidP="00F11D1A">
      <w:pPr>
        <w:shd w:val="clear" w:color="auto" w:fill="FFFFFF"/>
        <w:autoSpaceDE w:val="0"/>
        <w:autoSpaceDN w:val="0"/>
        <w:adjustRightInd w:val="0"/>
        <w:ind w:firstLine="567"/>
        <w:jc w:val="both"/>
      </w:pPr>
      <w:r w:rsidRPr="00C9140F">
        <w:t>1) формирование уважительного отношения к семье, насе</w:t>
      </w:r>
      <w:r w:rsidRPr="00C9140F">
        <w:softHyphen/>
        <w:t>лённому пункту, региону, в котором проживают дети, к России, её природе и культуре, истории и современной жизни;</w:t>
      </w:r>
    </w:p>
    <w:p w:rsidR="00C9140F" w:rsidRPr="00C9140F" w:rsidRDefault="00C9140F" w:rsidP="00F11D1A">
      <w:pPr>
        <w:shd w:val="clear" w:color="auto" w:fill="FFFFFF"/>
        <w:autoSpaceDE w:val="0"/>
        <w:autoSpaceDN w:val="0"/>
        <w:adjustRightInd w:val="0"/>
        <w:ind w:firstLine="567"/>
        <w:jc w:val="both"/>
      </w:pPr>
      <w:r w:rsidRPr="00C9140F">
        <w:t>2) осознание ребёнком ценности, целостности и многообразия окружающего мира, своего места в нём;</w:t>
      </w:r>
    </w:p>
    <w:p w:rsidR="00C9140F" w:rsidRPr="00C9140F" w:rsidRDefault="00C9140F" w:rsidP="00F11D1A">
      <w:pPr>
        <w:shd w:val="clear" w:color="auto" w:fill="FFFFFF"/>
        <w:autoSpaceDE w:val="0"/>
        <w:autoSpaceDN w:val="0"/>
        <w:adjustRightInd w:val="0"/>
        <w:ind w:firstLine="567"/>
        <w:jc w:val="both"/>
      </w:pPr>
      <w:r w:rsidRPr="00C9140F">
        <w:t>3) формирование модели безопасного поведения в условиях повседневной жизни и в различных опасных и чрезвычайных ситуациях;</w:t>
      </w:r>
    </w:p>
    <w:p w:rsidR="00C9140F" w:rsidRPr="00C9140F" w:rsidRDefault="00C9140F" w:rsidP="00F11D1A">
      <w:pPr>
        <w:shd w:val="clear" w:color="auto" w:fill="FFFFFF"/>
        <w:autoSpaceDE w:val="0"/>
        <w:autoSpaceDN w:val="0"/>
        <w:adjustRightInd w:val="0"/>
        <w:ind w:firstLine="567"/>
        <w:jc w:val="both"/>
      </w:pPr>
      <w:r w:rsidRPr="00C9140F">
        <w:t>4) формирование психологической культуры и компетенции для обеспечения эффективного и безопасного взаимодействия в социуме.</w:t>
      </w:r>
    </w:p>
    <w:p w:rsidR="00C9140F" w:rsidRPr="00C9140F" w:rsidRDefault="00C9140F" w:rsidP="00F11D1A">
      <w:pPr>
        <w:shd w:val="clear" w:color="auto" w:fill="FFFFFF"/>
        <w:autoSpaceDE w:val="0"/>
        <w:autoSpaceDN w:val="0"/>
        <w:adjustRightInd w:val="0"/>
        <w:ind w:firstLine="567"/>
        <w:jc w:val="both"/>
      </w:pPr>
      <w:r w:rsidRPr="00C9140F">
        <w:t>Специфика курса «Окружающий мир» состоит в том, что он, имея ярко выраженный интегративный характер, соеди</w:t>
      </w:r>
      <w:r w:rsidRPr="00C9140F">
        <w:softHyphen/>
        <w:t xml:space="preserve">няет в равной мере природоведческие, обществоведческие, исторические знания и даёт </w:t>
      </w:r>
      <w:proofErr w:type="gramStart"/>
      <w:r w:rsidRPr="00C9140F">
        <w:t>обучающемуся</w:t>
      </w:r>
      <w:proofErr w:type="gramEnd"/>
      <w:r w:rsidRPr="00C9140F">
        <w:t xml:space="preserve"> материал естественных и социально-гуманитарных наук, необходимый для целостного и системного видения мира в/его важнейших взаимосвязях.</w:t>
      </w:r>
    </w:p>
    <w:p w:rsidR="00C9140F" w:rsidRPr="00C9140F" w:rsidRDefault="00C9140F" w:rsidP="00F11D1A">
      <w:pPr>
        <w:shd w:val="clear" w:color="auto" w:fill="FFFFFF"/>
        <w:autoSpaceDE w:val="0"/>
        <w:autoSpaceDN w:val="0"/>
        <w:adjustRightInd w:val="0"/>
        <w:ind w:firstLine="567"/>
        <w:jc w:val="both"/>
      </w:pPr>
      <w:proofErr w:type="gramStart"/>
      <w:r w:rsidRPr="00C9140F">
        <w:t>Знакомство с началами естественных и социально-гума</w:t>
      </w:r>
      <w:r w:rsidRPr="00C9140F">
        <w:softHyphen/>
        <w:t>нитарных наук в их единстве и взаимосвязях даёт ученику ключ (метод) к осмыслению личного опыта, позволяя сде</w:t>
      </w:r>
      <w:r w:rsidRPr="00C9140F">
        <w:softHyphen/>
        <w:t>лать явления окружающего мира понятными, знакомыми и предсказуемыми, найти своё место в ближайшем окружении, прогнозировать направление своих личных интересов в гар</w:t>
      </w:r>
      <w:r w:rsidRPr="00C9140F">
        <w:softHyphen/>
        <w:t>монии с интересами природы и общества, тем самым обе</w:t>
      </w:r>
      <w:r w:rsidRPr="00C9140F">
        <w:softHyphen/>
        <w:t>спечивая в дальнейшем как своё личное, так и социальное благополучие.</w:t>
      </w:r>
      <w:proofErr w:type="gramEnd"/>
      <w:r w:rsidRPr="00C9140F">
        <w:t xml:space="preserve"> Курс «Окружающий мир» представляет детям широкую панораму </w:t>
      </w:r>
      <w:r w:rsidRPr="00C9140F">
        <w:lastRenderedPageBreak/>
        <w:t xml:space="preserve">природных и общественных явлений как компонентов единого мира. В основной школе этот материал будет изучаться дифференцированно на уроках различных предметных областей: физики, химии, биологии, географии, обществознания, истории, литературы и других дисциплин. </w:t>
      </w:r>
      <w:proofErr w:type="gramStart"/>
      <w:r w:rsidRPr="00C9140F">
        <w:t>В рамках же данного предмета благодаря интеграции есте</w:t>
      </w:r>
      <w:r w:rsidRPr="00C9140F">
        <w:softHyphen/>
        <w:t>ственно-научных и социально-гуманитарных знаний могут быть успешно, в полном соответствии с возрастными особен</w:t>
      </w:r>
      <w:r w:rsidRPr="00C9140F">
        <w:softHyphen/>
        <w:t>ностями младшего школьника решены задачи экологического образования и воспитания, формирования системы позитив</w:t>
      </w:r>
      <w:r w:rsidRPr="00C9140F">
        <w:softHyphen/>
        <w:t>ных национальных ценностей, идеалов взаимного уважения, патриотизма, опирающегося на этнокультурное многообра</w:t>
      </w:r>
      <w:r w:rsidRPr="00C9140F">
        <w:softHyphen/>
        <w:t>зие и общекультурное единство российского общества как важнейшее национальное достояние России.</w:t>
      </w:r>
      <w:proofErr w:type="gramEnd"/>
      <w:r w:rsidRPr="00C9140F">
        <w:t xml:space="preserve"> Таким образом, курс создаёт прочный фундамент для изучения значительной части предметов основной школы и для дальнейшего раз</w:t>
      </w:r>
      <w:r w:rsidRPr="00C9140F">
        <w:softHyphen/>
        <w:t>вития личности.</w:t>
      </w:r>
    </w:p>
    <w:p w:rsidR="00C9140F" w:rsidRPr="00C9140F" w:rsidRDefault="00C9140F" w:rsidP="00F11D1A">
      <w:pPr>
        <w:ind w:firstLine="567"/>
        <w:jc w:val="both"/>
      </w:pPr>
      <w:r w:rsidRPr="00C9140F">
        <w:t>Используя для осмысления личного опыта ребёнка знания, накопленные естественными и социально-гуманитарными на</w:t>
      </w:r>
      <w:r w:rsidRPr="00C9140F">
        <w:softHyphen/>
        <w:t>уками, курс вводит в процесс постижения мира ценностную шкалу, без которой невозможно формирование позитивных целевых установок подрастающего поколения. Курс «Окружа</w:t>
      </w:r>
      <w:r w:rsidRPr="00C9140F">
        <w:softHyphen/>
        <w:t>ющий мир» помогает ученику в формировании личностного восприятия, эмоционального, оценочного отношения к миру природы и культуры в их единстве, воспитывает нравственно и духовно зрелых, активных, компетентных граждан, способ</w:t>
      </w:r>
      <w:r w:rsidRPr="00C9140F">
        <w:softHyphen/>
        <w:t>ных оценивать своё место в окружающем мире и участво</w:t>
      </w:r>
      <w:r w:rsidRPr="00C9140F">
        <w:softHyphen/>
        <w:t>вать в созидательной деятельности на благо родной страны и планеты Земля.</w:t>
      </w:r>
    </w:p>
    <w:p w:rsidR="00C9140F" w:rsidRPr="00C9140F" w:rsidRDefault="00C9140F" w:rsidP="00F11D1A">
      <w:pPr>
        <w:shd w:val="clear" w:color="auto" w:fill="FFFFFF"/>
        <w:autoSpaceDE w:val="0"/>
        <w:autoSpaceDN w:val="0"/>
        <w:adjustRightInd w:val="0"/>
        <w:ind w:firstLine="567"/>
        <w:jc w:val="both"/>
      </w:pPr>
      <w:r w:rsidRPr="00C9140F">
        <w:t>Значение курса состоит также в том, что в ходе его из</w:t>
      </w:r>
      <w:r w:rsidRPr="00C9140F">
        <w:softHyphen/>
        <w:t>учения школьники овладевают основами практико-ориентированных знаний о человеке, природе и обществе, учатся осмысливать причинно-следственные связи в окружающем мире, в том числе на многообразном материале природы и культуры родного края. Курс обладает широкими возмож</w:t>
      </w:r>
      <w:r w:rsidRPr="00C9140F">
        <w:softHyphen/>
        <w:t>ностями для формирования у младших школьников фунда</w:t>
      </w:r>
      <w:r w:rsidRPr="00C9140F">
        <w:softHyphen/>
        <w:t>мента экологической и культурологической грамотности и соответствующих компетентностей — умений проводить на</w:t>
      </w:r>
      <w:r w:rsidRPr="00C9140F">
        <w:softHyphen/>
        <w:t>блюдения в природе, ставить опыты, соблюдать правила по</w:t>
      </w:r>
      <w:r w:rsidRPr="00C9140F">
        <w:softHyphen/>
        <w:t xml:space="preserve">ведения в мире природы и людей, правила здорового образа жизни. Это позволит учащимся освоить основы адекватного </w:t>
      </w:r>
      <w:proofErr w:type="spellStart"/>
      <w:r w:rsidRPr="00C9140F">
        <w:t>природ</w:t>
      </w:r>
      <w:proofErr w:type="gramStart"/>
      <w:r w:rsidRPr="00C9140F">
        <w:t>о</w:t>
      </w:r>
      <w:proofErr w:type="spellEnd"/>
      <w:r w:rsidRPr="00C9140F">
        <w:t>-</w:t>
      </w:r>
      <w:proofErr w:type="gramEnd"/>
      <w:r w:rsidRPr="00C9140F">
        <w:t xml:space="preserve"> и </w:t>
      </w:r>
      <w:proofErr w:type="spellStart"/>
      <w:r w:rsidRPr="00C9140F">
        <w:t>культуросообразного</w:t>
      </w:r>
      <w:proofErr w:type="spellEnd"/>
      <w:r w:rsidRPr="00C9140F">
        <w:t xml:space="preserve"> поведения в окружающей природной и социальной среде. </w:t>
      </w:r>
      <w:proofErr w:type="gramStart"/>
      <w:r w:rsidRPr="00C9140F">
        <w:t>Поэтому данный курс играет наряду с другими предметами начальной школы значитель</w:t>
      </w:r>
      <w:r w:rsidRPr="00C9140F">
        <w:softHyphen/>
        <w:t>ную роль в духовно-нравственном развитии и воспитании личности, формирует вектор культурно-ценностных ориента</w:t>
      </w:r>
      <w:r w:rsidRPr="00C9140F">
        <w:softHyphen/>
        <w:t>ции младшего школьника в соответствии с отечественными традициями духовности и нравственности.</w:t>
      </w:r>
      <w:proofErr w:type="gramEnd"/>
    </w:p>
    <w:p w:rsidR="00C9140F" w:rsidRPr="00C9140F" w:rsidRDefault="00C9140F" w:rsidP="00F11D1A">
      <w:pPr>
        <w:shd w:val="clear" w:color="auto" w:fill="FFFFFF"/>
        <w:autoSpaceDE w:val="0"/>
        <w:autoSpaceDN w:val="0"/>
        <w:adjustRightInd w:val="0"/>
        <w:ind w:firstLine="567"/>
        <w:jc w:val="both"/>
      </w:pPr>
      <w:r w:rsidRPr="00C9140F">
        <w:t xml:space="preserve">Существенная особенность курса состоит в том, что в нём заложена содержательная основа для широкой реализации </w:t>
      </w:r>
      <w:proofErr w:type="spellStart"/>
      <w:r w:rsidRPr="00C9140F">
        <w:t>межпредметных</w:t>
      </w:r>
      <w:proofErr w:type="spellEnd"/>
      <w:r w:rsidRPr="00C9140F">
        <w:t xml:space="preserve"> связей всех дисциплин начальной школы. Пред</w:t>
      </w:r>
      <w:r w:rsidRPr="00C9140F">
        <w:softHyphen/>
        <w:t>мет «Окружающий мир» использует и тем самым подкрепляет умения, полученные на уроках чтения, русского языка и мате</w:t>
      </w:r>
      <w:r w:rsidRPr="00C9140F">
        <w:softHyphen/>
        <w:t>матики, музыки и изобразительного искусства, технологии и физической культуры, совместно с ними приучая детей к ра</w:t>
      </w:r>
      <w:r w:rsidRPr="00C9140F">
        <w:softHyphen/>
        <w:t>ционально-научному и эмоционально-ценностно</w:t>
      </w:r>
      <w:r w:rsidR="006A3BC4">
        <w:t>му постиже</w:t>
      </w:r>
      <w:r w:rsidR="006A3BC4">
        <w:softHyphen/>
        <w:t>нию окружающего мира.</w:t>
      </w:r>
    </w:p>
    <w:p w:rsidR="00C9140F" w:rsidRPr="00C9140F" w:rsidRDefault="00C9140F" w:rsidP="00F11D1A">
      <w:pPr>
        <w:shd w:val="clear" w:color="auto" w:fill="FFFFFF"/>
        <w:autoSpaceDE w:val="0"/>
        <w:autoSpaceDN w:val="0"/>
        <w:adjustRightInd w:val="0"/>
        <w:ind w:firstLine="567"/>
        <w:jc w:val="center"/>
      </w:pPr>
    </w:p>
    <w:p w:rsidR="00C9140F" w:rsidRPr="00C9140F" w:rsidRDefault="00C9140F" w:rsidP="00F11D1A">
      <w:pPr>
        <w:shd w:val="clear" w:color="auto" w:fill="FFFFFF"/>
        <w:autoSpaceDE w:val="0"/>
        <w:autoSpaceDN w:val="0"/>
        <w:adjustRightInd w:val="0"/>
        <w:ind w:firstLine="567"/>
        <w:jc w:val="center"/>
      </w:pPr>
    </w:p>
    <w:p w:rsidR="00C9140F" w:rsidRPr="00171E5D" w:rsidRDefault="00C9140F" w:rsidP="00F11D1A">
      <w:pPr>
        <w:shd w:val="clear" w:color="auto" w:fill="FFFFFF"/>
        <w:autoSpaceDE w:val="0"/>
        <w:autoSpaceDN w:val="0"/>
        <w:adjustRightInd w:val="0"/>
        <w:ind w:firstLine="567"/>
        <w:jc w:val="center"/>
        <w:rPr>
          <w:b/>
        </w:rPr>
      </w:pPr>
      <w:r w:rsidRPr="00171E5D">
        <w:rPr>
          <w:b/>
        </w:rPr>
        <w:t>Общая характеристика курса</w:t>
      </w:r>
    </w:p>
    <w:p w:rsidR="00C9140F" w:rsidRPr="00C9140F" w:rsidRDefault="00C9140F" w:rsidP="00F11D1A">
      <w:pPr>
        <w:shd w:val="clear" w:color="auto" w:fill="FFFFFF"/>
        <w:autoSpaceDE w:val="0"/>
        <w:autoSpaceDN w:val="0"/>
        <w:adjustRightInd w:val="0"/>
        <w:ind w:firstLine="567"/>
        <w:jc w:val="center"/>
      </w:pPr>
    </w:p>
    <w:p w:rsidR="00C9140F" w:rsidRPr="00C9140F" w:rsidRDefault="00C9140F" w:rsidP="00F11D1A">
      <w:pPr>
        <w:shd w:val="clear" w:color="auto" w:fill="FFFFFF"/>
        <w:autoSpaceDE w:val="0"/>
        <w:autoSpaceDN w:val="0"/>
        <w:adjustRightInd w:val="0"/>
        <w:ind w:firstLine="567"/>
        <w:jc w:val="both"/>
      </w:pPr>
      <w:r w:rsidRPr="00C9140F">
        <w:t>Отбор содержания курса «Окружающий мир» осуществлён на основе следующих ведущих идей:</w:t>
      </w:r>
    </w:p>
    <w:p w:rsidR="00C9140F" w:rsidRPr="00C9140F" w:rsidRDefault="00C9140F" w:rsidP="00F11D1A">
      <w:pPr>
        <w:shd w:val="clear" w:color="auto" w:fill="FFFFFF"/>
        <w:autoSpaceDE w:val="0"/>
        <w:autoSpaceDN w:val="0"/>
        <w:adjustRightInd w:val="0"/>
        <w:ind w:firstLine="567"/>
        <w:jc w:val="both"/>
      </w:pPr>
      <w:r w:rsidRPr="00C9140F">
        <w:t>1) идея многообразия мира;</w:t>
      </w:r>
    </w:p>
    <w:p w:rsidR="00C9140F" w:rsidRPr="00C9140F" w:rsidRDefault="00C9140F" w:rsidP="00F11D1A">
      <w:pPr>
        <w:shd w:val="clear" w:color="auto" w:fill="FFFFFF"/>
        <w:autoSpaceDE w:val="0"/>
        <w:autoSpaceDN w:val="0"/>
        <w:adjustRightInd w:val="0"/>
        <w:ind w:firstLine="567"/>
        <w:jc w:val="both"/>
      </w:pPr>
      <w:r w:rsidRPr="00C9140F">
        <w:t>2) идея целостности мира;</w:t>
      </w:r>
    </w:p>
    <w:p w:rsidR="00C9140F" w:rsidRPr="00C9140F" w:rsidRDefault="00C9140F" w:rsidP="00F11D1A">
      <w:pPr>
        <w:shd w:val="clear" w:color="auto" w:fill="FFFFFF"/>
        <w:autoSpaceDE w:val="0"/>
        <w:autoSpaceDN w:val="0"/>
        <w:adjustRightInd w:val="0"/>
        <w:ind w:firstLine="567"/>
        <w:jc w:val="both"/>
      </w:pPr>
      <w:r w:rsidRPr="00C9140F">
        <w:t>3) идея уважения к миру.</w:t>
      </w:r>
    </w:p>
    <w:p w:rsidR="00C9140F" w:rsidRPr="00C9140F" w:rsidRDefault="00C9140F" w:rsidP="00F11D1A">
      <w:pPr>
        <w:shd w:val="clear" w:color="auto" w:fill="FFFFFF"/>
        <w:autoSpaceDE w:val="0"/>
        <w:autoSpaceDN w:val="0"/>
        <w:adjustRightInd w:val="0"/>
        <w:ind w:firstLine="567"/>
        <w:jc w:val="both"/>
      </w:pPr>
      <w:r w:rsidRPr="00C9140F">
        <w:t>Многообразие как форма существования мира ярко прояв</w:t>
      </w:r>
      <w:r w:rsidRPr="00C9140F">
        <w:softHyphen/>
        <w:t>ляет себя и в природной, и в социальной сфере. На основе ин</w:t>
      </w:r>
      <w:r w:rsidRPr="00C9140F">
        <w:softHyphen/>
        <w:t xml:space="preserve">теграции </w:t>
      </w:r>
      <w:proofErr w:type="gramStart"/>
      <w:r w:rsidRPr="00C9140F">
        <w:t>естественно-научных</w:t>
      </w:r>
      <w:proofErr w:type="gramEnd"/>
      <w:r w:rsidRPr="00C9140F">
        <w:t>, географических, исторических сведений в курсе выстраивается яркая картина действитель</w:t>
      </w:r>
      <w:r w:rsidRPr="00C9140F">
        <w:softHyphen/>
        <w:t xml:space="preserve">ности, отражающая </w:t>
      </w:r>
      <w:r w:rsidRPr="00C9140F">
        <w:lastRenderedPageBreak/>
        <w:t>многообразие природы и культуры, видов человеческой деятельности, стран и народов. Особое внима</w:t>
      </w:r>
      <w:r w:rsidRPr="00C9140F">
        <w:softHyphen/>
        <w:t>ние уделяется знакомству младших школьников с природным многообразием, которое рассматривается и как самостоятельная ценность, и как условие, без которого невозможно существо</w:t>
      </w:r>
      <w:r w:rsidRPr="00C9140F">
        <w:softHyphen/>
        <w:t>вание человека, удовлетворение его материальных и духовных потребностей.</w:t>
      </w:r>
    </w:p>
    <w:p w:rsidR="00C9140F" w:rsidRPr="00C9140F" w:rsidRDefault="00C9140F" w:rsidP="00F11D1A">
      <w:pPr>
        <w:shd w:val="clear" w:color="auto" w:fill="FFFFFF"/>
        <w:autoSpaceDE w:val="0"/>
        <w:autoSpaceDN w:val="0"/>
        <w:adjustRightInd w:val="0"/>
        <w:ind w:firstLine="567"/>
        <w:jc w:val="both"/>
      </w:pPr>
      <w:r w:rsidRPr="00C9140F">
        <w:t>Фундаментальная идея целостности мира также последо</w:t>
      </w:r>
      <w:r w:rsidRPr="00C9140F">
        <w:softHyphen/>
        <w:t>вательно реализуется в курсе; её реализация осуществляется через раскрытие разнообразных связей: между неживой при</w:t>
      </w:r>
      <w:r w:rsidRPr="00C9140F">
        <w:softHyphen/>
        <w:t>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w:t>
      </w:r>
      <w:r w:rsidRPr="00C9140F">
        <w:softHyphen/>
        <w:t>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w:t>
      </w:r>
      <w:r w:rsidRPr="00C9140F">
        <w:softHyphen/>
        <w:t>ства, теснейшей взаимозависимости людей имеет включение в программу сведений из области экономики, истории, со</w:t>
      </w:r>
      <w:r w:rsidRPr="00C9140F">
        <w:softHyphen/>
        <w:t>временной социальной жизни, которые присутствуют в про</w:t>
      </w:r>
      <w:r w:rsidRPr="00C9140F">
        <w:softHyphen/>
        <w:t>грамме каждого класса.</w:t>
      </w:r>
    </w:p>
    <w:p w:rsidR="00C9140F" w:rsidRPr="00C9140F" w:rsidRDefault="00C9140F" w:rsidP="00F11D1A">
      <w:pPr>
        <w:shd w:val="clear" w:color="auto" w:fill="FFFFFF"/>
        <w:autoSpaceDE w:val="0"/>
        <w:autoSpaceDN w:val="0"/>
        <w:adjustRightInd w:val="0"/>
        <w:ind w:firstLine="567"/>
        <w:jc w:val="both"/>
      </w:pPr>
      <w:r w:rsidRPr="00C9140F">
        <w:t>Уважение к миру — это своего рода формула нового от</w:t>
      </w:r>
      <w:r w:rsidRPr="00C9140F">
        <w:softHyphen/>
        <w:t xml:space="preserve">ношения к окружающему, основанного на признании </w:t>
      </w:r>
      <w:proofErr w:type="spellStart"/>
      <w:r w:rsidRPr="00C9140F">
        <w:t>са</w:t>
      </w:r>
      <w:r w:rsidRPr="00C9140F">
        <w:softHyphen/>
        <w:t>моценности</w:t>
      </w:r>
      <w:proofErr w:type="spellEnd"/>
      <w:r w:rsidRPr="00C9140F">
        <w:t xml:space="preserve"> сущего, на включении в нравственную сферу отношения не только к другим людям, но и к природе, к ру</w:t>
      </w:r>
      <w:r w:rsidRPr="00C9140F">
        <w:softHyphen/>
        <w:t>котворному миру, к культурному достоянию народов России и всего человечества.</w:t>
      </w:r>
    </w:p>
    <w:p w:rsidR="00C9140F" w:rsidRPr="00C9140F" w:rsidRDefault="00C9140F" w:rsidP="00F11D1A">
      <w:pPr>
        <w:shd w:val="clear" w:color="auto" w:fill="FFFFFF"/>
        <w:autoSpaceDE w:val="0"/>
        <w:autoSpaceDN w:val="0"/>
        <w:adjustRightInd w:val="0"/>
        <w:ind w:firstLine="567"/>
        <w:jc w:val="both"/>
      </w:pPr>
      <w:r w:rsidRPr="00C9140F">
        <w:t>В основе методики преподавания курса «Окружающий мир» лежит проблемно-поисковый подход, обеспечивающий «откры</w:t>
      </w:r>
      <w:r w:rsidRPr="00C9140F">
        <w:softHyphen/>
        <w:t>тие» детьми нового знания и активное освоение различных способов познания окружающего. При этом используются разнообразные методы и формы обучения с применением системы средств, составляющих единую информационно-об</w:t>
      </w:r>
      <w:r w:rsidRPr="00C9140F">
        <w:softHyphen/>
        <w:t>разовательную среду.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w:t>
      </w:r>
      <w:r w:rsidRPr="00C9140F">
        <w:softHyphen/>
        <w:t>дач курса важны 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ребёнка с окружающим миром. Занятия могут проводиться не только в классе, но и на улице, в лесу, парке, музее и т. д. Очень большое значение для достижения планиру</w:t>
      </w:r>
      <w:r w:rsidRPr="00C9140F">
        <w:softHyphen/>
        <w:t>емых результатов имеет организация проектной деятель</w:t>
      </w:r>
      <w:r w:rsidRPr="00C9140F">
        <w:softHyphen/>
        <w:t>ности учащихся, которая предусмотрена в каждом разделе программы.</w:t>
      </w:r>
    </w:p>
    <w:p w:rsidR="00C9140F" w:rsidRPr="00C9140F" w:rsidRDefault="00C9140F" w:rsidP="00F11D1A">
      <w:pPr>
        <w:shd w:val="clear" w:color="auto" w:fill="FFFFFF"/>
        <w:autoSpaceDE w:val="0"/>
        <w:autoSpaceDN w:val="0"/>
        <w:adjustRightInd w:val="0"/>
        <w:ind w:firstLine="567"/>
        <w:jc w:val="both"/>
      </w:pPr>
      <w:proofErr w:type="gramStart"/>
      <w:r w:rsidRPr="00C9140F">
        <w:t>В соответствии с названными ведущими идеями осо</w:t>
      </w:r>
      <w:r w:rsidRPr="00C9140F">
        <w:softHyphen/>
        <w:t>бое значение при реализации программы имеют новые для практики начальной школы виды деятельности учащихся, к которым относятся: 1) распознавание природных объек</w:t>
      </w:r>
      <w:r w:rsidRPr="00C9140F">
        <w:softHyphen/>
        <w:t>тов с помощью специально разработанного для начальной школы атласа-определителя; 2) моделирование экологиче</w:t>
      </w:r>
      <w:r w:rsidRPr="00C9140F">
        <w:softHyphen/>
        <w:t>ских связей с помощью графических и динамических схем (моделей);</w:t>
      </w:r>
      <w:proofErr w:type="gramEnd"/>
      <w:r w:rsidRPr="00C9140F">
        <w:t xml:space="preserve"> 3) эколого-этическая деятельность, включающая анализ собственного отношения к миру природы и пове</w:t>
      </w:r>
      <w:r w:rsidRPr="00C9140F">
        <w:softHyphen/>
        <w:t>дения в нём,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C9140F" w:rsidRPr="00C9140F" w:rsidRDefault="00C9140F" w:rsidP="00F11D1A">
      <w:pPr>
        <w:shd w:val="clear" w:color="auto" w:fill="FFFFFF"/>
        <w:autoSpaceDE w:val="0"/>
        <w:autoSpaceDN w:val="0"/>
        <w:adjustRightInd w:val="0"/>
        <w:ind w:firstLine="567"/>
        <w:jc w:val="both"/>
      </w:pPr>
      <w:r w:rsidRPr="00C9140F">
        <w:t>Учебный курс «Окружающий мир» занимает особое место среди учебных предметов начальной школы. Образно говоря, это то, что «всегда с тобой», поскольку познание детьми окружающего мира не ограничивается рамками урока. Оно продолжается постоянно в школе и за её стенами. Сам учебный курс является своего рода системообразующим стержнем этого процесса. Вот почему важно, чтобы работа с детьми, начатая на уроках, продолжалась в той или иной форме и после их окончания, во внеурочной деятельности. Учителю следует также стремиться к тому, чтобы родите</w:t>
      </w:r>
      <w:r w:rsidRPr="00C9140F">
        <w:softHyphen/>
        <w:t>ли учащихся в повседневном общении со своими детьми, поддерживали их познавательные инициативы, пробужда</w:t>
      </w:r>
      <w:r w:rsidRPr="00C9140F">
        <w:softHyphen/>
        <w:t>емые на уроках. Это могут быть и конкретные задания для домашних опытов и наблюдений, чтения и получения информации от взрослых.</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Ценностные ориентиры содержания курса</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 Природа как одна из важнейших основ здоровой и гармо</w:t>
      </w:r>
      <w:r w:rsidRPr="00C9140F">
        <w:softHyphen/>
        <w:t>ничной жизни человека и общества.</w:t>
      </w:r>
    </w:p>
    <w:p w:rsidR="00C9140F" w:rsidRPr="00C9140F" w:rsidRDefault="00C9140F" w:rsidP="00F11D1A">
      <w:pPr>
        <w:ind w:firstLine="567"/>
        <w:jc w:val="both"/>
      </w:pPr>
      <w:r w:rsidRPr="00C9140F">
        <w:t>• Культура как процесс и результат человеческой жизнедеятель</w:t>
      </w:r>
      <w:r w:rsidRPr="00C9140F">
        <w:softHyphen/>
        <w:t>ности во всём многообразии её форм.</w:t>
      </w:r>
    </w:p>
    <w:p w:rsidR="00C9140F" w:rsidRPr="00C9140F" w:rsidRDefault="00C9140F" w:rsidP="00F11D1A">
      <w:pPr>
        <w:shd w:val="clear" w:color="auto" w:fill="FFFFFF"/>
        <w:autoSpaceDE w:val="0"/>
        <w:autoSpaceDN w:val="0"/>
        <w:adjustRightInd w:val="0"/>
        <w:ind w:firstLine="567"/>
        <w:jc w:val="both"/>
      </w:pPr>
      <w:r w:rsidRPr="00C9140F">
        <w:t>• Наука как часть культуры, отражающая человеческое стрем</w:t>
      </w:r>
      <w:r w:rsidRPr="00C9140F">
        <w:softHyphen/>
        <w:t>ление к истине, к познанию закономерностей окружающего мира природы и социума.</w:t>
      </w:r>
    </w:p>
    <w:p w:rsidR="00C9140F" w:rsidRPr="00C9140F" w:rsidRDefault="00C9140F" w:rsidP="00F11D1A">
      <w:pPr>
        <w:shd w:val="clear" w:color="auto" w:fill="FFFFFF"/>
        <w:autoSpaceDE w:val="0"/>
        <w:autoSpaceDN w:val="0"/>
        <w:adjustRightInd w:val="0"/>
        <w:ind w:firstLine="567"/>
        <w:jc w:val="both"/>
      </w:pPr>
      <w:r w:rsidRPr="00C9140F">
        <w:t>• Человечество как многообразие народов, культур, религий</w:t>
      </w:r>
      <w:proofErr w:type="gramStart"/>
      <w:r w:rsidRPr="00C9140F">
        <w:t>.</w:t>
      </w:r>
      <w:proofErr w:type="gramEnd"/>
      <w:r w:rsidRPr="00C9140F">
        <w:t xml:space="preserve"> </w:t>
      </w:r>
      <w:proofErr w:type="gramStart"/>
      <w:r w:rsidRPr="00C9140F">
        <w:t>в</w:t>
      </w:r>
      <w:proofErr w:type="gramEnd"/>
      <w:r w:rsidRPr="00C9140F">
        <w:t xml:space="preserve"> Международное сотрудничество как основа мира на Земле.</w:t>
      </w:r>
    </w:p>
    <w:p w:rsidR="00C9140F" w:rsidRPr="00C9140F" w:rsidRDefault="00C9140F" w:rsidP="00F11D1A">
      <w:pPr>
        <w:shd w:val="clear" w:color="auto" w:fill="FFFFFF"/>
        <w:autoSpaceDE w:val="0"/>
        <w:autoSpaceDN w:val="0"/>
        <w:adjustRightInd w:val="0"/>
        <w:ind w:firstLine="567"/>
        <w:jc w:val="both"/>
      </w:pPr>
      <w:r w:rsidRPr="00C9140F">
        <w:t>• Патриотизм как одно из проявлений духовной зрелости чело</w:t>
      </w:r>
      <w:r w:rsidRPr="00C9140F">
        <w:softHyphen/>
        <w:t>века, выражающейся в любви к России, народу, малой родине, в осознанном желании служить Отечеству.</w:t>
      </w:r>
    </w:p>
    <w:p w:rsidR="00C9140F" w:rsidRPr="00C9140F" w:rsidRDefault="00C9140F" w:rsidP="00F11D1A">
      <w:pPr>
        <w:shd w:val="clear" w:color="auto" w:fill="FFFFFF"/>
        <w:autoSpaceDE w:val="0"/>
        <w:autoSpaceDN w:val="0"/>
        <w:adjustRightInd w:val="0"/>
        <w:ind w:firstLine="567"/>
        <w:jc w:val="both"/>
      </w:pPr>
      <w:r w:rsidRPr="00C9140F">
        <w:t>• Семья как основа духовно-нравственного развития и воспи</w:t>
      </w:r>
      <w:r w:rsidRPr="00C9140F">
        <w:softHyphen/>
        <w:t>тания личности, залог преемственности культурно-ценностных традиций народов России от поколения к поколению и жизне</w:t>
      </w:r>
      <w:r w:rsidRPr="00C9140F">
        <w:softHyphen/>
        <w:t>способности российского общества.</w:t>
      </w:r>
    </w:p>
    <w:p w:rsidR="00C9140F" w:rsidRPr="00C9140F" w:rsidRDefault="00C9140F" w:rsidP="00F11D1A">
      <w:pPr>
        <w:shd w:val="clear" w:color="auto" w:fill="FFFFFF"/>
        <w:autoSpaceDE w:val="0"/>
        <w:autoSpaceDN w:val="0"/>
        <w:adjustRightInd w:val="0"/>
        <w:ind w:firstLine="567"/>
        <w:jc w:val="both"/>
      </w:pPr>
      <w:r w:rsidRPr="00C9140F">
        <w:t>• Труд и творчество как отличительные черты духовно и нрав</w:t>
      </w:r>
      <w:r w:rsidRPr="00C9140F">
        <w:softHyphen/>
        <w:t>ственно развитой личности.</w:t>
      </w:r>
    </w:p>
    <w:p w:rsidR="00C9140F" w:rsidRPr="00C9140F" w:rsidRDefault="00C9140F" w:rsidP="00F11D1A">
      <w:pPr>
        <w:shd w:val="clear" w:color="auto" w:fill="FFFFFF"/>
        <w:autoSpaceDE w:val="0"/>
        <w:autoSpaceDN w:val="0"/>
        <w:adjustRightInd w:val="0"/>
        <w:ind w:firstLine="567"/>
        <w:jc w:val="both"/>
      </w:pPr>
      <w:r w:rsidRPr="00C9140F">
        <w:t>• Здоровый образ жизни в единстве составляющих: здо</w:t>
      </w:r>
      <w:r w:rsidRPr="00C9140F">
        <w:softHyphen/>
        <w:t>ровье физическое, психическое, духовн</w:t>
      </w:r>
      <w:proofErr w:type="gramStart"/>
      <w:r w:rsidRPr="00C9140F">
        <w:t>о-</w:t>
      </w:r>
      <w:proofErr w:type="gramEnd"/>
      <w:r w:rsidRPr="00C9140F">
        <w:t xml:space="preserve"> и социально-нрав</w:t>
      </w:r>
      <w:r w:rsidRPr="00C9140F">
        <w:softHyphen/>
        <w:t>ственное.</w:t>
      </w:r>
    </w:p>
    <w:p w:rsidR="00C9140F" w:rsidRPr="00C9140F" w:rsidRDefault="00C9140F" w:rsidP="00F11D1A">
      <w:pPr>
        <w:shd w:val="clear" w:color="auto" w:fill="FFFFFF"/>
        <w:autoSpaceDE w:val="0"/>
        <w:autoSpaceDN w:val="0"/>
        <w:adjustRightInd w:val="0"/>
        <w:ind w:firstLine="567"/>
        <w:jc w:val="both"/>
      </w:pPr>
      <w:r w:rsidRPr="00C9140F">
        <w:t>• Нравственный выбор и ответственность человека в отноше</w:t>
      </w:r>
      <w:r w:rsidRPr="00C9140F">
        <w:softHyphen/>
        <w:t>нии к природе, историко-культурному наследию, к самому себе и окружающим людям.</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Место курса в учебном плане</w:t>
      </w:r>
    </w:p>
    <w:p w:rsidR="00C9140F" w:rsidRPr="00C9140F" w:rsidRDefault="00C9140F" w:rsidP="00F11D1A">
      <w:pPr>
        <w:shd w:val="clear" w:color="auto" w:fill="FFFFFF"/>
        <w:autoSpaceDE w:val="0"/>
        <w:autoSpaceDN w:val="0"/>
        <w:adjustRightInd w:val="0"/>
        <w:ind w:firstLine="567"/>
        <w:jc w:val="both"/>
      </w:pPr>
    </w:p>
    <w:p w:rsidR="00FB3589" w:rsidRDefault="00FB3589" w:rsidP="00F11D1A">
      <w:pPr>
        <w:shd w:val="clear" w:color="auto" w:fill="FFFFFF"/>
        <w:autoSpaceDE w:val="0"/>
        <w:ind w:firstLine="567"/>
        <w:jc w:val="both"/>
      </w:pPr>
      <w:r w:rsidRPr="00F65B50">
        <w:t>На изучение курса «Окружающий мир» в 1,4 классе отводится 1 час, 2 и 3 классе отводится 2ч в неделю. Программа рассчита</w:t>
      </w:r>
      <w:r w:rsidRPr="00F65B50">
        <w:softHyphen/>
        <w:t>на на 203 ч: 1 класс-33ч(33 учебные недели) , 4 класс —34ч, 2 и 3 клас</w:t>
      </w:r>
      <w:r w:rsidRPr="00F65B50">
        <w:softHyphen/>
        <w:t>сы — по 68ч (34 учебные недели).</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Результаты изучения курса</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 xml:space="preserve">Освоение курса «Окружающий мир» вносит существенный вклад в достижение </w:t>
      </w:r>
      <w:r w:rsidRPr="00C9140F">
        <w:rPr>
          <w:b/>
          <w:bCs/>
        </w:rPr>
        <w:t xml:space="preserve">личностных результатов </w:t>
      </w:r>
      <w:r w:rsidRPr="00C9140F">
        <w:t>начального об</w:t>
      </w:r>
      <w:r w:rsidRPr="00C9140F">
        <w:softHyphen/>
        <w:t>разования, а именно:</w:t>
      </w:r>
    </w:p>
    <w:p w:rsidR="00C9140F" w:rsidRPr="00C9140F" w:rsidRDefault="00C9140F" w:rsidP="00F11D1A">
      <w:pPr>
        <w:ind w:firstLine="567"/>
        <w:jc w:val="both"/>
      </w:pPr>
      <w:r w:rsidRPr="00C9140F">
        <w:t>1) формирование основ российской гражданской иден</w:t>
      </w:r>
      <w:r w:rsidRPr="00C9140F">
        <w:softHyphen/>
        <w:t>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w:t>
      </w:r>
      <w:r w:rsidRPr="00C9140F">
        <w:softHyphen/>
        <w:t>тации;</w:t>
      </w:r>
    </w:p>
    <w:p w:rsidR="00C9140F" w:rsidRPr="00C9140F" w:rsidRDefault="00C9140F" w:rsidP="00F11D1A">
      <w:pPr>
        <w:shd w:val="clear" w:color="auto" w:fill="FFFFFF"/>
        <w:autoSpaceDE w:val="0"/>
        <w:autoSpaceDN w:val="0"/>
        <w:adjustRightInd w:val="0"/>
        <w:ind w:firstLine="567"/>
        <w:jc w:val="both"/>
      </w:pPr>
      <w:r w:rsidRPr="00C9140F">
        <w:t>2) формирование целостного, социально ориентированного взгляда на мир в его органичном единстве и разнообразии при</w:t>
      </w:r>
      <w:r w:rsidRPr="00C9140F">
        <w:softHyphen/>
        <w:t>роды, народов, культур и религий;</w:t>
      </w:r>
    </w:p>
    <w:p w:rsidR="00C9140F" w:rsidRPr="00C9140F" w:rsidRDefault="00C9140F" w:rsidP="00F11D1A">
      <w:pPr>
        <w:shd w:val="clear" w:color="auto" w:fill="FFFFFF"/>
        <w:autoSpaceDE w:val="0"/>
        <w:autoSpaceDN w:val="0"/>
        <w:adjustRightInd w:val="0"/>
        <w:ind w:firstLine="567"/>
        <w:jc w:val="both"/>
      </w:pPr>
      <w:r w:rsidRPr="00C9140F">
        <w:t>3) формирование уважительного отношения к иному мне</w:t>
      </w:r>
      <w:r w:rsidRPr="00C9140F">
        <w:softHyphen/>
        <w:t>нию, истории и культуре других народов;</w:t>
      </w:r>
    </w:p>
    <w:p w:rsidR="00C9140F" w:rsidRPr="00C9140F" w:rsidRDefault="00C9140F" w:rsidP="00F11D1A">
      <w:pPr>
        <w:shd w:val="clear" w:color="auto" w:fill="FFFFFF"/>
        <w:autoSpaceDE w:val="0"/>
        <w:autoSpaceDN w:val="0"/>
        <w:adjustRightInd w:val="0"/>
        <w:ind w:firstLine="567"/>
        <w:jc w:val="both"/>
      </w:pPr>
      <w:r w:rsidRPr="00C9140F">
        <w:t>4) овладение начальными навыками адаптации в динамично изменяющемся и развивающемся мире;</w:t>
      </w:r>
    </w:p>
    <w:p w:rsidR="00C9140F" w:rsidRPr="00C9140F" w:rsidRDefault="00C9140F" w:rsidP="00F11D1A">
      <w:pPr>
        <w:shd w:val="clear" w:color="auto" w:fill="FFFFFF"/>
        <w:autoSpaceDE w:val="0"/>
        <w:autoSpaceDN w:val="0"/>
        <w:adjustRightInd w:val="0"/>
        <w:ind w:firstLine="567"/>
        <w:jc w:val="both"/>
      </w:pPr>
      <w:r w:rsidRPr="00C9140F">
        <w:t>5) принятие и освоение социальной роли обучающегося, развитие мотивов учебной деятельности и формирование лич</w:t>
      </w:r>
      <w:r w:rsidRPr="00C9140F">
        <w:softHyphen/>
        <w:t>ностного смысла учения;</w:t>
      </w:r>
    </w:p>
    <w:p w:rsidR="00C9140F" w:rsidRPr="00C9140F" w:rsidRDefault="00C9140F" w:rsidP="00F11D1A">
      <w:pPr>
        <w:shd w:val="clear" w:color="auto" w:fill="FFFFFF"/>
        <w:autoSpaceDE w:val="0"/>
        <w:autoSpaceDN w:val="0"/>
        <w:adjustRightInd w:val="0"/>
        <w:ind w:firstLine="567"/>
        <w:jc w:val="both"/>
      </w:pPr>
      <w:r w:rsidRPr="00C9140F">
        <w:t>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C9140F" w:rsidRPr="00C9140F" w:rsidRDefault="00C9140F" w:rsidP="00F11D1A">
      <w:pPr>
        <w:shd w:val="clear" w:color="auto" w:fill="FFFFFF"/>
        <w:autoSpaceDE w:val="0"/>
        <w:autoSpaceDN w:val="0"/>
        <w:adjustRightInd w:val="0"/>
        <w:ind w:firstLine="567"/>
        <w:jc w:val="both"/>
      </w:pPr>
      <w:r w:rsidRPr="00C9140F">
        <w:t>7) формирование эстетических потребностей, ценностей и чувств;</w:t>
      </w:r>
    </w:p>
    <w:p w:rsidR="00C9140F" w:rsidRPr="00C9140F" w:rsidRDefault="00C9140F" w:rsidP="00F11D1A">
      <w:pPr>
        <w:shd w:val="clear" w:color="auto" w:fill="FFFFFF"/>
        <w:autoSpaceDE w:val="0"/>
        <w:autoSpaceDN w:val="0"/>
        <w:adjustRightInd w:val="0"/>
        <w:ind w:firstLine="567"/>
        <w:jc w:val="both"/>
      </w:pPr>
      <w:r w:rsidRPr="00C9140F">
        <w:lastRenderedPageBreak/>
        <w:t>8) развитие этических чувств, доброжелательности и эмо</w:t>
      </w:r>
      <w:r w:rsidRPr="00C9140F">
        <w:softHyphen/>
        <w:t>ционально-нравственной отзывчивости, понимания и сопере</w:t>
      </w:r>
      <w:r w:rsidRPr="00C9140F">
        <w:softHyphen/>
        <w:t>живания чувствам других людей;</w:t>
      </w:r>
    </w:p>
    <w:p w:rsidR="00C9140F" w:rsidRPr="00C9140F" w:rsidRDefault="00C9140F" w:rsidP="00F11D1A">
      <w:pPr>
        <w:shd w:val="clear" w:color="auto" w:fill="FFFFFF"/>
        <w:autoSpaceDE w:val="0"/>
        <w:autoSpaceDN w:val="0"/>
        <w:adjustRightInd w:val="0"/>
        <w:ind w:firstLine="567"/>
        <w:jc w:val="both"/>
      </w:pPr>
      <w:r w:rsidRPr="00C9140F">
        <w:t xml:space="preserve">9) развитие навыков сотрудничества </w:t>
      </w:r>
      <w:proofErr w:type="gramStart"/>
      <w:r w:rsidRPr="00C9140F">
        <w:t>со</w:t>
      </w:r>
      <w:proofErr w:type="gramEnd"/>
      <w:r w:rsidRPr="00C9140F">
        <w:t xml:space="preserve"> взрослыми и свер</w:t>
      </w:r>
      <w:r w:rsidRPr="00C9140F">
        <w:softHyphen/>
        <w:t>стниками в разных социальных ситуациях, умения не создавать конфликтов и находить выходы из спорных ситуаций;</w:t>
      </w:r>
    </w:p>
    <w:p w:rsidR="00C9140F" w:rsidRPr="00C9140F" w:rsidRDefault="00C9140F" w:rsidP="00F11D1A">
      <w:pPr>
        <w:shd w:val="clear" w:color="auto" w:fill="FFFFFF"/>
        <w:autoSpaceDE w:val="0"/>
        <w:autoSpaceDN w:val="0"/>
        <w:adjustRightInd w:val="0"/>
        <w:ind w:firstLine="567"/>
        <w:jc w:val="both"/>
      </w:pPr>
      <w:r w:rsidRPr="00C9140F">
        <w:t>10) формирование установки на безопасный, здоровый об</w:t>
      </w:r>
      <w:r w:rsidRPr="00C9140F">
        <w:softHyphen/>
        <w:t>раз жизни, наличие мотивации к творческому труду, работе на результат, бережному отношению к материальным и духовным ценностям.</w:t>
      </w:r>
    </w:p>
    <w:p w:rsidR="00C9140F" w:rsidRPr="00C9140F" w:rsidRDefault="00C9140F" w:rsidP="00F11D1A">
      <w:pPr>
        <w:shd w:val="clear" w:color="auto" w:fill="FFFFFF"/>
        <w:autoSpaceDE w:val="0"/>
        <w:autoSpaceDN w:val="0"/>
        <w:adjustRightInd w:val="0"/>
        <w:ind w:firstLine="567"/>
        <w:jc w:val="both"/>
      </w:pPr>
      <w:r w:rsidRPr="00C9140F">
        <w:t xml:space="preserve">Изучение курса «Окружающий мир» играет значительную роль в достижении </w:t>
      </w:r>
      <w:proofErr w:type="spellStart"/>
      <w:r w:rsidRPr="00C9140F">
        <w:rPr>
          <w:b/>
          <w:bCs/>
        </w:rPr>
        <w:t>метапредметных</w:t>
      </w:r>
      <w:proofErr w:type="spellEnd"/>
      <w:r w:rsidRPr="00C9140F">
        <w:rPr>
          <w:b/>
          <w:bCs/>
        </w:rPr>
        <w:t xml:space="preserve"> результатов </w:t>
      </w:r>
      <w:r w:rsidRPr="00C9140F">
        <w:t xml:space="preserve">начального образования, таких как: </w:t>
      </w:r>
    </w:p>
    <w:p w:rsidR="00C9140F" w:rsidRPr="00C9140F" w:rsidRDefault="00C9140F" w:rsidP="00F11D1A">
      <w:pPr>
        <w:shd w:val="clear" w:color="auto" w:fill="FFFFFF"/>
        <w:autoSpaceDE w:val="0"/>
        <w:autoSpaceDN w:val="0"/>
        <w:adjustRightInd w:val="0"/>
        <w:ind w:firstLine="567"/>
        <w:jc w:val="both"/>
      </w:pPr>
      <w:r w:rsidRPr="00C9140F">
        <w:t>1) овладение способностью принимать и сохранять цели и задачи учебной деятельности, поиска средств её осуществления;</w:t>
      </w:r>
    </w:p>
    <w:p w:rsidR="00C9140F" w:rsidRPr="00C9140F" w:rsidRDefault="00C9140F" w:rsidP="00F11D1A">
      <w:pPr>
        <w:shd w:val="clear" w:color="auto" w:fill="FFFFFF"/>
        <w:autoSpaceDE w:val="0"/>
        <w:autoSpaceDN w:val="0"/>
        <w:adjustRightInd w:val="0"/>
        <w:ind w:firstLine="567"/>
        <w:jc w:val="both"/>
      </w:pPr>
      <w:r w:rsidRPr="00C9140F">
        <w:t>2) освоение способов решения проблем творческого и по</w:t>
      </w:r>
      <w:r w:rsidRPr="00C9140F">
        <w:softHyphen/>
        <w:t>искового характера;</w:t>
      </w:r>
    </w:p>
    <w:p w:rsidR="00C9140F" w:rsidRPr="00C9140F" w:rsidRDefault="00C9140F" w:rsidP="00F11D1A">
      <w:pPr>
        <w:shd w:val="clear" w:color="auto" w:fill="FFFFFF"/>
        <w:autoSpaceDE w:val="0"/>
        <w:autoSpaceDN w:val="0"/>
        <w:adjustRightInd w:val="0"/>
        <w:ind w:firstLine="567"/>
        <w:jc w:val="both"/>
      </w:pPr>
      <w:r w:rsidRPr="00C9140F">
        <w:t>3) 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w:t>
      </w:r>
      <w:r w:rsidRPr="00C9140F">
        <w:softHyphen/>
        <w:t>фективные способы достижения результата;</w:t>
      </w:r>
    </w:p>
    <w:p w:rsidR="00C9140F" w:rsidRPr="00C9140F" w:rsidRDefault="00C9140F" w:rsidP="00F11D1A">
      <w:pPr>
        <w:ind w:firstLine="567"/>
        <w:jc w:val="both"/>
      </w:pPr>
      <w:r w:rsidRPr="00C9140F">
        <w:t>4)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9140F" w:rsidRPr="00C9140F" w:rsidRDefault="00C9140F" w:rsidP="00F11D1A">
      <w:pPr>
        <w:shd w:val="clear" w:color="auto" w:fill="FFFFFF"/>
        <w:autoSpaceDE w:val="0"/>
        <w:autoSpaceDN w:val="0"/>
        <w:adjustRightInd w:val="0"/>
        <w:ind w:firstLine="567"/>
        <w:jc w:val="both"/>
      </w:pPr>
      <w:r w:rsidRPr="00C9140F">
        <w:t xml:space="preserve">5) освоение начальных форм познавательной и личностной рефлексии; </w:t>
      </w:r>
    </w:p>
    <w:p w:rsidR="00C9140F" w:rsidRPr="00C9140F" w:rsidRDefault="00C9140F" w:rsidP="00F11D1A">
      <w:pPr>
        <w:shd w:val="clear" w:color="auto" w:fill="FFFFFF"/>
        <w:autoSpaceDE w:val="0"/>
        <w:autoSpaceDN w:val="0"/>
        <w:adjustRightInd w:val="0"/>
        <w:ind w:firstLine="567"/>
        <w:jc w:val="both"/>
      </w:pPr>
      <w:r w:rsidRPr="00C9140F">
        <w:t>6) использование знаково-символических сре</w:t>
      </w:r>
      <w:proofErr w:type="gramStart"/>
      <w:r w:rsidRPr="00C9140F">
        <w:t>дств пр</w:t>
      </w:r>
      <w:proofErr w:type="gramEnd"/>
      <w:r w:rsidRPr="00C9140F">
        <w:t>ед</w:t>
      </w:r>
      <w:r w:rsidRPr="00C9140F">
        <w:softHyphen/>
        <w:t>ставления информации для создания моделей изучаемых объ</w:t>
      </w:r>
      <w:r w:rsidRPr="00C9140F">
        <w:softHyphen/>
        <w:t>ектов и процессов, схем решения учебных и практических задач;</w:t>
      </w:r>
    </w:p>
    <w:p w:rsidR="00C9140F" w:rsidRPr="00C9140F" w:rsidRDefault="00C9140F" w:rsidP="00F11D1A">
      <w:pPr>
        <w:shd w:val="clear" w:color="auto" w:fill="FFFFFF"/>
        <w:autoSpaceDE w:val="0"/>
        <w:autoSpaceDN w:val="0"/>
        <w:adjustRightInd w:val="0"/>
        <w:ind w:firstLine="567"/>
        <w:jc w:val="both"/>
      </w:pPr>
      <w:r w:rsidRPr="00C9140F">
        <w:t>7) активное использование речевых средств и средств ин</w:t>
      </w:r>
      <w:r w:rsidRPr="00C9140F">
        <w:softHyphen/>
        <w:t>формационных и коммуникационных технологий (ИКТ) для решения коммуникативных и познавательных задач;</w:t>
      </w:r>
    </w:p>
    <w:p w:rsidR="00C9140F" w:rsidRPr="00C9140F" w:rsidRDefault="00C9140F" w:rsidP="00F11D1A">
      <w:pPr>
        <w:shd w:val="clear" w:color="auto" w:fill="FFFFFF"/>
        <w:autoSpaceDE w:val="0"/>
        <w:autoSpaceDN w:val="0"/>
        <w:adjustRightInd w:val="0"/>
        <w:ind w:firstLine="567"/>
        <w:jc w:val="both"/>
      </w:pPr>
      <w:r w:rsidRPr="00C9140F">
        <w:t>8) использование различных способов поиска (в справочных источниках и открытом учебном информационном простран</w:t>
      </w:r>
      <w:r w:rsidRPr="00C9140F">
        <w:softHyphen/>
        <w:t>стве сети Интернет), сбора, обработки, анализа, организации, передачи и интерпретации информации в соответствии с ком</w:t>
      </w:r>
      <w:r w:rsidRPr="00C9140F">
        <w:softHyphen/>
        <w:t>муникативными и познавательными задачами и технологиями учебного предмета «Окружающий мир»;</w:t>
      </w:r>
    </w:p>
    <w:p w:rsidR="00C9140F" w:rsidRPr="00C9140F" w:rsidRDefault="00C9140F" w:rsidP="00F11D1A">
      <w:pPr>
        <w:shd w:val="clear" w:color="auto" w:fill="FFFFFF"/>
        <w:autoSpaceDE w:val="0"/>
        <w:autoSpaceDN w:val="0"/>
        <w:adjustRightInd w:val="0"/>
        <w:ind w:firstLine="567"/>
        <w:jc w:val="both"/>
      </w:pPr>
      <w:r w:rsidRPr="00C9140F">
        <w:t>9) овладение логическими действиями сравнения, анализа, синтеза, обобщения, классификации по родовидовым при</w:t>
      </w:r>
      <w:r w:rsidRPr="00C9140F">
        <w:softHyphen/>
        <w:t>знакам, установления аналогий и причинно-следственных связей, построения рассуждений, отнесения к известным понятиям;</w:t>
      </w:r>
    </w:p>
    <w:p w:rsidR="00C9140F" w:rsidRPr="00C9140F" w:rsidRDefault="00C9140F" w:rsidP="00F11D1A">
      <w:pPr>
        <w:shd w:val="clear" w:color="auto" w:fill="FFFFFF"/>
        <w:autoSpaceDE w:val="0"/>
        <w:autoSpaceDN w:val="0"/>
        <w:adjustRightInd w:val="0"/>
        <w:ind w:firstLine="567"/>
        <w:jc w:val="both"/>
      </w:pPr>
      <w:r w:rsidRPr="00C9140F">
        <w:t>10) готовность слушать собеседника и вести диалог; готов</w:t>
      </w:r>
      <w:r w:rsidRPr="00C9140F">
        <w:softHyphen/>
        <w:t>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C9140F" w:rsidRPr="00C9140F" w:rsidRDefault="00C9140F" w:rsidP="00F11D1A">
      <w:pPr>
        <w:shd w:val="clear" w:color="auto" w:fill="FFFFFF"/>
        <w:autoSpaceDE w:val="0"/>
        <w:autoSpaceDN w:val="0"/>
        <w:adjustRightInd w:val="0"/>
        <w:ind w:firstLine="567"/>
        <w:jc w:val="both"/>
      </w:pPr>
      <w:r w:rsidRPr="00C9140F">
        <w:t>11)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9140F" w:rsidRPr="00C9140F" w:rsidRDefault="00C9140F" w:rsidP="00F11D1A">
      <w:pPr>
        <w:shd w:val="clear" w:color="auto" w:fill="FFFFFF"/>
        <w:autoSpaceDE w:val="0"/>
        <w:autoSpaceDN w:val="0"/>
        <w:adjustRightInd w:val="0"/>
        <w:ind w:firstLine="567"/>
        <w:jc w:val="both"/>
      </w:pPr>
      <w:r w:rsidRPr="00C9140F">
        <w:t>12) овладение начальными сведениями о сущности и осо</w:t>
      </w:r>
      <w:r w:rsidRPr="00C9140F">
        <w:softHyphen/>
        <w:t>бенностях объектов, процессов и явлений действительности (природных, социальных, культурных, технических и др.) в соответствии с содержанием учебного предмета «Окружа</w:t>
      </w:r>
      <w:r w:rsidRPr="00C9140F">
        <w:softHyphen/>
        <w:t xml:space="preserve">ющий мир»; </w:t>
      </w:r>
    </w:p>
    <w:p w:rsidR="00C9140F" w:rsidRPr="00C9140F" w:rsidRDefault="00C9140F" w:rsidP="00F11D1A">
      <w:pPr>
        <w:shd w:val="clear" w:color="auto" w:fill="FFFFFF"/>
        <w:autoSpaceDE w:val="0"/>
        <w:autoSpaceDN w:val="0"/>
        <w:adjustRightInd w:val="0"/>
        <w:ind w:firstLine="567"/>
        <w:jc w:val="both"/>
      </w:pPr>
      <w:r w:rsidRPr="00C9140F">
        <w:t xml:space="preserve">13) овладение базовыми предметными и </w:t>
      </w:r>
      <w:proofErr w:type="spellStart"/>
      <w:r w:rsidRPr="00C9140F">
        <w:t>межпредметными</w:t>
      </w:r>
      <w:proofErr w:type="spellEnd"/>
      <w:r w:rsidRPr="00C9140F">
        <w:t xml:space="preserve"> понятиями, отражающими существенные связи и отношения между объектами и процессами;</w:t>
      </w:r>
    </w:p>
    <w:p w:rsidR="00C9140F" w:rsidRPr="00C9140F" w:rsidRDefault="00C9140F" w:rsidP="00F11D1A">
      <w:pPr>
        <w:ind w:firstLine="567"/>
        <w:jc w:val="both"/>
      </w:pPr>
      <w:r w:rsidRPr="00C9140F">
        <w:t>14) умение работать в материальной и информационной сре</w:t>
      </w:r>
      <w:r w:rsidRPr="00C9140F">
        <w:softHyphen/>
        <w:t>де начального общего образования (в том числе с учебными моделями) в соответствии с содержанием учебного предмета «Окружающий мир».</w:t>
      </w:r>
    </w:p>
    <w:p w:rsidR="00C9140F" w:rsidRPr="00C9140F" w:rsidRDefault="00C9140F" w:rsidP="00F11D1A">
      <w:pPr>
        <w:shd w:val="clear" w:color="auto" w:fill="FFFFFF"/>
        <w:autoSpaceDE w:val="0"/>
        <w:autoSpaceDN w:val="0"/>
        <w:adjustRightInd w:val="0"/>
        <w:ind w:firstLine="567"/>
        <w:jc w:val="both"/>
      </w:pPr>
      <w:r w:rsidRPr="00C9140F">
        <w:t>При изучении курса «Окружающий мир» достигаются следу</w:t>
      </w:r>
      <w:r w:rsidRPr="00C9140F">
        <w:softHyphen/>
        <w:t xml:space="preserve">ющие </w:t>
      </w:r>
      <w:r w:rsidRPr="00C9140F">
        <w:rPr>
          <w:b/>
          <w:bCs/>
        </w:rPr>
        <w:t>предметные результаты:</w:t>
      </w:r>
      <w:r w:rsidRPr="00C9140F">
        <w:t xml:space="preserve"> </w:t>
      </w:r>
    </w:p>
    <w:p w:rsidR="00C9140F" w:rsidRPr="00C9140F" w:rsidRDefault="00C9140F" w:rsidP="00F11D1A">
      <w:pPr>
        <w:shd w:val="clear" w:color="auto" w:fill="FFFFFF"/>
        <w:autoSpaceDE w:val="0"/>
        <w:autoSpaceDN w:val="0"/>
        <w:adjustRightInd w:val="0"/>
        <w:ind w:firstLine="567"/>
        <w:jc w:val="both"/>
      </w:pPr>
      <w:r w:rsidRPr="00C9140F">
        <w:t>1) понимание особой роли России в мировой истории, вос</w:t>
      </w:r>
      <w:r w:rsidRPr="00C9140F">
        <w:softHyphen/>
        <w:t>питание чувства гордости за национальные свершения, откры</w:t>
      </w:r>
      <w:r w:rsidRPr="00C9140F">
        <w:softHyphen/>
        <w:t>тия, победы;</w:t>
      </w:r>
    </w:p>
    <w:p w:rsidR="00C9140F" w:rsidRPr="00C9140F" w:rsidRDefault="00C9140F" w:rsidP="00F11D1A">
      <w:pPr>
        <w:shd w:val="clear" w:color="auto" w:fill="FFFFFF"/>
        <w:autoSpaceDE w:val="0"/>
        <w:autoSpaceDN w:val="0"/>
        <w:adjustRightInd w:val="0"/>
        <w:ind w:firstLine="567"/>
        <w:jc w:val="both"/>
      </w:pPr>
      <w:r w:rsidRPr="00C9140F">
        <w:lastRenderedPageBreak/>
        <w:t xml:space="preserve">2) </w:t>
      </w:r>
      <w:proofErr w:type="spellStart"/>
      <w:r w:rsidRPr="00C9140F">
        <w:t>сформированность</w:t>
      </w:r>
      <w:proofErr w:type="spellEnd"/>
      <w:r w:rsidRPr="00C9140F">
        <w:t xml:space="preserve"> уважительного отношения к России, родному краю, своей семье, истории, культуре, природе нашей страны, её современной жизни;</w:t>
      </w:r>
    </w:p>
    <w:p w:rsidR="00C9140F" w:rsidRPr="00C9140F" w:rsidRDefault="00C9140F" w:rsidP="00F11D1A">
      <w:pPr>
        <w:shd w:val="clear" w:color="auto" w:fill="FFFFFF"/>
        <w:autoSpaceDE w:val="0"/>
        <w:autoSpaceDN w:val="0"/>
        <w:adjustRightInd w:val="0"/>
        <w:ind w:firstLine="567"/>
        <w:jc w:val="both"/>
      </w:pPr>
      <w:r w:rsidRPr="00C9140F">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w:t>
      </w:r>
      <w:proofErr w:type="spellStart"/>
      <w:r w:rsidRPr="00C9140F">
        <w:t>здоровьесберегающего</w:t>
      </w:r>
      <w:proofErr w:type="spellEnd"/>
      <w:r w:rsidRPr="00C9140F">
        <w:t xml:space="preserve"> поведения в природной и социальной среде;</w:t>
      </w:r>
    </w:p>
    <w:p w:rsidR="00C9140F" w:rsidRPr="00C9140F" w:rsidRDefault="00C9140F" w:rsidP="00F11D1A">
      <w:pPr>
        <w:shd w:val="clear" w:color="auto" w:fill="FFFFFF"/>
        <w:autoSpaceDE w:val="0"/>
        <w:autoSpaceDN w:val="0"/>
        <w:adjustRightInd w:val="0"/>
        <w:ind w:firstLine="567"/>
        <w:jc w:val="both"/>
      </w:pPr>
      <w:r w:rsidRPr="00C9140F">
        <w:t>4) освоение доступных способов изучения природы и обще</w:t>
      </w:r>
      <w:r w:rsidRPr="00C9140F">
        <w:softHyphen/>
        <w:t>ства (наблюдение, запись, измерение, опыт, сравнение, клас</w:t>
      </w:r>
      <w:r w:rsidRPr="00C9140F">
        <w:softHyphen/>
        <w:t>сификация и др. с получением информации из семейных ар</w:t>
      </w:r>
      <w:r w:rsidRPr="00C9140F">
        <w:softHyphen/>
        <w:t>хивов, от окружающих людей, в открытом информационном пространстве);</w:t>
      </w:r>
    </w:p>
    <w:p w:rsidR="00C9140F" w:rsidRPr="00C9140F" w:rsidRDefault="00C9140F" w:rsidP="00F11D1A">
      <w:pPr>
        <w:shd w:val="clear" w:color="auto" w:fill="FFFFFF"/>
        <w:autoSpaceDE w:val="0"/>
        <w:autoSpaceDN w:val="0"/>
        <w:adjustRightInd w:val="0"/>
        <w:ind w:firstLine="567"/>
        <w:jc w:val="both"/>
      </w:pPr>
      <w:r w:rsidRPr="00C9140F">
        <w:t>5) развитие навыков устанавливать и выявлять причинно-следственные связи в окружающем мире.</w:t>
      </w:r>
    </w:p>
    <w:p w:rsidR="00C9140F" w:rsidRPr="00C9140F" w:rsidRDefault="00C9140F" w:rsidP="00F11D1A">
      <w:pPr>
        <w:shd w:val="clear" w:color="auto" w:fill="FFFFFF"/>
        <w:autoSpaceDE w:val="0"/>
        <w:autoSpaceDN w:val="0"/>
        <w:adjustRightInd w:val="0"/>
        <w:ind w:firstLine="567"/>
        <w:jc w:val="both"/>
      </w:pPr>
    </w:p>
    <w:p w:rsidR="00C9140F" w:rsidRPr="00C9140F" w:rsidRDefault="00315A67" w:rsidP="00F11D1A">
      <w:pPr>
        <w:shd w:val="clear" w:color="auto" w:fill="FFFFFF"/>
        <w:autoSpaceDE w:val="0"/>
        <w:autoSpaceDN w:val="0"/>
        <w:adjustRightInd w:val="0"/>
        <w:ind w:firstLine="567"/>
        <w:jc w:val="center"/>
      </w:pPr>
      <w:r>
        <w:rPr>
          <w:b/>
          <w:bCs/>
        </w:rPr>
        <w:t>СОДЕРЖАНИЕ КУРСА (203</w:t>
      </w:r>
      <w:r w:rsidR="00C9140F" w:rsidRPr="00C9140F">
        <w:rPr>
          <w:b/>
          <w:bCs/>
        </w:rPr>
        <w:t>ч)</w:t>
      </w:r>
    </w:p>
    <w:p w:rsidR="00C9140F" w:rsidRPr="00C9140F" w:rsidRDefault="00C9140F" w:rsidP="00F11D1A">
      <w:pPr>
        <w:shd w:val="clear" w:color="auto" w:fill="FFFFFF"/>
        <w:autoSpaceDE w:val="0"/>
        <w:autoSpaceDN w:val="0"/>
        <w:adjustRightInd w:val="0"/>
        <w:ind w:firstLine="567"/>
        <w:jc w:val="center"/>
      </w:pPr>
      <w:r w:rsidRPr="00C9140F">
        <w:t>Человек и природа</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Природа — это то, что нас окружает, но не создано челове</w:t>
      </w:r>
      <w:r w:rsidRPr="00C9140F">
        <w:softHyphen/>
        <w:t xml:space="preserve">ком.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C9140F">
        <w:t>Примеры явлений природы: смена времён года, снегопад, листопад, перелёты птиц, смена,, времени суток, рассвет, закат, ветер, дождь, гроза.</w:t>
      </w:r>
      <w:proofErr w:type="gramEnd"/>
    </w:p>
    <w:p w:rsidR="00C9140F" w:rsidRPr="00C9140F" w:rsidRDefault="00C9140F" w:rsidP="00F11D1A">
      <w:pPr>
        <w:shd w:val="clear" w:color="auto" w:fill="FFFFFF"/>
        <w:autoSpaceDE w:val="0"/>
        <w:autoSpaceDN w:val="0"/>
        <w:adjustRightInd w:val="0"/>
        <w:ind w:firstLine="567"/>
        <w:jc w:val="both"/>
      </w:pPr>
      <w:r w:rsidRPr="00C9140F">
        <w:t>Вещество — это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w:t>
      </w:r>
      <w:r w:rsidRPr="00C9140F">
        <w:softHyphen/>
        <w:t>кости, газы. Простейшие практические работы с веществами, жидкостями, газами.</w:t>
      </w:r>
    </w:p>
    <w:p w:rsidR="00C9140F" w:rsidRPr="00C9140F" w:rsidRDefault="00C9140F" w:rsidP="00F11D1A">
      <w:pPr>
        <w:shd w:val="clear" w:color="auto" w:fill="FFFFFF"/>
        <w:autoSpaceDE w:val="0"/>
        <w:autoSpaceDN w:val="0"/>
        <w:adjustRightInd w:val="0"/>
        <w:ind w:firstLine="567"/>
        <w:jc w:val="both"/>
      </w:pPr>
      <w:r w:rsidRPr="00C9140F">
        <w:t>Звёзды и планеты. Солнце — ближайшая к нам звезда, источ</w:t>
      </w:r>
      <w:r w:rsidRPr="00C9140F">
        <w:softHyphen/>
        <w:t>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w:t>
      </w:r>
      <w:r w:rsidRPr="00C9140F">
        <w:softHyphen/>
        <w:t xml:space="preserve">ны, их названия, расположение на глобусе и карте. Важнейшие природные объекты своей страны, района. Ориентирование на местности. Компас. </w:t>
      </w:r>
    </w:p>
    <w:p w:rsidR="00C9140F" w:rsidRPr="00C9140F" w:rsidRDefault="00C9140F" w:rsidP="00F11D1A">
      <w:pPr>
        <w:shd w:val="clear" w:color="auto" w:fill="FFFFFF"/>
        <w:autoSpaceDE w:val="0"/>
        <w:autoSpaceDN w:val="0"/>
        <w:adjustRightInd w:val="0"/>
        <w:ind w:firstLine="567"/>
        <w:jc w:val="both"/>
      </w:pPr>
      <w:r w:rsidRPr="00C9140F">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времён года. Смена времён года в родном крае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Погода, её составляющие (температура воздуха, облачность, осадки, ветер). Наблюдение за погодой своего края. Предска</w:t>
      </w:r>
      <w:r w:rsidRPr="00C9140F">
        <w:softHyphen/>
        <w:t>зание погоды и его значение в жизни людей.</w:t>
      </w:r>
    </w:p>
    <w:p w:rsidR="00C9140F" w:rsidRPr="00C9140F" w:rsidRDefault="00C9140F" w:rsidP="00F11D1A">
      <w:pPr>
        <w:shd w:val="clear" w:color="auto" w:fill="FFFFFF"/>
        <w:autoSpaceDE w:val="0"/>
        <w:autoSpaceDN w:val="0"/>
        <w:adjustRightInd w:val="0"/>
        <w:ind w:firstLine="567"/>
        <w:jc w:val="both"/>
      </w:pPr>
      <w:r w:rsidRPr="00C9140F">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w:t>
      </w:r>
      <w:r w:rsidRPr="00C9140F">
        <w:softHyphen/>
        <w:t>теристика на основе наблюдений).</w:t>
      </w:r>
    </w:p>
    <w:p w:rsidR="00C9140F" w:rsidRPr="00C9140F" w:rsidRDefault="00C9140F" w:rsidP="00F11D1A">
      <w:pPr>
        <w:shd w:val="clear" w:color="auto" w:fill="FFFFFF"/>
        <w:autoSpaceDE w:val="0"/>
        <w:autoSpaceDN w:val="0"/>
        <w:adjustRightInd w:val="0"/>
        <w:ind w:firstLine="567"/>
        <w:jc w:val="both"/>
      </w:pPr>
      <w:proofErr w:type="gramStart"/>
      <w:r w:rsidRPr="00C9140F">
        <w:t>Водные богатства, их разнообразие (океан, море, река, озеро, пруд); использование человеком.</w:t>
      </w:r>
      <w:proofErr w:type="gramEnd"/>
      <w:r w:rsidRPr="00C9140F">
        <w:t xml:space="preserve"> Водные богатства родного края (названия, краткая характеристика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Воздух — смесь газов. Свойства воздуха. Значение воздуха для растений, животных, человека.</w:t>
      </w:r>
    </w:p>
    <w:p w:rsidR="00C9140F" w:rsidRPr="00C9140F" w:rsidRDefault="00C9140F" w:rsidP="00F11D1A">
      <w:pPr>
        <w:shd w:val="clear" w:color="auto" w:fill="FFFFFF"/>
        <w:autoSpaceDE w:val="0"/>
        <w:autoSpaceDN w:val="0"/>
        <w:adjustRightInd w:val="0"/>
        <w:ind w:firstLine="567"/>
        <w:jc w:val="both"/>
      </w:pPr>
      <w:r w:rsidRPr="00C9140F">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C9140F" w:rsidRPr="00C9140F" w:rsidRDefault="00C9140F" w:rsidP="00F11D1A">
      <w:pPr>
        <w:shd w:val="clear" w:color="auto" w:fill="FFFFFF"/>
        <w:autoSpaceDE w:val="0"/>
        <w:autoSpaceDN w:val="0"/>
        <w:adjustRightInd w:val="0"/>
        <w:ind w:firstLine="567"/>
        <w:jc w:val="both"/>
      </w:pPr>
      <w:r w:rsidRPr="00C9140F">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9140F" w:rsidRPr="00C9140F" w:rsidRDefault="00C9140F" w:rsidP="00F11D1A">
      <w:pPr>
        <w:shd w:val="clear" w:color="auto" w:fill="FFFFFF"/>
        <w:autoSpaceDE w:val="0"/>
        <w:autoSpaceDN w:val="0"/>
        <w:adjustRightInd w:val="0"/>
        <w:ind w:firstLine="567"/>
        <w:jc w:val="both"/>
      </w:pPr>
      <w:r w:rsidRPr="00C9140F">
        <w:t>Почва, её состав, значение для живой природы и для хозяй</w:t>
      </w:r>
      <w:r w:rsidRPr="00C9140F">
        <w:softHyphen/>
        <w:t>ственной жизни человека.</w:t>
      </w:r>
    </w:p>
    <w:p w:rsidR="00C9140F" w:rsidRPr="00C9140F" w:rsidRDefault="00C9140F" w:rsidP="00F11D1A">
      <w:pPr>
        <w:shd w:val="clear" w:color="auto" w:fill="FFFFFF"/>
        <w:autoSpaceDE w:val="0"/>
        <w:autoSpaceDN w:val="0"/>
        <w:adjustRightInd w:val="0"/>
        <w:ind w:firstLine="567"/>
        <w:jc w:val="both"/>
      </w:pPr>
      <w:r w:rsidRPr="00C9140F">
        <w:t>Растения, их разнообразие. Части растения (корень, стебель, лист, цветок, плод, семя). Условия, необходимые для жизни рас</w:t>
      </w:r>
      <w:r w:rsidRPr="00C9140F">
        <w:softHyphen/>
        <w:t>тения (свет, тепло, воздух, вода). Наблюдение роста растений, фиксация изменений. Деревья, кустарники, травы. Дикорасту</w:t>
      </w:r>
      <w:r w:rsidRPr="00C9140F">
        <w:softHyphen/>
        <w:t>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lastRenderedPageBreak/>
        <w:t>Грибы, их разнообразие, значение в природе и жизни людей; съедобные и ядовитые грибы. Правила сбора грибов.</w:t>
      </w:r>
    </w:p>
    <w:p w:rsidR="00C9140F" w:rsidRPr="00C9140F" w:rsidRDefault="00C9140F" w:rsidP="00F11D1A">
      <w:pPr>
        <w:shd w:val="clear" w:color="auto" w:fill="FFFFFF"/>
        <w:autoSpaceDE w:val="0"/>
        <w:autoSpaceDN w:val="0"/>
        <w:adjustRightInd w:val="0"/>
        <w:ind w:firstLine="567"/>
        <w:jc w:val="both"/>
      </w:pPr>
      <w:r w:rsidRPr="00C9140F">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w:t>
      </w:r>
      <w:r w:rsidRPr="00C9140F">
        <w:softHyphen/>
        <w:t>ние животных (на примере насекомых, рыб, птиц, зверей). Дикие и домашние животные. Роль животных в природе и жизни людей, бережное отношение человека к животным. Животные родного края, названия, краткая характеристика на основе наблюдений.</w:t>
      </w:r>
    </w:p>
    <w:p w:rsidR="00C9140F" w:rsidRPr="00C9140F" w:rsidRDefault="00C9140F" w:rsidP="00F11D1A">
      <w:pPr>
        <w:shd w:val="clear" w:color="auto" w:fill="FFFFFF"/>
        <w:autoSpaceDE w:val="0"/>
        <w:autoSpaceDN w:val="0"/>
        <w:adjustRightInd w:val="0"/>
        <w:ind w:firstLine="567"/>
        <w:jc w:val="both"/>
      </w:pPr>
      <w:proofErr w:type="gramStart"/>
      <w:r w:rsidRPr="00C9140F">
        <w:t>Лес, луг, водоём — единство живой и неживой природы (солнечный свет, воздух, вода, почва, растения, животные).</w:t>
      </w:r>
      <w:proofErr w:type="gramEnd"/>
      <w:r w:rsidRPr="00C9140F">
        <w:t xml:space="preserve"> Круговорот веществ. Взаимосвязи в природном сообществе: растения — пища и укрытие для животных; животные — рас</w:t>
      </w:r>
      <w:r w:rsidRPr="00C9140F">
        <w:softHyphen/>
        <w:t>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C9140F" w:rsidRPr="00C9140F" w:rsidRDefault="00C9140F" w:rsidP="00F11D1A">
      <w:pPr>
        <w:shd w:val="clear" w:color="auto" w:fill="FFFFFF"/>
        <w:autoSpaceDE w:val="0"/>
        <w:autoSpaceDN w:val="0"/>
        <w:adjustRightInd w:val="0"/>
        <w:ind w:firstLine="567"/>
        <w:jc w:val="both"/>
      </w:pPr>
      <w:r w:rsidRPr="00C9140F">
        <w:t>Природные зоны России: общее представление, основные природные зоны (природные условия, растительный и живот</w:t>
      </w:r>
      <w:r w:rsidRPr="00C9140F">
        <w:softHyphen/>
        <w:t>ный мир, особенности труда и быта людей, влияние человека на природу изучаемых зон, охрана природы).</w:t>
      </w:r>
    </w:p>
    <w:p w:rsidR="00C9140F" w:rsidRPr="00C9140F" w:rsidRDefault="00C9140F" w:rsidP="00F11D1A">
      <w:pPr>
        <w:shd w:val="clear" w:color="auto" w:fill="FFFFFF"/>
        <w:autoSpaceDE w:val="0"/>
        <w:autoSpaceDN w:val="0"/>
        <w:adjustRightInd w:val="0"/>
        <w:ind w:firstLine="567"/>
        <w:jc w:val="both"/>
      </w:pPr>
      <w:r w:rsidRPr="00C9140F">
        <w:t>Человек — часть природы. Зависимость жизни человека от природы. Этическое и эстетическое значение природы в жизни человека. Положительное и отрицательное влияние деятельности человека на природу (в том числе на примере окружающей местности). Экологические проблемы и спо</w:t>
      </w:r>
      <w:r w:rsidRPr="00C9140F">
        <w:softHyphen/>
        <w:t>собы их решения.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w:t>
      </w:r>
      <w:r w:rsidRPr="00C9140F">
        <w:softHyphen/>
        <w:t>ных Красной книги. Посильное участие в охране природы. Личная ответственность каждого человека за сохранность природы.</w:t>
      </w:r>
    </w:p>
    <w:p w:rsidR="00C9140F" w:rsidRPr="00C9140F" w:rsidRDefault="00C9140F" w:rsidP="00F11D1A">
      <w:pPr>
        <w:shd w:val="clear" w:color="auto" w:fill="FFFFFF"/>
        <w:autoSpaceDE w:val="0"/>
        <w:autoSpaceDN w:val="0"/>
        <w:adjustRightInd w:val="0"/>
        <w:ind w:firstLine="567"/>
        <w:jc w:val="both"/>
      </w:pPr>
      <w:r w:rsidRPr="00C9140F">
        <w:t>Всемирное наследие. Международная Красная книга. Между</w:t>
      </w:r>
      <w:r w:rsidRPr="00C9140F">
        <w:softHyphen/>
        <w:t>народные экологические организации (2—3 примера). Между</w:t>
      </w:r>
      <w:r w:rsidRPr="00C9140F">
        <w:softHyphen/>
        <w:t>народные экологические дни, их значение, участие детей в их проведении.</w:t>
      </w:r>
    </w:p>
    <w:p w:rsidR="00C9140F" w:rsidRPr="00C9140F" w:rsidRDefault="00C9140F" w:rsidP="00F11D1A">
      <w:pPr>
        <w:shd w:val="clear" w:color="auto" w:fill="FFFFFF"/>
        <w:autoSpaceDE w:val="0"/>
        <w:autoSpaceDN w:val="0"/>
        <w:adjustRightInd w:val="0"/>
        <w:ind w:firstLine="567"/>
        <w:jc w:val="both"/>
      </w:pPr>
      <w:r w:rsidRPr="00C9140F">
        <w:t xml:space="preserve">Общее представление о строении тела человека. </w:t>
      </w:r>
      <w:proofErr w:type="gramStart"/>
      <w:r w:rsidRPr="00C9140F">
        <w:t>Системы органов (опорно-двигательная, пищеварительная, дыхательная, кровеносная, нервная, органы чувств), их роль в жизнеде</w:t>
      </w:r>
      <w:r w:rsidRPr="00C9140F">
        <w:softHyphen/>
        <w:t>ятельности организма.</w:t>
      </w:r>
      <w:proofErr w:type="gramEnd"/>
      <w:r w:rsidRPr="00C9140F">
        <w:t xml:space="preserve"> Гигиена систем органов. Измерение температуры тела человека, частоты пульса. Личная ответ</w:t>
      </w:r>
      <w:r w:rsidRPr="00C9140F">
        <w:softHyphen/>
        <w:t>ственность каждого человека за состояние своего здоровья и здоровья окружающих его людей. Внимание, забота, ува</w:t>
      </w:r>
      <w:r w:rsidRPr="00C9140F">
        <w:softHyphen/>
        <w:t>жительное отношение к людям с ограниченными возмож</w:t>
      </w:r>
      <w:r w:rsidRPr="00C9140F">
        <w:softHyphen/>
        <w:t>ностями здоровья.</w:t>
      </w:r>
    </w:p>
    <w:p w:rsidR="00171E5D" w:rsidRDefault="00171E5D" w:rsidP="00F11D1A">
      <w:pPr>
        <w:shd w:val="clear" w:color="auto" w:fill="FFFFFF"/>
        <w:autoSpaceDE w:val="0"/>
        <w:autoSpaceDN w:val="0"/>
        <w:adjustRightInd w:val="0"/>
        <w:ind w:firstLine="567"/>
        <w:jc w:val="center"/>
      </w:pPr>
    </w:p>
    <w:p w:rsidR="00C9140F" w:rsidRPr="00171E5D" w:rsidRDefault="00C9140F" w:rsidP="00F11D1A">
      <w:pPr>
        <w:shd w:val="clear" w:color="auto" w:fill="FFFFFF"/>
        <w:autoSpaceDE w:val="0"/>
        <w:autoSpaceDN w:val="0"/>
        <w:adjustRightInd w:val="0"/>
        <w:ind w:firstLine="567"/>
        <w:jc w:val="center"/>
        <w:rPr>
          <w:b/>
        </w:rPr>
      </w:pPr>
      <w:r w:rsidRPr="00171E5D">
        <w:rPr>
          <w:b/>
        </w:rPr>
        <w:t>Человек и общество</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Общество — совокупность людей, которые объединены об</w:t>
      </w:r>
      <w:r w:rsidRPr="00C9140F">
        <w:softHyphen/>
        <w:t>щей культурой и связаны друг с другом совместной деятельно</w:t>
      </w:r>
      <w:r w:rsidRPr="00C9140F">
        <w:softHyphen/>
        <w:t>стью во имя общей цели. Духовно-нравственные и культурные ценности — основа жизнеспособности общества.</w:t>
      </w:r>
    </w:p>
    <w:p w:rsidR="00C9140F" w:rsidRPr="00C9140F" w:rsidRDefault="00C9140F" w:rsidP="00F11D1A">
      <w:pPr>
        <w:shd w:val="clear" w:color="auto" w:fill="FFFFFF"/>
        <w:autoSpaceDE w:val="0"/>
        <w:autoSpaceDN w:val="0"/>
        <w:adjustRightInd w:val="0"/>
        <w:ind w:firstLine="567"/>
        <w:jc w:val="both"/>
      </w:pPr>
      <w:r w:rsidRPr="00C9140F">
        <w:t>Человек — член общества, носитель и создатель культуры. Понимание того, как складывается и развивается культура общества и каждого её члена. Общее представление о вкла</w:t>
      </w:r>
      <w:r w:rsidRPr="00C9140F">
        <w:softHyphen/>
        <w:t>де в культуру человечества традиций и религиозных воз</w:t>
      </w:r>
      <w:r w:rsidRPr="00C9140F">
        <w:softHyphen/>
        <w:t>зрений разных народов. Взаимоотношения человека с дру</w:t>
      </w:r>
      <w:r w:rsidRPr="00C9140F">
        <w:softHyphen/>
        <w:t>гими людьми. Культура общения с представителями разных национальностей, социальных групп: проявление уважения, взаимопомощи, умения прислушиваться к чужому мнению. Внутренний мир человека: общее представление о челове</w:t>
      </w:r>
      <w:r w:rsidRPr="00C9140F">
        <w:softHyphen/>
        <w:t>ческих свойствах и качествах.</w:t>
      </w:r>
    </w:p>
    <w:p w:rsidR="00C9140F" w:rsidRPr="00C9140F" w:rsidRDefault="00C9140F" w:rsidP="00F11D1A">
      <w:pPr>
        <w:shd w:val="clear" w:color="auto" w:fill="FFFFFF"/>
        <w:autoSpaceDE w:val="0"/>
        <w:autoSpaceDN w:val="0"/>
        <w:adjustRightInd w:val="0"/>
        <w:ind w:firstLine="567"/>
        <w:jc w:val="both"/>
      </w:pPr>
      <w:r w:rsidRPr="00C9140F">
        <w:t>Семья — самое близкое окружение человека. Семейные традиции. Взаимоотношения в семье и взаимопомощь чле</w:t>
      </w:r>
      <w:r w:rsidRPr="00C9140F">
        <w:softHyphen/>
        <w:t>нов семьи. Оказание посильной помощи взрослым. Забо</w:t>
      </w:r>
      <w:r w:rsidRPr="00C9140F">
        <w:softHyphen/>
        <w:t xml:space="preserve">та о детях, престарелых, больных — долг каждого человека. Хозяйство семьи. Родословная. Имена и </w:t>
      </w:r>
      <w:r w:rsidRPr="00C9140F">
        <w:lastRenderedPageBreak/>
        <w:t>фамилии членов семьи. Составление схемы родословного древа, истории се</w:t>
      </w:r>
      <w:r w:rsidRPr="00C9140F">
        <w:softHyphen/>
        <w:t>мьи. Духовно-нравственные ценности в семейной культуре народов России и мира.</w:t>
      </w:r>
    </w:p>
    <w:p w:rsidR="00C9140F" w:rsidRPr="00C9140F" w:rsidRDefault="00C9140F" w:rsidP="00F11D1A">
      <w:pPr>
        <w:shd w:val="clear" w:color="auto" w:fill="FFFFFF"/>
        <w:autoSpaceDE w:val="0"/>
        <w:autoSpaceDN w:val="0"/>
        <w:adjustRightInd w:val="0"/>
        <w:ind w:firstLine="567"/>
        <w:jc w:val="both"/>
      </w:pPr>
      <w:r w:rsidRPr="00C9140F">
        <w:t>Младший школьник. Правила поведения в школе, на уроке. Обращение к учителю. Классный, школьный коллектив, со</w:t>
      </w:r>
      <w:r w:rsidRPr="00C9140F">
        <w:softHyphen/>
        <w:t>вместная учёба, игры, отдых. Составление режима дня школь</w:t>
      </w:r>
      <w:r w:rsidRPr="00C9140F">
        <w:softHyphen/>
        <w:t>ника.</w:t>
      </w:r>
    </w:p>
    <w:p w:rsidR="00C9140F" w:rsidRPr="00C9140F" w:rsidRDefault="00C9140F" w:rsidP="00F11D1A">
      <w:pPr>
        <w:shd w:val="clear" w:color="auto" w:fill="FFFFFF"/>
        <w:autoSpaceDE w:val="0"/>
        <w:autoSpaceDN w:val="0"/>
        <w:adjustRightInd w:val="0"/>
        <w:ind w:firstLine="567"/>
        <w:jc w:val="both"/>
      </w:pPr>
      <w:r w:rsidRPr="00C9140F">
        <w:t xml:space="preserve">Друзья, взаимоотношения между ними; ценность дружбы, согласия, взаимной помощи. Правила взаимоотношений </w:t>
      </w:r>
      <w:proofErr w:type="gramStart"/>
      <w:r w:rsidRPr="00C9140F">
        <w:t>со</w:t>
      </w:r>
      <w:proofErr w:type="gramEnd"/>
      <w:r w:rsidRPr="00C9140F">
        <w:t xml:space="preserve"> взрослыми, сверстниками, культура поведения в школе и других общественных местах. Внимание к сверстникам, одноклассни</w:t>
      </w:r>
      <w:r w:rsidRPr="00C9140F">
        <w:softHyphen/>
        <w:t>кам, плохо владеющим русским языком, помощь им в ориен</w:t>
      </w:r>
      <w:r w:rsidRPr="00C9140F">
        <w:softHyphen/>
        <w:t>тации в учебной среде и окружающей обстановке.</w:t>
      </w:r>
    </w:p>
    <w:p w:rsidR="00C9140F" w:rsidRPr="00C9140F" w:rsidRDefault="00C9140F" w:rsidP="00F11D1A">
      <w:pPr>
        <w:shd w:val="clear" w:color="auto" w:fill="FFFFFF"/>
        <w:autoSpaceDE w:val="0"/>
        <w:autoSpaceDN w:val="0"/>
        <w:adjustRightInd w:val="0"/>
        <w:ind w:firstLine="567"/>
        <w:jc w:val="both"/>
      </w:pPr>
      <w:r w:rsidRPr="00C9140F">
        <w:t>Экономика, её составные части: промышленность, сельское хозяйство, строительство, транспорт, торговля. Товары и услуги. Роль денег в экономике. Государственный и семейный бюджет. Экологические последствия хозяйственной деятельности людей. Простейшие экологические прогнозы. Построение безопасной экономики — одна из важнейших задач общества.</w:t>
      </w:r>
    </w:p>
    <w:p w:rsidR="00C9140F" w:rsidRPr="00C9140F" w:rsidRDefault="00C9140F" w:rsidP="00F11D1A">
      <w:pPr>
        <w:shd w:val="clear" w:color="auto" w:fill="FFFFFF"/>
        <w:autoSpaceDE w:val="0"/>
        <w:autoSpaceDN w:val="0"/>
        <w:adjustRightInd w:val="0"/>
        <w:ind w:firstLine="567"/>
        <w:jc w:val="both"/>
      </w:pPr>
      <w:r w:rsidRPr="00C9140F">
        <w:t>Природные богатства и труд людей — основа экономики. 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9140F" w:rsidRPr="00C9140F" w:rsidRDefault="00C9140F" w:rsidP="00F11D1A">
      <w:pPr>
        <w:shd w:val="clear" w:color="auto" w:fill="FFFFFF"/>
        <w:autoSpaceDE w:val="0"/>
        <w:autoSpaceDN w:val="0"/>
        <w:adjustRightInd w:val="0"/>
        <w:ind w:firstLine="567"/>
        <w:jc w:val="both"/>
      </w:pPr>
      <w:r w:rsidRPr="00C9140F">
        <w:t>Общественный транспорт. Транспорт города или села. На</w:t>
      </w:r>
      <w:r w:rsidRPr="00C9140F">
        <w:softHyphen/>
        <w:t>земный, воздушный и водный транспорт. Правила пользова</w:t>
      </w:r>
      <w:r w:rsidRPr="00C9140F">
        <w:softHyphen/>
        <w:t>ния транспортом. Средства связи: почта, телеграф, телефон, электронная почта.</w:t>
      </w:r>
    </w:p>
    <w:p w:rsidR="00C9140F" w:rsidRPr="00C9140F" w:rsidRDefault="00C9140F" w:rsidP="00F11D1A">
      <w:pPr>
        <w:shd w:val="clear" w:color="auto" w:fill="FFFFFF"/>
        <w:autoSpaceDE w:val="0"/>
        <w:autoSpaceDN w:val="0"/>
        <w:adjustRightInd w:val="0"/>
        <w:ind w:firstLine="567"/>
        <w:jc w:val="both"/>
      </w:pPr>
      <w:r w:rsidRPr="00C9140F">
        <w:t>Средства массовой информации: радио, телевидение, пресса, Интернет. Избирательность при пользовании средствами мас</w:t>
      </w:r>
      <w:r w:rsidRPr="00C9140F">
        <w:softHyphen/>
        <w:t>совой информации в целях сохранения духовно-нравственного здоровья.</w:t>
      </w:r>
    </w:p>
    <w:p w:rsidR="00C9140F" w:rsidRPr="00C9140F" w:rsidRDefault="00C9140F" w:rsidP="00F11D1A">
      <w:pPr>
        <w:shd w:val="clear" w:color="auto" w:fill="FFFFFF"/>
        <w:autoSpaceDE w:val="0"/>
        <w:autoSpaceDN w:val="0"/>
        <w:adjustRightInd w:val="0"/>
        <w:ind w:firstLine="567"/>
        <w:jc w:val="both"/>
      </w:pPr>
      <w:r w:rsidRPr="00C9140F">
        <w:t>Наша Родина — Россия, Российская Федерация. Ценност</w:t>
      </w:r>
      <w:r w:rsidRPr="00C9140F">
        <w:softHyphen/>
        <w:t>но-смысловое содержание понятий: Родина, Отечество, Отчиз</w:t>
      </w:r>
      <w:r w:rsidRPr="00C9140F">
        <w:softHyphen/>
        <w:t>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w:t>
      </w:r>
      <w:r w:rsidRPr="00C9140F">
        <w:softHyphen/>
        <w:t>туция — Основной закон Российской Федерации. Права ребёнка.</w:t>
      </w:r>
    </w:p>
    <w:p w:rsidR="00C9140F" w:rsidRPr="00C9140F" w:rsidRDefault="00C9140F" w:rsidP="00F11D1A">
      <w:pPr>
        <w:shd w:val="clear" w:color="auto" w:fill="FFFFFF"/>
        <w:autoSpaceDE w:val="0"/>
        <w:autoSpaceDN w:val="0"/>
        <w:adjustRightInd w:val="0"/>
        <w:ind w:firstLine="567"/>
        <w:jc w:val="both"/>
      </w:pPr>
      <w:r w:rsidRPr="00C9140F">
        <w:t>Президент Российской Федерации — глава государства. От</w:t>
      </w:r>
      <w:r w:rsidRPr="00C9140F">
        <w:softHyphen/>
        <w:t>ветственность главы государства за социальное и духовно-нрав</w:t>
      </w:r>
      <w:r w:rsidRPr="00C9140F">
        <w:softHyphen/>
        <w:t>ственное благополучие граждан.</w:t>
      </w:r>
    </w:p>
    <w:p w:rsidR="00C9140F" w:rsidRPr="00C9140F" w:rsidRDefault="00C9140F" w:rsidP="00F11D1A">
      <w:pPr>
        <w:shd w:val="clear" w:color="auto" w:fill="FFFFFF"/>
        <w:autoSpaceDE w:val="0"/>
        <w:autoSpaceDN w:val="0"/>
        <w:adjustRightInd w:val="0"/>
        <w:ind w:firstLine="567"/>
        <w:jc w:val="both"/>
      </w:pPr>
      <w:r w:rsidRPr="00C9140F">
        <w:t>Праздник в жизни общества как средство укрепления об</w:t>
      </w:r>
      <w:r w:rsidRPr="00C9140F">
        <w:softHyphen/>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w:t>
      </w:r>
      <w:r w:rsidRPr="00C9140F">
        <w:softHyphen/>
        <w:t>ды, День России, День защиты детей, День народного единства, День Конституции. Оформление плаката или стенной газеты к общественному празднику.</w:t>
      </w:r>
    </w:p>
    <w:p w:rsidR="00C9140F" w:rsidRPr="00C9140F" w:rsidRDefault="00C9140F" w:rsidP="00F11D1A">
      <w:pPr>
        <w:shd w:val="clear" w:color="auto" w:fill="FFFFFF"/>
        <w:autoSpaceDE w:val="0"/>
        <w:autoSpaceDN w:val="0"/>
        <w:adjustRightInd w:val="0"/>
        <w:ind w:firstLine="567"/>
        <w:jc w:val="both"/>
      </w:pPr>
      <w:r w:rsidRPr="00C9140F">
        <w:t>Россия на карте, государственная граница России.</w:t>
      </w:r>
    </w:p>
    <w:p w:rsidR="00C9140F" w:rsidRPr="00C9140F" w:rsidRDefault="00C9140F" w:rsidP="00F11D1A">
      <w:pPr>
        <w:shd w:val="clear" w:color="auto" w:fill="FFFFFF"/>
        <w:autoSpaceDE w:val="0"/>
        <w:autoSpaceDN w:val="0"/>
        <w:adjustRightInd w:val="0"/>
        <w:ind w:firstLine="567"/>
        <w:jc w:val="both"/>
      </w:pPr>
      <w:r w:rsidRPr="00C9140F">
        <w:t>Москва — столица России. Святыни Москвы — святыни Рос</w:t>
      </w:r>
      <w:r w:rsidRPr="00C9140F">
        <w:softHyphen/>
        <w:t>сии. Достопримечательности Москвы: Кремль, Красная пло</w:t>
      </w:r>
      <w:r w:rsidRPr="00C9140F">
        <w:softHyphen/>
        <w:t>щадь, Большой театр и др. Характеристика отдельных истори</w:t>
      </w:r>
      <w:r w:rsidRPr="00C9140F">
        <w:softHyphen/>
        <w:t>ческих событий, связанных с Москвой (основание Москвы, строительство Кремля и др.). Герб Москвы. Расположение Москвы на карте.</w:t>
      </w:r>
    </w:p>
    <w:p w:rsidR="00C9140F" w:rsidRPr="00C9140F" w:rsidRDefault="00C9140F" w:rsidP="00F11D1A">
      <w:pPr>
        <w:shd w:val="clear" w:color="auto" w:fill="FFFFFF"/>
        <w:autoSpaceDE w:val="0"/>
        <w:autoSpaceDN w:val="0"/>
        <w:adjustRightInd w:val="0"/>
        <w:ind w:firstLine="567"/>
        <w:jc w:val="both"/>
      </w:pPr>
      <w:r w:rsidRPr="00C9140F">
        <w:t xml:space="preserve">Города России. Санкт-Петербург: достопримечательности (Зимний дворец, памятник Петру </w:t>
      </w:r>
      <w:r w:rsidRPr="00C9140F">
        <w:rPr>
          <w:lang w:val="en-US"/>
        </w:rPr>
        <w:t>I</w:t>
      </w:r>
      <w:r w:rsidRPr="00C9140F">
        <w:t xml:space="preserve"> — Медный всадник, разводные мосты через Неву и др.), города Золотого кольца России (по выбору). Святыни городов России. </w:t>
      </w:r>
    </w:p>
    <w:p w:rsidR="00C9140F" w:rsidRPr="00C9140F" w:rsidRDefault="00C9140F" w:rsidP="00F11D1A">
      <w:pPr>
        <w:shd w:val="clear" w:color="auto" w:fill="FFFFFF"/>
        <w:autoSpaceDE w:val="0"/>
        <w:autoSpaceDN w:val="0"/>
        <w:adjustRightInd w:val="0"/>
        <w:ind w:firstLine="567"/>
        <w:jc w:val="both"/>
      </w:pPr>
      <w:r w:rsidRPr="00C9140F">
        <w:t>Россия — многонациональная страна. Народы, населяющие Россию, их обычаи, характерные особенности быта (по выбо</w:t>
      </w:r>
      <w:r w:rsidRPr="00C9140F">
        <w:softHyphen/>
        <w:t>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w:t>
      </w:r>
      <w:r w:rsidRPr="00C9140F">
        <w:softHyphen/>
        <w:t>ного праздника на основе традиционных детских игр народов своего края.</w:t>
      </w:r>
    </w:p>
    <w:p w:rsidR="00C9140F" w:rsidRPr="00C9140F" w:rsidRDefault="00C9140F" w:rsidP="00F11D1A">
      <w:pPr>
        <w:shd w:val="clear" w:color="auto" w:fill="FFFFFF"/>
        <w:autoSpaceDE w:val="0"/>
        <w:autoSpaceDN w:val="0"/>
        <w:adjustRightInd w:val="0"/>
        <w:ind w:firstLine="567"/>
        <w:jc w:val="both"/>
      </w:pPr>
      <w:r w:rsidRPr="00C9140F">
        <w:lastRenderedPageBreak/>
        <w:t xml:space="preserve">Родной край — частица России. </w:t>
      </w:r>
      <w:proofErr w:type="gramStart"/>
      <w:r w:rsidRPr="00C9140F">
        <w:t>Родной город (село), регион (область, край, республика): название, основные достоприме</w:t>
      </w:r>
      <w:r w:rsidRPr="00C9140F">
        <w:softHyphen/>
        <w:t>чательности; музеи, театры, спортивные комплексы и пр.</w:t>
      </w:r>
      <w:proofErr w:type="gramEnd"/>
      <w:r w:rsidRPr="00C9140F">
        <w:t xml:space="preserve"> Осо</w:t>
      </w:r>
      <w:r w:rsidRPr="00C9140F">
        <w:softHyphen/>
        <w:t>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9140F" w:rsidRPr="00C9140F" w:rsidRDefault="00C9140F" w:rsidP="00F11D1A">
      <w:pPr>
        <w:shd w:val="clear" w:color="auto" w:fill="FFFFFF"/>
        <w:autoSpaceDE w:val="0"/>
        <w:autoSpaceDN w:val="0"/>
        <w:adjustRightInd w:val="0"/>
        <w:ind w:firstLine="567"/>
        <w:jc w:val="both"/>
      </w:pPr>
      <w:r w:rsidRPr="00C9140F">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w:t>
      </w:r>
      <w:r w:rsidRPr="00C9140F">
        <w:softHyphen/>
        <w:t>ция. Картины быта, труда, духовно-нравственных и культурных традиций людей в разные исторические времена. Выдающиеся люди разных эпох как носители базовых национальных цен</w:t>
      </w:r>
      <w:r w:rsidRPr="00C9140F">
        <w:softHyphen/>
        <w:t>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w:t>
      </w:r>
      <w:r w:rsidRPr="00C9140F">
        <w:softHyphen/>
        <w:t>рико-культурного наследия своего края.</w:t>
      </w:r>
    </w:p>
    <w:p w:rsidR="00C9140F" w:rsidRPr="00C9140F" w:rsidRDefault="00C9140F" w:rsidP="00F11D1A">
      <w:pPr>
        <w:shd w:val="clear" w:color="auto" w:fill="FFFFFF"/>
        <w:autoSpaceDE w:val="0"/>
        <w:autoSpaceDN w:val="0"/>
        <w:adjustRightInd w:val="0"/>
        <w:ind w:firstLine="567"/>
        <w:jc w:val="both"/>
      </w:pPr>
      <w:r w:rsidRPr="00C9140F">
        <w:t>Страны и народы мира. Общее представление о многообра</w:t>
      </w:r>
      <w:r w:rsidRPr="00C9140F">
        <w:softHyphen/>
        <w:t>зии стран, народов, религий на Земле. Знакомство с нескольки</w:t>
      </w:r>
      <w:r w:rsidRPr="00C9140F">
        <w:softHyphen/>
        <w:t>ми странами: название, расположение на политической карте, столица, главные достопримечательности. Бережное отношение к культурному наследию человечества — долг всего общества и каждого человека.</w:t>
      </w:r>
    </w:p>
    <w:p w:rsidR="00C9140F" w:rsidRPr="00C9140F" w:rsidRDefault="00C9140F" w:rsidP="00F11D1A">
      <w:pPr>
        <w:shd w:val="clear" w:color="auto" w:fill="FFFFFF"/>
        <w:autoSpaceDE w:val="0"/>
        <w:autoSpaceDN w:val="0"/>
        <w:adjustRightInd w:val="0"/>
        <w:ind w:firstLine="567"/>
        <w:jc w:val="both"/>
      </w:pPr>
    </w:p>
    <w:p w:rsidR="00C9140F" w:rsidRPr="00171E5D" w:rsidRDefault="00C9140F" w:rsidP="00F11D1A">
      <w:pPr>
        <w:shd w:val="clear" w:color="auto" w:fill="FFFFFF"/>
        <w:autoSpaceDE w:val="0"/>
        <w:autoSpaceDN w:val="0"/>
        <w:adjustRightInd w:val="0"/>
        <w:ind w:firstLine="567"/>
        <w:jc w:val="center"/>
        <w:rPr>
          <w:b/>
        </w:rPr>
      </w:pPr>
      <w:r w:rsidRPr="00171E5D">
        <w:rPr>
          <w:b/>
        </w:rPr>
        <w:t>Правила безопасной жизни</w:t>
      </w:r>
    </w:p>
    <w:p w:rsidR="00C9140F" w:rsidRPr="00C9140F" w:rsidRDefault="00C9140F" w:rsidP="00F11D1A">
      <w:pPr>
        <w:shd w:val="clear" w:color="auto" w:fill="FFFFFF"/>
        <w:autoSpaceDE w:val="0"/>
        <w:autoSpaceDN w:val="0"/>
        <w:adjustRightInd w:val="0"/>
        <w:ind w:firstLine="567"/>
        <w:jc w:val="both"/>
      </w:pPr>
    </w:p>
    <w:p w:rsidR="00C9140F" w:rsidRPr="00C9140F" w:rsidRDefault="00C9140F" w:rsidP="00F11D1A">
      <w:pPr>
        <w:shd w:val="clear" w:color="auto" w:fill="FFFFFF"/>
        <w:autoSpaceDE w:val="0"/>
        <w:autoSpaceDN w:val="0"/>
        <w:adjustRightInd w:val="0"/>
        <w:ind w:firstLine="567"/>
        <w:jc w:val="both"/>
      </w:pPr>
      <w:r w:rsidRPr="00C9140F">
        <w:t>Ценность здоровья и здорового образа жизни.</w:t>
      </w:r>
    </w:p>
    <w:p w:rsidR="00C9140F" w:rsidRPr="00C9140F" w:rsidRDefault="00C9140F" w:rsidP="00F11D1A">
      <w:pPr>
        <w:ind w:firstLine="567"/>
        <w:jc w:val="both"/>
      </w:pPr>
      <w:r w:rsidRPr="00C9140F">
        <w:t>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w:t>
      </w:r>
    </w:p>
    <w:p w:rsidR="00C9140F" w:rsidRPr="00C9140F" w:rsidRDefault="00C9140F" w:rsidP="00F11D1A">
      <w:pPr>
        <w:shd w:val="clear" w:color="auto" w:fill="FFFFFF"/>
        <w:autoSpaceDE w:val="0"/>
        <w:autoSpaceDN w:val="0"/>
        <w:adjustRightInd w:val="0"/>
        <w:ind w:firstLine="567"/>
        <w:jc w:val="both"/>
      </w:pPr>
      <w:r w:rsidRPr="00C9140F">
        <w:t>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w:t>
      </w:r>
      <w:r w:rsidRPr="00C9140F">
        <w:softHyphen/>
        <w:t>греве.</w:t>
      </w:r>
    </w:p>
    <w:p w:rsidR="00C9140F" w:rsidRPr="00C9140F" w:rsidRDefault="00C9140F" w:rsidP="00F11D1A">
      <w:pPr>
        <w:shd w:val="clear" w:color="auto" w:fill="FFFFFF"/>
        <w:autoSpaceDE w:val="0"/>
        <w:autoSpaceDN w:val="0"/>
        <w:adjustRightInd w:val="0"/>
        <w:ind w:firstLine="567"/>
        <w:jc w:val="both"/>
      </w:pPr>
      <w:r w:rsidRPr="00C9140F">
        <w:t>Дорога от дома до школы, правила безопасного поведения на дорогах, в лесу, на водоёме в разное время года. Правила противопожарной безопасности, основные правила обращения с газом, электричеством, водой. Опасные места в квартире, доме и его окрестностях (балкон, подоконник, лифт, стройплощадка, пустырь и т. д.). Правила безопасности при контактах с незна</w:t>
      </w:r>
      <w:r w:rsidRPr="00C9140F">
        <w:softHyphen/>
        <w:t>комыми людьми.</w:t>
      </w:r>
    </w:p>
    <w:p w:rsidR="00C9140F" w:rsidRPr="00C9140F" w:rsidRDefault="00C9140F" w:rsidP="00F11D1A">
      <w:pPr>
        <w:shd w:val="clear" w:color="auto" w:fill="FFFFFF"/>
        <w:autoSpaceDE w:val="0"/>
        <w:autoSpaceDN w:val="0"/>
        <w:adjustRightInd w:val="0"/>
        <w:ind w:firstLine="567"/>
        <w:jc w:val="both"/>
      </w:pPr>
      <w:r w:rsidRPr="00C9140F">
        <w:t>Правила безопасного поведения в природе. Правила безопас</w:t>
      </w:r>
      <w:r w:rsidRPr="00C9140F">
        <w:softHyphen/>
        <w:t>ности при обращении с кошкой и собакой.</w:t>
      </w:r>
    </w:p>
    <w:p w:rsidR="00C9140F" w:rsidRPr="00C9140F" w:rsidRDefault="00C9140F" w:rsidP="00F11D1A">
      <w:pPr>
        <w:shd w:val="clear" w:color="auto" w:fill="FFFFFF"/>
        <w:autoSpaceDE w:val="0"/>
        <w:autoSpaceDN w:val="0"/>
        <w:adjustRightInd w:val="0"/>
        <w:ind w:firstLine="567"/>
        <w:jc w:val="both"/>
      </w:pPr>
      <w:r w:rsidRPr="00C9140F">
        <w:t>Экологическая безопасность. Бытовой фильтр для очистки воды, его устройство и использование.</w:t>
      </w:r>
    </w:p>
    <w:p w:rsidR="00C9140F" w:rsidRPr="00C9140F" w:rsidRDefault="00C9140F" w:rsidP="00F11D1A">
      <w:pPr>
        <w:ind w:firstLine="567"/>
        <w:jc w:val="both"/>
      </w:pPr>
      <w:r w:rsidRPr="00C9140F">
        <w:t>Забота о здоровье и безопасности окружающих людей — нрав</w:t>
      </w:r>
      <w:r w:rsidRPr="00C9140F">
        <w:softHyphen/>
        <w:t>ственный долг каждого человека.</w:t>
      </w:r>
    </w:p>
    <w:p w:rsidR="00457A41" w:rsidRDefault="00457A41" w:rsidP="00F11D1A">
      <w:pPr>
        <w:ind w:firstLine="540"/>
        <w:jc w:val="both"/>
      </w:pPr>
    </w:p>
    <w:p w:rsidR="0000416E" w:rsidRPr="0000416E" w:rsidRDefault="0000416E" w:rsidP="00F11D1A">
      <w:pPr>
        <w:ind w:firstLine="540"/>
        <w:jc w:val="center"/>
        <w:rPr>
          <w:b/>
        </w:rPr>
      </w:pPr>
      <w:r w:rsidRPr="0000416E">
        <w:rPr>
          <w:b/>
        </w:rPr>
        <w:t>ФИЗИЧЕСКАЯ КУЛЬТУРА</w:t>
      </w:r>
    </w:p>
    <w:p w:rsidR="0000416E" w:rsidRPr="0094112C" w:rsidRDefault="0000416E" w:rsidP="00F11D1A">
      <w:pPr>
        <w:shd w:val="clear" w:color="auto" w:fill="FFFFFF"/>
        <w:autoSpaceDE w:val="0"/>
        <w:autoSpaceDN w:val="0"/>
        <w:adjustRightInd w:val="0"/>
        <w:ind w:firstLine="567"/>
        <w:jc w:val="center"/>
      </w:pPr>
      <w:r w:rsidRPr="0094112C">
        <w:rPr>
          <w:b/>
          <w:bCs/>
        </w:rPr>
        <w:t>ПОЯСНИТЕЛЬНАЯ ЗАПИСКА</w:t>
      </w:r>
    </w:p>
    <w:p w:rsidR="0000416E" w:rsidRPr="00DB7478" w:rsidRDefault="0000416E" w:rsidP="00F11D1A">
      <w:pPr>
        <w:shd w:val="clear" w:color="auto" w:fill="FFFFFF"/>
        <w:autoSpaceDE w:val="0"/>
        <w:autoSpaceDN w:val="0"/>
        <w:adjustRightInd w:val="0"/>
        <w:ind w:firstLine="567"/>
        <w:jc w:val="both"/>
      </w:pP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Физическая культура — обязательный учебный курс в обще</w:t>
      </w:r>
      <w:r w:rsidRPr="00DB7478">
        <w:softHyphen/>
        <w:t xml:space="preserve">образовательных учреждениях. Предмет «Физическая культура» является основой физического воспитания школьников. </w:t>
      </w:r>
      <w:proofErr w:type="gramStart"/>
      <w:r w:rsidRPr="00DB7478">
        <w:t>В со</w:t>
      </w:r>
      <w:r w:rsidRPr="00DB7478">
        <w:softHyphen/>
        <w:t>четании с другими формами обучения — физкультурно-оздоро</w:t>
      </w:r>
      <w:r w:rsidRPr="00DB7478">
        <w:softHyphen/>
        <w:t>вительными мероприятиями в режиме учебного дня и второй половины дня (гимнастика до занятий, физкультурные минут</w:t>
      </w:r>
      <w:r w:rsidRPr="00DB7478">
        <w:softHyphen/>
        <w:t>ки, физические упражнения и игры на удлинённых переменах и в группах продлённого дня), внеклассной работой по физиче</w:t>
      </w:r>
      <w:r w:rsidRPr="00DB7478">
        <w:softHyphen/>
        <w:t xml:space="preserve">ской культуре (группы общефизической подготовки, спортивные секции), физкультурно-массовыми и спортивными </w:t>
      </w:r>
      <w:r w:rsidRPr="00DB7478">
        <w:lastRenderedPageBreak/>
        <w:t>мероприяти</w:t>
      </w:r>
      <w:r w:rsidRPr="00DB7478">
        <w:softHyphen/>
        <w:t>ями (дни здоровья и спорта, подвижные игры и соревнования, спортивные праздники, спартакиады, туристические слёты</w:t>
      </w:r>
      <w:proofErr w:type="gramEnd"/>
      <w:r w:rsidRPr="00DB7478">
        <w:t xml:space="preserve"> и походы) — достигается формирование физической культуры лич</w:t>
      </w:r>
      <w:r w:rsidRPr="00DB7478">
        <w:softHyphen/>
        <w:t>ности. Она включает в себя мотивацию и потребность в систе</w:t>
      </w:r>
      <w:r w:rsidRPr="00DB7478">
        <w:softHyphen/>
        <w:t>матических занятиях физической культурой и спортом, овладе</w:t>
      </w:r>
      <w:r w:rsidRPr="00DB7478">
        <w:softHyphen/>
        <w:t>ние основными видами физкультурно-спортивной деятельности, разностороннюю физическую подготовленность.</w:t>
      </w:r>
    </w:p>
    <w:p w:rsidR="0000416E" w:rsidRPr="00DB7478" w:rsidRDefault="0000416E" w:rsidP="00F11D1A">
      <w:pPr>
        <w:shd w:val="clear" w:color="auto" w:fill="FFFFFF"/>
        <w:autoSpaceDE w:val="0"/>
        <w:autoSpaceDN w:val="0"/>
        <w:adjustRightInd w:val="0"/>
        <w:ind w:firstLine="567"/>
        <w:jc w:val="both"/>
        <w:rPr>
          <w:rFonts w:ascii="Arial" w:hAnsi="Arial" w:cs="Arial"/>
        </w:rPr>
      </w:pPr>
      <w:proofErr w:type="gramStart"/>
      <w:r w:rsidRPr="00DB7478">
        <w:t>В Федеральном законе «О физической культуре и спорте» от 4 декабря 2007 г. № 329</w:t>
      </w:r>
      <w:r>
        <w:t>–</w:t>
      </w:r>
      <w:r w:rsidRPr="00DB7478">
        <w:t>Ф3 отмечено, что организация фи</w:t>
      </w:r>
      <w:r w:rsidRPr="00DB7478">
        <w:softHyphen/>
        <w:t>зического воспитания и образования в образовательных учреж</w:t>
      </w:r>
      <w:r w:rsidRPr="00DB7478">
        <w:softHyphen/>
        <w:t xml:space="preserve">дениях включает в себя проведение обязательных занятий по физической культуре в пределах </w:t>
      </w:r>
      <w:r w:rsidRPr="00DB7478">
        <w:rPr>
          <w:b/>
          <w:bCs/>
        </w:rPr>
        <w:t>основных образовательных программ в объёме, установленном государственными об</w:t>
      </w:r>
      <w:r w:rsidRPr="00DB7478">
        <w:rPr>
          <w:b/>
          <w:bCs/>
        </w:rPr>
        <w:softHyphen/>
        <w:t xml:space="preserve">разовательными стандартами, </w:t>
      </w:r>
      <w:r w:rsidRPr="00DB7478">
        <w:t>а также дополнительных (фа</w:t>
      </w:r>
      <w:r w:rsidRPr="00DB7478">
        <w:softHyphen/>
        <w:t>культативных) занятий физическими упражнениями и спортом в пределах дополнительных образовательных программ.</w:t>
      </w:r>
      <w:proofErr w:type="gramEnd"/>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Данная программа создавалась с учётом того, что система физического воспитания, объединяющая урочные, внеурочные формы занятий физическими упражнениями и спортом, долж</w:t>
      </w:r>
      <w:r w:rsidRPr="00DB7478">
        <w:softHyphen/>
        <w:t>на создавать максимально благоприятные условия для раскры</w:t>
      </w:r>
      <w:r w:rsidRPr="00DB7478">
        <w:softHyphen/>
        <w:t>тия и развития не только физических, но и духовных способ</w:t>
      </w:r>
      <w:r w:rsidRPr="00DB7478">
        <w:softHyphen/>
        <w:t>ностей ребёнка, его самоопределения.</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rPr>
          <w:i/>
          <w:iCs/>
        </w:rPr>
        <w:t xml:space="preserve">Целью </w:t>
      </w:r>
      <w:r w:rsidRPr="00DB7478">
        <w:t>школьного физического воспитания является форми</w:t>
      </w:r>
      <w:r w:rsidRPr="00DB7478">
        <w:softHyphen/>
        <w:t>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Реализация цели учебной программы соотносится с реше</w:t>
      </w:r>
      <w:r w:rsidRPr="00DB7478">
        <w:softHyphen/>
        <w:t xml:space="preserve">нием следующих образовательных </w:t>
      </w:r>
      <w:r w:rsidRPr="00DB7478">
        <w:rPr>
          <w:i/>
          <w:iCs/>
        </w:rPr>
        <w:t>задач:</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укрепление здоровья, улучшение осанки,</w:t>
      </w:r>
      <w:r>
        <w:t xml:space="preserve"> </w:t>
      </w:r>
      <w:r w:rsidRPr="00DB7478">
        <w:t>профилактика плоскостопия, содействие гармоничному физическому, нрав</w:t>
      </w:r>
      <w:r w:rsidRPr="00DB7478">
        <w:softHyphen/>
        <w:t>ственному и социальному развитию, успешному обучению;</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w:t>
      </w:r>
      <w:r>
        <w:t xml:space="preserve"> </w:t>
      </w:r>
      <w:r w:rsidRPr="00DB7478">
        <w:t>первоначальных</w:t>
      </w:r>
      <w:r>
        <w:t xml:space="preserve"> </w:t>
      </w:r>
      <w:r w:rsidRPr="00DB7478">
        <w:t>умений</w:t>
      </w:r>
      <w:r>
        <w:t xml:space="preserve"> </w:t>
      </w:r>
      <w:proofErr w:type="spellStart"/>
      <w:r w:rsidRPr="00DB7478">
        <w:t>саморегуляции</w:t>
      </w:r>
      <w:proofErr w:type="spellEnd"/>
      <w:r w:rsidRPr="00DB7478">
        <w:t xml:space="preserve"> средствами физической культуры;</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 школой движений;</w:t>
      </w:r>
    </w:p>
    <w:p w:rsidR="0000416E" w:rsidRPr="00DB7478" w:rsidRDefault="0000416E" w:rsidP="00F11D1A">
      <w:pPr>
        <w:shd w:val="clear" w:color="auto" w:fill="FFFFFF"/>
        <w:autoSpaceDE w:val="0"/>
        <w:autoSpaceDN w:val="0"/>
        <w:adjustRightInd w:val="0"/>
        <w:ind w:firstLine="567"/>
        <w:jc w:val="both"/>
        <w:rPr>
          <w:rFonts w:ascii="Arial" w:hAnsi="Arial" w:cs="Arial"/>
        </w:rPr>
      </w:pPr>
      <w:proofErr w:type="gramStart"/>
      <w:r w:rsidRPr="00DB7478">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w:t>
      </w:r>
      <w:r w:rsidRPr="00DB7478">
        <w:softHyphen/>
        <w:t>сти реагирования на сигналы, согласования движений, ориен</w:t>
      </w:r>
      <w:r w:rsidRPr="00DB7478">
        <w:softHyphen/>
        <w:t>тирования в пространстве) и кондиционных (скоростных, скоростно-силовых, выносливости и гибкости) способностей;</w:t>
      </w:r>
      <w:proofErr w:type="gramEnd"/>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элементарных знаний о личной гигиене, режиме дня, влиянии физических упражнений на состояние здоровья, работоспособность и развитие физических (коорди</w:t>
      </w:r>
      <w:r w:rsidRPr="00DB7478">
        <w:softHyphen/>
        <w:t>национных и кондиционных) способностей;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выработка представлений об основных видах спорта, сна</w:t>
      </w:r>
      <w:r w:rsidRPr="00DB7478">
        <w:softHyphen/>
        <w:t>рядах и инвентаре, о соблюдении правил техники безопасности во время занятий;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установки на сохранение и укрепление здо</w:t>
      </w:r>
      <w:r w:rsidRPr="00DB7478">
        <w:softHyphen/>
        <w:t>ровья, навыков здорового и безопасного образа жизни;</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приобщение к самостоятельным занятиям физическими упражнениями, подвижными играми, использование их в сво</w:t>
      </w:r>
      <w:r w:rsidRPr="00DB7478">
        <w:softHyphen/>
        <w:t>бодное время на основе формирования интересов к определён</w:t>
      </w:r>
      <w:r w:rsidRPr="00DB7478">
        <w:softHyphen/>
        <w:t>ным видам двигательной активности и выявления предраспо</w:t>
      </w:r>
      <w:r w:rsidRPr="00DB7478">
        <w:softHyphen/>
        <w:t>ложенности к тем или иным видам спорта;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воспитание</w:t>
      </w:r>
      <w:r>
        <w:t xml:space="preserve"> </w:t>
      </w:r>
      <w:r w:rsidRPr="00DB7478">
        <w:t>дисциплинированности,</w:t>
      </w:r>
      <w:r>
        <w:t xml:space="preserve"> </w:t>
      </w:r>
      <w:r w:rsidRPr="00DB7478">
        <w:t>доброжелательного отношения к товарищам, честности, отзывчивости, смелости во время выполнения физических упражнений, содействие раз</w:t>
      </w:r>
      <w:r w:rsidRPr="00DB7478">
        <w:softHyphen/>
        <w:t>витию психических процессов (представления, памяти, мыш</w:t>
      </w:r>
      <w:r w:rsidRPr="00DB7478">
        <w:softHyphen/>
        <w:t>ления и др.) в ходе двигательной деятельности.</w:t>
      </w:r>
    </w:p>
    <w:p w:rsidR="0000416E" w:rsidRPr="00DB7478" w:rsidRDefault="0000416E" w:rsidP="00F11D1A">
      <w:pPr>
        <w:shd w:val="clear" w:color="auto" w:fill="FFFFFF"/>
        <w:autoSpaceDE w:val="0"/>
        <w:autoSpaceDN w:val="0"/>
        <w:adjustRightInd w:val="0"/>
        <w:ind w:firstLine="567"/>
        <w:jc w:val="both"/>
      </w:pPr>
      <w:r w:rsidRPr="00DB7478">
        <w:t>Принимая во внимание вышеперечисленные задачи образо</w:t>
      </w:r>
      <w:r w:rsidRPr="00DB7478">
        <w:softHyphen/>
        <w:t>вания учащихся начальной школы в области физической культу</w:t>
      </w:r>
      <w:r w:rsidRPr="00DB7478">
        <w:softHyphen/>
        <w:t>ры, основными принципами, идеями и подходами при форми</w:t>
      </w:r>
      <w:r w:rsidRPr="00DB7478">
        <w:softHyphen/>
        <w:t xml:space="preserve">ровании данной программы были следующие: демократизация и </w:t>
      </w:r>
      <w:proofErr w:type="spellStart"/>
      <w:r w:rsidRPr="00DB7478">
        <w:t>гуманизация</w:t>
      </w:r>
      <w:proofErr w:type="spellEnd"/>
      <w:r w:rsidRPr="00DB7478">
        <w:t xml:space="preserve"> </w:t>
      </w:r>
      <w:r w:rsidRPr="00DB7478">
        <w:lastRenderedPageBreak/>
        <w:t>педагогического процесса, педагогика сотрудни</w:t>
      </w:r>
      <w:r w:rsidRPr="00DB7478">
        <w:softHyphen/>
        <w:t xml:space="preserve">чества, </w:t>
      </w:r>
      <w:proofErr w:type="spellStart"/>
      <w:r w:rsidRPr="00DB7478">
        <w:t>деятельностный</w:t>
      </w:r>
      <w:proofErr w:type="spellEnd"/>
      <w:r w:rsidRPr="00DB7478">
        <w:t xml:space="preserve"> подход, интенсификация и оптимиза</w:t>
      </w:r>
      <w:r w:rsidRPr="00DB7478">
        <w:softHyphen/>
        <w:t xml:space="preserve">ция, расширение </w:t>
      </w:r>
      <w:proofErr w:type="spellStart"/>
      <w:r w:rsidRPr="00DB7478">
        <w:t>межпредметных</w:t>
      </w:r>
      <w:proofErr w:type="spellEnd"/>
      <w:r w:rsidRPr="00DB7478">
        <w:t xml:space="preserve"> связей.</w:t>
      </w:r>
    </w:p>
    <w:p w:rsidR="0000416E" w:rsidRPr="00DB7478" w:rsidRDefault="0000416E" w:rsidP="00F11D1A">
      <w:pPr>
        <w:shd w:val="clear" w:color="auto" w:fill="FFFFFF"/>
        <w:autoSpaceDE w:val="0"/>
        <w:autoSpaceDN w:val="0"/>
        <w:adjustRightInd w:val="0"/>
        <w:ind w:firstLine="567"/>
        <w:jc w:val="both"/>
      </w:pPr>
      <w:proofErr w:type="gramStart"/>
      <w:r w:rsidRPr="00DB7478">
        <w:rPr>
          <w:i/>
          <w:iCs/>
        </w:rPr>
        <w:t xml:space="preserve">Принцип демократизации </w:t>
      </w:r>
      <w:r w:rsidRPr="00DB7478">
        <w:t>в педагогическом процессе вы</w:t>
      </w:r>
      <w:r w:rsidRPr="00DB7478">
        <w:softHyphen/>
        <w:t>ражается в обеспечении всем и каждому ученику одинакового доступа к основам физической культуры, максимальном рас</w:t>
      </w:r>
      <w:r w:rsidRPr="00DB7478">
        <w:softHyphen/>
        <w:t>крытии способностей детей, построении преподавания на ос</w:t>
      </w:r>
      <w:r w:rsidRPr="00DB7478">
        <w:softHyphen/>
        <w:t>нове использования широких и гибких методов и средств обу</w:t>
      </w:r>
      <w:r w:rsidRPr="00DB7478">
        <w:softHyphen/>
        <w:t>чения для развития детей с разным уровнем их двигательных и психических способностей, изменении сути педагогических отношений, переходе от подчинения к сотрудничеству.</w:t>
      </w:r>
      <w:proofErr w:type="gramEnd"/>
    </w:p>
    <w:p w:rsidR="0000416E" w:rsidRPr="00DB7478" w:rsidRDefault="0000416E" w:rsidP="00F11D1A">
      <w:pPr>
        <w:shd w:val="clear" w:color="auto" w:fill="FFFFFF"/>
        <w:autoSpaceDE w:val="0"/>
        <w:autoSpaceDN w:val="0"/>
        <w:adjustRightInd w:val="0"/>
        <w:ind w:firstLine="567"/>
        <w:jc w:val="both"/>
      </w:pPr>
      <w:r w:rsidRPr="00DB7478">
        <w:rPr>
          <w:i/>
          <w:iCs/>
        </w:rPr>
        <w:t xml:space="preserve">Принцип </w:t>
      </w:r>
      <w:proofErr w:type="spellStart"/>
      <w:r w:rsidRPr="00DB7478">
        <w:rPr>
          <w:i/>
          <w:iCs/>
        </w:rPr>
        <w:t>гуманизации</w:t>
      </w:r>
      <w:proofErr w:type="spellEnd"/>
      <w:r w:rsidRPr="00DB7478">
        <w:rPr>
          <w:i/>
          <w:iCs/>
        </w:rPr>
        <w:t xml:space="preserve"> </w:t>
      </w:r>
      <w:r w:rsidRPr="00DB7478">
        <w:t>педагогического процесса заключа</w:t>
      </w:r>
      <w:r w:rsidRPr="00DB7478">
        <w:softHyphen/>
        <w:t>ется в учёте индивидуальных способностей личности каждо</w:t>
      </w:r>
      <w:r w:rsidRPr="00DB7478">
        <w:softHyphen/>
        <w:t xml:space="preserve">го ребёнка и педагога. Он строится в соответствии с личным опытом и уровнем достижений школьников, их интересами и склонностями. Учителя обязаны предоставлять детям </w:t>
      </w:r>
      <w:proofErr w:type="spellStart"/>
      <w:r w:rsidRPr="00DB7478">
        <w:t>разно</w:t>
      </w:r>
      <w:r w:rsidRPr="00DB7478">
        <w:softHyphen/>
        <w:t>уровневый</w:t>
      </w:r>
      <w:proofErr w:type="spellEnd"/>
      <w:r w:rsidRPr="00DB7478">
        <w:t xml:space="preserve"> по сложности и субъективной трудности усвоения материал программы.</w:t>
      </w:r>
    </w:p>
    <w:p w:rsidR="0000416E" w:rsidRPr="00DB7478" w:rsidRDefault="0000416E" w:rsidP="00F11D1A">
      <w:pPr>
        <w:shd w:val="clear" w:color="auto" w:fill="FFFFFF"/>
        <w:autoSpaceDE w:val="0"/>
        <w:autoSpaceDN w:val="0"/>
        <w:adjustRightInd w:val="0"/>
        <w:ind w:firstLine="567"/>
        <w:jc w:val="both"/>
      </w:pPr>
      <w:r w:rsidRPr="00DB7478">
        <w:t xml:space="preserve">Осуществление принципов демократизации и </w:t>
      </w:r>
      <w:proofErr w:type="spellStart"/>
      <w:r w:rsidRPr="00DB7478">
        <w:t>гуманизации</w:t>
      </w:r>
      <w:proofErr w:type="spellEnd"/>
      <w:r w:rsidRPr="00DB7478">
        <w:t xml:space="preserve"> в педагогическом процессе возможно на основе </w:t>
      </w:r>
      <w:r w:rsidRPr="00DB7478">
        <w:rPr>
          <w:i/>
          <w:iCs/>
        </w:rPr>
        <w:t>педагогики со</w:t>
      </w:r>
      <w:r w:rsidRPr="00DB7478">
        <w:rPr>
          <w:i/>
          <w:iCs/>
        </w:rPr>
        <w:softHyphen/>
        <w:t>трудничества</w:t>
      </w:r>
      <w:r>
        <w:rPr>
          <w:i/>
          <w:iCs/>
        </w:rPr>
        <w:t xml:space="preserve"> </w:t>
      </w:r>
      <w:r w:rsidRPr="00DB7478">
        <w:t>— идеи совместной развивающей деятельности детей и взрослых, в процессе которой они связаны взаимопони</w:t>
      </w:r>
      <w:r w:rsidRPr="00DB7478">
        <w:softHyphen/>
        <w:t>манием и проникновением в духовный мир друг друга, совмест</w:t>
      </w:r>
      <w:r w:rsidRPr="00DB7478">
        <w:softHyphen/>
        <w:t>ным желанием анализа хода и результатов этой деятельности.</w:t>
      </w:r>
    </w:p>
    <w:p w:rsidR="0000416E" w:rsidRPr="00DB7478" w:rsidRDefault="0000416E" w:rsidP="00F11D1A">
      <w:pPr>
        <w:shd w:val="clear" w:color="auto" w:fill="FFFFFF"/>
        <w:autoSpaceDE w:val="0"/>
        <w:autoSpaceDN w:val="0"/>
        <w:adjustRightInd w:val="0"/>
        <w:ind w:firstLine="567"/>
        <w:jc w:val="both"/>
      </w:pPr>
      <w:proofErr w:type="spellStart"/>
      <w:r w:rsidRPr="00DB7478">
        <w:rPr>
          <w:i/>
          <w:iCs/>
        </w:rPr>
        <w:t>Деятельностный</w:t>
      </w:r>
      <w:proofErr w:type="spellEnd"/>
      <w:r w:rsidRPr="00DB7478">
        <w:rPr>
          <w:i/>
          <w:iCs/>
        </w:rPr>
        <w:t xml:space="preserve"> подход </w:t>
      </w:r>
      <w:r w:rsidRPr="00DB7478">
        <w:t>заключается в ориентировании ученика не только на усвоение готовых знаний и умений, но и на овладение способами физкультурно-оздоровительной и спортивной деятельности, на развитие познавательных сил и творческого потенциала ребёнка. Это отход от вербальных методов и форм передачи готовой информации, пассивности учащихся на занятиях к активному усвоению знаний, умений и навыков, реализуемых в разнообразных видах физкультурно-оздоровительной и спортивной деятельности.</w:t>
      </w:r>
    </w:p>
    <w:p w:rsidR="0000416E" w:rsidRPr="00DB7478" w:rsidRDefault="0000416E" w:rsidP="00F11D1A">
      <w:pPr>
        <w:shd w:val="clear" w:color="auto" w:fill="FFFFFF"/>
        <w:autoSpaceDE w:val="0"/>
        <w:autoSpaceDN w:val="0"/>
        <w:adjustRightInd w:val="0"/>
        <w:ind w:firstLine="567"/>
        <w:jc w:val="both"/>
      </w:pPr>
      <w:proofErr w:type="gramStart"/>
      <w:r w:rsidRPr="00DB7478">
        <w:rPr>
          <w:i/>
          <w:iCs/>
        </w:rPr>
        <w:t xml:space="preserve">Интенсификация и оптимизация </w:t>
      </w:r>
      <w:r w:rsidRPr="00DB7478">
        <w:t>состоит в повышении целенаправленности обучения и усилении мотивации заня</w:t>
      </w:r>
      <w:r w:rsidRPr="00DB7478">
        <w:softHyphen/>
        <w:t>тий физической культурой и спортом, применении активных и творческих методов и форм обучения (проблемные, исследо</w:t>
      </w:r>
      <w:r w:rsidRPr="00DB7478">
        <w:softHyphen/>
        <w:t>вательские, сопряжённого развития кондиционных и коорди</w:t>
      </w:r>
      <w:r w:rsidRPr="00DB7478">
        <w:softHyphen/>
        <w:t>национных способностей, акцентированного</w:t>
      </w:r>
      <w:r>
        <w:t xml:space="preserve"> и</w:t>
      </w:r>
      <w:r w:rsidRPr="00DB7478">
        <w:t xml:space="preserve"> всестороннего развития координационных способностей, методики програм</w:t>
      </w:r>
      <w:r w:rsidRPr="00DB7478">
        <w:softHyphen/>
        <w:t>мно-алгоритмического типа, групповые и индивидуальные фор-</w:t>
      </w:r>
      <w:proofErr w:type="gramEnd"/>
    </w:p>
    <w:p w:rsidR="0000416E" w:rsidRPr="00DB7478" w:rsidRDefault="0000416E" w:rsidP="00F11D1A">
      <w:pPr>
        <w:shd w:val="clear" w:color="auto" w:fill="FFFFFF"/>
        <w:autoSpaceDE w:val="0"/>
        <w:autoSpaceDN w:val="0"/>
        <w:adjustRightInd w:val="0"/>
        <w:ind w:firstLine="567"/>
        <w:jc w:val="both"/>
      </w:pPr>
      <w:r w:rsidRPr="00DB7478">
        <w:t>мы обучения, круговая тренировка и др.); в развитии навыков учебного труда; широком использовании компьютеров и других новых технических средств.</w:t>
      </w:r>
    </w:p>
    <w:p w:rsidR="0000416E" w:rsidRPr="0094112C" w:rsidRDefault="0000416E" w:rsidP="00F11D1A">
      <w:pPr>
        <w:shd w:val="clear" w:color="auto" w:fill="FFFFFF"/>
        <w:autoSpaceDE w:val="0"/>
        <w:autoSpaceDN w:val="0"/>
        <w:adjustRightInd w:val="0"/>
        <w:ind w:firstLine="567"/>
        <w:jc w:val="both"/>
      </w:pPr>
      <w:r w:rsidRPr="00DB7478">
        <w:t>Задачу формирования целостного мировоззрения учащихся, всестороннего раскрытия взаимосвязи и взаимообусловленно</w:t>
      </w:r>
      <w:r w:rsidRPr="00DB7478">
        <w:softHyphen/>
        <w:t>сти изучаемых явлений и процессов в сфере физической куль</w:t>
      </w:r>
      <w:r w:rsidRPr="00DB7478">
        <w:softHyphen/>
        <w:t xml:space="preserve">туры учитель реализует на основе </w:t>
      </w:r>
      <w:r w:rsidRPr="00DB7478">
        <w:rPr>
          <w:i/>
          <w:iCs/>
        </w:rPr>
        <w:t xml:space="preserve">расширения </w:t>
      </w:r>
      <w:proofErr w:type="spellStart"/>
      <w:r w:rsidRPr="00DB7478">
        <w:rPr>
          <w:i/>
          <w:iCs/>
        </w:rPr>
        <w:t>межпредмет</w:t>
      </w:r>
      <w:r w:rsidRPr="00DB7478">
        <w:rPr>
          <w:i/>
          <w:iCs/>
        </w:rPr>
        <w:softHyphen/>
        <w:t>ных</w:t>
      </w:r>
      <w:proofErr w:type="spellEnd"/>
      <w:r w:rsidRPr="00DB7478">
        <w:rPr>
          <w:i/>
          <w:iCs/>
        </w:rPr>
        <w:t xml:space="preserve"> связей </w:t>
      </w:r>
      <w:r w:rsidRPr="00DB7478">
        <w:t>из области разных предметов: литературы, истории, математики, анатомии, физиологии, психологии и др.</w:t>
      </w:r>
    </w:p>
    <w:p w:rsidR="0000416E" w:rsidRPr="0094112C" w:rsidRDefault="0000416E" w:rsidP="00F11D1A">
      <w:pPr>
        <w:shd w:val="clear" w:color="auto" w:fill="FFFFFF"/>
        <w:autoSpaceDE w:val="0"/>
        <w:autoSpaceDN w:val="0"/>
        <w:adjustRightInd w:val="0"/>
        <w:ind w:firstLine="567"/>
        <w:jc w:val="center"/>
      </w:pPr>
      <w:r w:rsidRPr="0094112C">
        <w:rPr>
          <w:b/>
          <w:bCs/>
        </w:rPr>
        <w:t>ОБЩАЯ ХАРАКТЕРИСТИКА КУРСА</w:t>
      </w:r>
    </w:p>
    <w:p w:rsidR="0000416E" w:rsidRPr="00DB7478" w:rsidRDefault="0000416E" w:rsidP="00F11D1A">
      <w:pPr>
        <w:shd w:val="clear" w:color="auto" w:fill="FFFFFF"/>
        <w:autoSpaceDE w:val="0"/>
        <w:autoSpaceDN w:val="0"/>
        <w:adjustRightInd w:val="0"/>
        <w:ind w:firstLine="567"/>
        <w:jc w:val="both"/>
      </w:pPr>
    </w:p>
    <w:p w:rsidR="0000416E" w:rsidRPr="00DB7478" w:rsidRDefault="0000416E" w:rsidP="00F11D1A">
      <w:pPr>
        <w:shd w:val="clear" w:color="auto" w:fill="FFFFFF"/>
        <w:autoSpaceDE w:val="0"/>
        <w:autoSpaceDN w:val="0"/>
        <w:adjustRightInd w:val="0"/>
        <w:ind w:firstLine="567"/>
        <w:jc w:val="both"/>
      </w:pPr>
      <w:r w:rsidRPr="00DB7478">
        <w:t>Предметом обучения физической культуре в начальной школе является двигательная активность человека с общеразвивающей направленностью. В процессе овладения этой деятельностью укрепляется здоровье, совершенствуются физические качества, осваиваются определённые двигательные действия, активно раз</w:t>
      </w:r>
      <w:r w:rsidRPr="00DB7478">
        <w:softHyphen/>
        <w:t>виваются мышление, творчество и самостоятельность.</w:t>
      </w:r>
    </w:p>
    <w:p w:rsidR="0000416E" w:rsidRPr="00DB7478" w:rsidRDefault="0000416E" w:rsidP="00F11D1A">
      <w:pPr>
        <w:shd w:val="clear" w:color="auto" w:fill="FFFFFF"/>
        <w:autoSpaceDE w:val="0"/>
        <w:autoSpaceDN w:val="0"/>
        <w:adjustRightInd w:val="0"/>
        <w:ind w:firstLine="567"/>
        <w:jc w:val="both"/>
      </w:pPr>
      <w:r w:rsidRPr="00DB7478">
        <w:t>Важнейшим требованием проведения современного урока по физической культуре является обеспечение дифференциро</w:t>
      </w:r>
      <w:r w:rsidRPr="00DB7478">
        <w:softHyphen/>
        <w:t>ванного и индивидуального подхода к учащимся с учетом со</w:t>
      </w:r>
      <w:r w:rsidRPr="00DB7478">
        <w:softHyphen/>
        <w:t>стояния здоровья, пола, физического развития, двигательной подготовленности, особенностей развития психических свойств и качеств, соблюдения гигиенических норм.</w:t>
      </w:r>
    </w:p>
    <w:p w:rsidR="0000416E" w:rsidRPr="00DB7478" w:rsidRDefault="0000416E" w:rsidP="00F11D1A">
      <w:pPr>
        <w:shd w:val="clear" w:color="auto" w:fill="FFFFFF"/>
        <w:autoSpaceDE w:val="0"/>
        <w:autoSpaceDN w:val="0"/>
        <w:adjustRightInd w:val="0"/>
        <w:ind w:firstLine="567"/>
        <w:jc w:val="both"/>
      </w:pPr>
      <w:proofErr w:type="gramStart"/>
      <w:r w:rsidRPr="00DB7478">
        <w:t>Понятийная база и содержание курса основаны на поло</w:t>
      </w:r>
      <w:r w:rsidRPr="00DB7478">
        <w:softHyphen/>
        <w:t>жениях нормативно-правовых актов Российской Федерации, в том числе:</w:t>
      </w:r>
      <w:proofErr w:type="gramEnd"/>
    </w:p>
    <w:p w:rsidR="0000416E" w:rsidRPr="00DB7478" w:rsidRDefault="0000416E" w:rsidP="00F11D1A">
      <w:pPr>
        <w:shd w:val="clear" w:color="auto" w:fill="FFFFFF"/>
        <w:autoSpaceDE w:val="0"/>
        <w:autoSpaceDN w:val="0"/>
        <w:adjustRightInd w:val="0"/>
        <w:ind w:firstLine="567"/>
        <w:jc w:val="both"/>
      </w:pPr>
      <w:r w:rsidRPr="00DB7478">
        <w:lastRenderedPageBreak/>
        <w:t xml:space="preserve">• </w:t>
      </w:r>
      <w:proofErr w:type="gramStart"/>
      <w:r w:rsidRPr="00DB7478">
        <w:t>требованиях</w:t>
      </w:r>
      <w:proofErr w:type="gramEnd"/>
      <w:r w:rsidRPr="00DB7478">
        <w:t xml:space="preserve"> к результатам освоения образовательной про</w:t>
      </w:r>
      <w:r w:rsidRPr="00DB7478">
        <w:softHyphen/>
        <w:t>граммы основного общего образования, представленной в Фе</w:t>
      </w:r>
      <w:r w:rsidRPr="00DB7478">
        <w:softHyphen/>
        <w:t>деральном государственном стандарте начального общего об</w:t>
      </w:r>
      <w:r w:rsidRPr="00DB7478">
        <w:softHyphen/>
        <w:t>разования;</w:t>
      </w:r>
    </w:p>
    <w:p w:rsidR="0000416E" w:rsidRPr="00DB7478" w:rsidRDefault="0000416E" w:rsidP="00F11D1A">
      <w:pPr>
        <w:shd w:val="clear" w:color="auto" w:fill="FFFFFF"/>
        <w:autoSpaceDE w:val="0"/>
        <w:autoSpaceDN w:val="0"/>
        <w:adjustRightInd w:val="0"/>
        <w:ind w:firstLine="567"/>
        <w:jc w:val="both"/>
      </w:pPr>
      <w:r w:rsidRPr="00DB7478">
        <w:t>• Концепции духовно-нравственного развития и воспитания личности гражданина;</w:t>
      </w:r>
    </w:p>
    <w:p w:rsidR="0000416E" w:rsidRPr="00DB7478" w:rsidRDefault="0000416E" w:rsidP="00F11D1A">
      <w:pPr>
        <w:shd w:val="clear" w:color="auto" w:fill="FFFFFF"/>
        <w:autoSpaceDE w:val="0"/>
        <w:autoSpaceDN w:val="0"/>
        <w:adjustRightInd w:val="0"/>
        <w:ind w:firstLine="567"/>
        <w:jc w:val="both"/>
      </w:pPr>
      <w:r w:rsidRPr="00DB7478">
        <w:t xml:space="preserve">• </w:t>
      </w:r>
      <w:proofErr w:type="gramStart"/>
      <w:r w:rsidRPr="00DB7478">
        <w:t>Законе</w:t>
      </w:r>
      <w:proofErr w:type="gramEnd"/>
      <w:r w:rsidRPr="00DB7478">
        <w:t xml:space="preserve"> «Об образовании»;</w:t>
      </w:r>
    </w:p>
    <w:p w:rsidR="0000416E" w:rsidRPr="00DB7478" w:rsidRDefault="0000416E" w:rsidP="00F11D1A">
      <w:pPr>
        <w:shd w:val="clear" w:color="auto" w:fill="FFFFFF"/>
        <w:autoSpaceDE w:val="0"/>
        <w:autoSpaceDN w:val="0"/>
        <w:adjustRightInd w:val="0"/>
        <w:ind w:firstLine="567"/>
        <w:jc w:val="both"/>
      </w:pPr>
      <w:r w:rsidRPr="00DB7478">
        <w:rPr>
          <w:i/>
          <w:iCs/>
        </w:rPr>
        <w:t xml:space="preserve">• </w:t>
      </w:r>
      <w:r w:rsidRPr="00DB7478">
        <w:t xml:space="preserve">Федеральном </w:t>
      </w:r>
      <w:proofErr w:type="gramStart"/>
      <w:r w:rsidRPr="00DB7478">
        <w:t>законе</w:t>
      </w:r>
      <w:proofErr w:type="gramEnd"/>
      <w:r w:rsidRPr="00DB7478">
        <w:t xml:space="preserve"> «О физической культуре и спорте»;</w:t>
      </w:r>
    </w:p>
    <w:p w:rsidR="0000416E" w:rsidRPr="00DB7478" w:rsidRDefault="0000416E" w:rsidP="00F11D1A">
      <w:pPr>
        <w:shd w:val="clear" w:color="auto" w:fill="FFFFFF"/>
        <w:autoSpaceDE w:val="0"/>
        <w:autoSpaceDN w:val="0"/>
        <w:adjustRightInd w:val="0"/>
        <w:ind w:firstLine="567"/>
        <w:jc w:val="both"/>
      </w:pPr>
      <w:r w:rsidRPr="00DB7478">
        <w:t>• Стратегии национальной безопасности Российской Феде</w:t>
      </w:r>
      <w:r w:rsidRPr="00DB7478">
        <w:softHyphen/>
        <w:t>рации до 2020 г.;</w:t>
      </w:r>
    </w:p>
    <w:p w:rsidR="0000416E" w:rsidRPr="00DB7478" w:rsidRDefault="0000416E" w:rsidP="00F11D1A">
      <w:pPr>
        <w:shd w:val="clear" w:color="auto" w:fill="FFFFFF"/>
        <w:autoSpaceDE w:val="0"/>
        <w:autoSpaceDN w:val="0"/>
        <w:adjustRightInd w:val="0"/>
        <w:ind w:firstLine="567"/>
        <w:jc w:val="both"/>
      </w:pPr>
      <w:r w:rsidRPr="00DB7478">
        <w:t>• примерной программе начального общего образования;</w:t>
      </w:r>
    </w:p>
    <w:p w:rsidR="0000416E" w:rsidRDefault="0000416E" w:rsidP="00F11D1A">
      <w:pPr>
        <w:ind w:firstLine="567"/>
        <w:jc w:val="both"/>
      </w:pPr>
      <w:r w:rsidRPr="00DB7478">
        <w:t xml:space="preserve">• </w:t>
      </w:r>
      <w:proofErr w:type="gramStart"/>
      <w:r w:rsidRPr="00DB7478">
        <w:t>приказе</w:t>
      </w:r>
      <w:proofErr w:type="gramEnd"/>
      <w:r w:rsidRPr="00DB7478">
        <w:t xml:space="preserve"> </w:t>
      </w:r>
      <w:proofErr w:type="spellStart"/>
      <w:r w:rsidRPr="00DB7478">
        <w:t>Минобрнауки</w:t>
      </w:r>
      <w:proofErr w:type="spellEnd"/>
      <w:r w:rsidRPr="00DB7478">
        <w:t xml:space="preserve"> от 30 августа 2010 г. №</w:t>
      </w:r>
      <w:r>
        <w:t xml:space="preserve"> </w:t>
      </w:r>
      <w:r w:rsidRPr="00DB7478">
        <w:t>889.</w:t>
      </w:r>
    </w:p>
    <w:p w:rsidR="006A3BC4" w:rsidRPr="006A3BC4" w:rsidRDefault="006A3BC4" w:rsidP="00F11D1A">
      <w:pPr>
        <w:ind w:firstLine="567"/>
        <w:jc w:val="both"/>
      </w:pPr>
    </w:p>
    <w:p w:rsidR="0000416E" w:rsidRPr="006A3BC4" w:rsidRDefault="0000416E" w:rsidP="00F11D1A">
      <w:pPr>
        <w:shd w:val="clear" w:color="auto" w:fill="FFFFFF"/>
        <w:autoSpaceDE w:val="0"/>
        <w:autoSpaceDN w:val="0"/>
        <w:adjustRightInd w:val="0"/>
        <w:ind w:firstLine="567"/>
        <w:jc w:val="center"/>
        <w:rPr>
          <w:rFonts w:ascii="Arial" w:hAnsi="Arial"/>
          <w:b/>
          <w:bCs/>
        </w:rPr>
      </w:pPr>
      <w:r w:rsidRPr="006A3BC4">
        <w:rPr>
          <w:rFonts w:ascii="Arial" w:hAnsi="Arial"/>
          <w:b/>
          <w:bCs/>
        </w:rPr>
        <w:t>МЕСТО</w:t>
      </w:r>
      <w:r w:rsidRPr="006A3BC4">
        <w:rPr>
          <w:rFonts w:ascii="Arial" w:hAnsi="Arial" w:cs="Arial"/>
          <w:b/>
          <w:bCs/>
        </w:rPr>
        <w:t xml:space="preserve"> </w:t>
      </w:r>
      <w:r w:rsidRPr="006A3BC4">
        <w:rPr>
          <w:rFonts w:ascii="Arial" w:hAnsi="Arial"/>
          <w:b/>
          <w:bCs/>
        </w:rPr>
        <w:t>КУРСА</w:t>
      </w:r>
      <w:r w:rsidRPr="006A3BC4">
        <w:rPr>
          <w:rFonts w:ascii="Arial" w:hAnsi="Arial" w:cs="Arial"/>
          <w:b/>
          <w:bCs/>
        </w:rPr>
        <w:t xml:space="preserve"> </w:t>
      </w:r>
      <w:r w:rsidRPr="006A3BC4">
        <w:rPr>
          <w:rFonts w:ascii="Arial" w:hAnsi="Arial"/>
          <w:b/>
          <w:bCs/>
        </w:rPr>
        <w:t>В</w:t>
      </w:r>
      <w:r w:rsidRPr="006A3BC4">
        <w:rPr>
          <w:rFonts w:ascii="Arial" w:hAnsi="Arial" w:cs="Arial"/>
          <w:b/>
          <w:bCs/>
        </w:rPr>
        <w:t xml:space="preserve"> </w:t>
      </w:r>
      <w:r w:rsidRPr="006A3BC4">
        <w:rPr>
          <w:rFonts w:ascii="Arial" w:hAnsi="Arial"/>
          <w:b/>
          <w:bCs/>
        </w:rPr>
        <w:t>УЧЕБНОМ</w:t>
      </w:r>
      <w:r w:rsidRPr="006A3BC4">
        <w:rPr>
          <w:rFonts w:ascii="Arial" w:hAnsi="Arial" w:cs="Arial"/>
          <w:b/>
          <w:bCs/>
        </w:rPr>
        <w:t xml:space="preserve"> </w:t>
      </w:r>
      <w:r w:rsidRPr="006A3BC4">
        <w:rPr>
          <w:rFonts w:ascii="Arial" w:hAnsi="Arial"/>
          <w:b/>
          <w:bCs/>
        </w:rPr>
        <w:t>ПЛАНЕ</w:t>
      </w:r>
    </w:p>
    <w:p w:rsidR="0000416E" w:rsidRPr="00DB7478" w:rsidRDefault="0000416E" w:rsidP="00F11D1A">
      <w:pPr>
        <w:shd w:val="clear" w:color="auto" w:fill="FFFFFF"/>
        <w:autoSpaceDE w:val="0"/>
        <w:autoSpaceDN w:val="0"/>
        <w:adjustRightInd w:val="0"/>
        <w:ind w:firstLine="567"/>
        <w:jc w:val="both"/>
        <w:rPr>
          <w:rFonts w:ascii="Arial" w:hAnsi="Arial" w:cs="Arial"/>
        </w:rPr>
      </w:pPr>
    </w:p>
    <w:p w:rsidR="0000416E" w:rsidRPr="00DB7478" w:rsidRDefault="0000416E" w:rsidP="00F11D1A">
      <w:pPr>
        <w:shd w:val="clear" w:color="auto" w:fill="FFFFFF"/>
        <w:autoSpaceDE w:val="0"/>
        <w:autoSpaceDN w:val="0"/>
        <w:adjustRightInd w:val="0"/>
        <w:ind w:firstLine="567"/>
        <w:jc w:val="both"/>
        <w:rPr>
          <w:rFonts w:ascii="Arial" w:hAnsi="Arial" w:cs="Arial"/>
        </w:rPr>
      </w:pPr>
      <w:proofErr w:type="gramStart"/>
      <w:r w:rsidRPr="00DB7478">
        <w:t>Курс «Физическая культура» изучается с 1 по 4 класс из рас</w:t>
      </w:r>
      <w:r w:rsidRPr="00DB7478">
        <w:softHyphen/>
        <w:t>чёта 3 ч в неделю (всего 405 ч): в 1 классе — 99 ч, во 2 классе — 102 ч, в 3 классе— 102 ч, в 4 классе— 102 ч. Третий час на препо</w:t>
      </w:r>
      <w:r w:rsidRPr="00DB7478">
        <w:softHyphen/>
        <w:t xml:space="preserve">давание учебного предмета «Физическая культура» был введён приказом </w:t>
      </w:r>
      <w:proofErr w:type="spellStart"/>
      <w:r w:rsidRPr="00DB7478">
        <w:t>Минобрнауки</w:t>
      </w:r>
      <w:proofErr w:type="spellEnd"/>
      <w:r w:rsidRPr="00DB7478">
        <w:t xml:space="preserve"> от 30 августа 2010 г. № 889.</w:t>
      </w:r>
      <w:proofErr w:type="gramEnd"/>
      <w:r w:rsidRPr="00DB7478">
        <w:t xml:space="preserve"> В прика</w:t>
      </w:r>
      <w:r w:rsidRPr="00DB7478">
        <w:softHyphen/>
        <w:t>зе было указано: «Третий час учебного предмета «Физическая культура» использовать на увеличение двигательной активно</w:t>
      </w:r>
      <w:r w:rsidRPr="00DB7478">
        <w:softHyphen/>
        <w:t>сти и развитие физических качеств обучающихся, внедрение современных систем физического воспитания».</w:t>
      </w:r>
    </w:p>
    <w:p w:rsidR="0000416E" w:rsidRDefault="0000416E" w:rsidP="00F11D1A">
      <w:pPr>
        <w:shd w:val="clear" w:color="auto" w:fill="FFFFFF"/>
        <w:autoSpaceDE w:val="0"/>
        <w:autoSpaceDN w:val="0"/>
        <w:adjustRightInd w:val="0"/>
        <w:ind w:firstLine="567"/>
        <w:jc w:val="both"/>
      </w:pPr>
      <w:r w:rsidRPr="00DB7478">
        <w:t>Рабочая программа рассчитана на 405 ч на четыре года обу</w:t>
      </w:r>
      <w:r w:rsidRPr="00DB7478">
        <w:softHyphen/>
        <w:t>чения (по 3 ч в неделю).</w:t>
      </w:r>
    </w:p>
    <w:p w:rsidR="00171E5D" w:rsidRDefault="00171E5D" w:rsidP="00F11D1A">
      <w:pPr>
        <w:shd w:val="clear" w:color="auto" w:fill="FFFFFF"/>
        <w:autoSpaceDE w:val="0"/>
        <w:autoSpaceDN w:val="0"/>
        <w:adjustRightInd w:val="0"/>
        <w:ind w:firstLine="567"/>
        <w:jc w:val="both"/>
      </w:pPr>
    </w:p>
    <w:p w:rsidR="00171E5D" w:rsidRPr="00DB7478" w:rsidRDefault="00171E5D" w:rsidP="00F11D1A">
      <w:pPr>
        <w:shd w:val="clear" w:color="auto" w:fill="FFFFFF"/>
        <w:autoSpaceDE w:val="0"/>
        <w:autoSpaceDN w:val="0"/>
        <w:adjustRightInd w:val="0"/>
        <w:ind w:firstLine="567"/>
        <w:jc w:val="both"/>
        <w:rPr>
          <w:rFonts w:ascii="Arial" w:hAnsi="Arial" w:cs="Arial"/>
        </w:rPr>
      </w:pPr>
    </w:p>
    <w:p w:rsidR="0000416E" w:rsidRPr="00F11D1A" w:rsidRDefault="0000416E" w:rsidP="00F11D1A">
      <w:pPr>
        <w:shd w:val="clear" w:color="auto" w:fill="FFFFFF"/>
        <w:autoSpaceDE w:val="0"/>
        <w:autoSpaceDN w:val="0"/>
        <w:adjustRightInd w:val="0"/>
        <w:ind w:firstLine="567"/>
        <w:jc w:val="center"/>
      </w:pPr>
      <w:r w:rsidRPr="00F11D1A">
        <w:rPr>
          <w:b/>
          <w:bCs/>
        </w:rPr>
        <w:t>ЛИЧНОСТНЫЕ, МЕТАПРЕДМЕТНЫЕ</w:t>
      </w:r>
    </w:p>
    <w:p w:rsidR="0000416E" w:rsidRPr="00F11D1A" w:rsidRDefault="0000416E" w:rsidP="00F11D1A">
      <w:pPr>
        <w:shd w:val="clear" w:color="auto" w:fill="FFFFFF"/>
        <w:autoSpaceDE w:val="0"/>
        <w:autoSpaceDN w:val="0"/>
        <w:adjustRightInd w:val="0"/>
        <w:ind w:firstLine="567"/>
        <w:jc w:val="center"/>
      </w:pPr>
      <w:r w:rsidRPr="00F11D1A">
        <w:rPr>
          <w:b/>
          <w:bCs/>
        </w:rPr>
        <w:t>И ПРЕДМЕТНЫЕ РЕЗУЛЬТАТЫ</w:t>
      </w:r>
    </w:p>
    <w:p w:rsidR="0000416E" w:rsidRPr="00F11D1A" w:rsidRDefault="0000416E" w:rsidP="00F11D1A">
      <w:pPr>
        <w:shd w:val="clear" w:color="auto" w:fill="FFFFFF"/>
        <w:autoSpaceDE w:val="0"/>
        <w:autoSpaceDN w:val="0"/>
        <w:adjustRightInd w:val="0"/>
        <w:ind w:firstLine="567"/>
        <w:jc w:val="center"/>
        <w:rPr>
          <w:b/>
          <w:bCs/>
        </w:rPr>
      </w:pPr>
      <w:r w:rsidRPr="00F11D1A">
        <w:rPr>
          <w:b/>
          <w:bCs/>
        </w:rPr>
        <w:t>ОСВОЕНИЯ КУРСА</w:t>
      </w:r>
    </w:p>
    <w:p w:rsidR="0000416E" w:rsidRPr="00DB7478" w:rsidRDefault="0000416E" w:rsidP="00F11D1A">
      <w:pPr>
        <w:shd w:val="clear" w:color="auto" w:fill="FFFFFF"/>
        <w:autoSpaceDE w:val="0"/>
        <w:autoSpaceDN w:val="0"/>
        <w:adjustRightInd w:val="0"/>
        <w:ind w:firstLine="567"/>
        <w:jc w:val="center"/>
        <w:rPr>
          <w:rFonts w:ascii="Arial" w:hAnsi="Arial" w:cs="Arial"/>
        </w:rPr>
      </w:pP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В соответствии с требованиями к результатам освоения ос</w:t>
      </w:r>
      <w:r w:rsidRPr="00DB7478">
        <w:softHyphen/>
        <w:t>новной образовательной программы начального общего об</w:t>
      </w:r>
      <w:r w:rsidRPr="00DB7478">
        <w:softHyphen/>
        <w:t>разования Федерального государственного образовательного стандарта (Приказ Министерства образования и науки Рос</w:t>
      </w:r>
      <w:r w:rsidRPr="00DB7478">
        <w:softHyphen/>
        <w:t>сийской Федерации от 6 октября 2009 г. №373) данная рабочая программа для 1—4 классов направлена на достижение учащи</w:t>
      </w:r>
      <w:r w:rsidRPr="00DB7478">
        <w:softHyphen/>
        <w:t xml:space="preserve">мися личностных, </w:t>
      </w:r>
      <w:proofErr w:type="spellStart"/>
      <w:r w:rsidRPr="00DB7478">
        <w:t>метапредметных</w:t>
      </w:r>
      <w:proofErr w:type="spellEnd"/>
      <w:r w:rsidRPr="00DB7478">
        <w:t xml:space="preserve"> и предметных результатов по физической культуре.</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rPr>
          <w:b/>
          <w:bCs/>
        </w:rPr>
        <w:t>Личностные результаты</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чувства гордости за свою Родину, россий</w:t>
      </w:r>
      <w:r w:rsidRPr="00DB7478">
        <w:softHyphen/>
        <w:t>ский народ и историю России, осознание своей этнической и национальной принадлежности;</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уважительного отношения к культуре дру</w:t>
      </w:r>
      <w:r w:rsidRPr="00DB7478">
        <w:softHyphen/>
        <w:t>гих народов;</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w:t>
      </w:r>
      <w:r>
        <w:t xml:space="preserve"> </w:t>
      </w:r>
      <w:r w:rsidRPr="00DB7478">
        <w:t>мотивов</w:t>
      </w:r>
      <w:r>
        <w:t xml:space="preserve"> </w:t>
      </w:r>
      <w:r w:rsidRPr="00DB7478">
        <w:t>учебной деятельности</w:t>
      </w:r>
      <w:r>
        <w:t xml:space="preserve"> </w:t>
      </w:r>
      <w:r w:rsidRPr="00DB7478">
        <w:t>и личностный смысл учения, принятие и освоение социальной роли обуча</w:t>
      </w:r>
      <w:r w:rsidRPr="00DB7478">
        <w:softHyphen/>
        <w:t>ющего;</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 этических чувств, доброжелательно и эмоцио</w:t>
      </w:r>
      <w:r w:rsidRPr="00DB7478">
        <w:softHyphen/>
        <w:t>нально-нравственной отзывчивости, понимания и сопережива</w:t>
      </w:r>
      <w:r w:rsidRPr="00DB7478">
        <w:softHyphen/>
        <w:t>ния чувствам других людей;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 навыков сотрудничества со сверстниками и взрос</w:t>
      </w:r>
      <w:r w:rsidRPr="00DB7478">
        <w:softHyphen/>
        <w:t>лыми в разных социальных ситуациях, умение не создавать конфликты и находить выходы из спорных ситуаций;</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развитие самостоятельности и личной ответственности за свои поступки на основе представлений о нравственных нор</w:t>
      </w:r>
      <w:r w:rsidRPr="00DB7478">
        <w:softHyphen/>
        <w:t>мах, социальной справедливости и свободе;</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эстетических потребностей,</w:t>
      </w:r>
      <w:r>
        <w:t xml:space="preserve"> </w:t>
      </w:r>
      <w:r w:rsidRPr="00DB7478">
        <w:t>ценностей и чувств;</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формирование установки на безопасный, здоровый образ жизни.</w:t>
      </w:r>
    </w:p>
    <w:p w:rsidR="0000416E" w:rsidRPr="00DB7478" w:rsidRDefault="0000416E" w:rsidP="00F11D1A">
      <w:pPr>
        <w:shd w:val="clear" w:color="auto" w:fill="FFFFFF"/>
        <w:autoSpaceDE w:val="0"/>
        <w:autoSpaceDN w:val="0"/>
        <w:adjustRightInd w:val="0"/>
        <w:ind w:firstLine="567"/>
        <w:jc w:val="both"/>
        <w:rPr>
          <w:rFonts w:ascii="Arial" w:hAnsi="Arial" w:cs="Arial"/>
        </w:rPr>
      </w:pPr>
      <w:proofErr w:type="spellStart"/>
      <w:r w:rsidRPr="00DB7478">
        <w:rPr>
          <w:b/>
          <w:bCs/>
        </w:rPr>
        <w:t>Метапредметные</w:t>
      </w:r>
      <w:proofErr w:type="spellEnd"/>
      <w:r w:rsidRPr="00DB7478">
        <w:rPr>
          <w:b/>
          <w:bCs/>
        </w:rPr>
        <w:t xml:space="preserve"> результаты</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 способностью принимать и сохранять цели и за</w:t>
      </w:r>
      <w:r w:rsidRPr="00DB7478">
        <w:softHyphen/>
        <w:t>дачи учебной деятельности, поиска средств её осуществления;</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lastRenderedPageBreak/>
        <w:t>• формирование</w:t>
      </w:r>
      <w:r>
        <w:t xml:space="preserve"> </w:t>
      </w:r>
      <w:r w:rsidRPr="00DB7478">
        <w:t>умения</w:t>
      </w:r>
      <w:r>
        <w:t xml:space="preserve"> </w:t>
      </w:r>
      <w:r w:rsidRPr="00DB7478">
        <w:t>планировать,</w:t>
      </w:r>
      <w:r>
        <w:t xml:space="preserve"> </w:t>
      </w:r>
      <w:r w:rsidRPr="00DB7478">
        <w:t>контролировать</w:t>
      </w:r>
      <w:r>
        <w:t xml:space="preserve"> </w:t>
      </w:r>
      <w:r w:rsidRPr="00DB7478">
        <w:t>и оценивать учебные действия в соответствии с поставленной задачей и условиями её реализации; определять наиболее эф</w:t>
      </w:r>
      <w:r w:rsidRPr="00DB7478">
        <w:softHyphen/>
        <w:t>фективные способы достижения результата;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определение общей цели и путей её достижения; умение договариваться о распределении функций и ролей в совмест</w:t>
      </w:r>
      <w:r w:rsidRPr="00DB7478">
        <w:softHyphen/>
        <w:t>ной деятельности; осуществлять взаимный контроль в совмест</w:t>
      </w:r>
      <w:r w:rsidRPr="00DB7478">
        <w:softHyphen/>
        <w:t>ной деятельности, адекватно оценивать собственное поведение и поведение окружающих;</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готовность конструктивно разрешать конфликты посред</w:t>
      </w:r>
      <w:r w:rsidRPr="00DB7478">
        <w:softHyphen/>
        <w:t>ством учёта интересов сторон и сотрудничества;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 начальными сведениями о сущности и особен</w:t>
      </w:r>
      <w:r w:rsidRPr="00DB7478">
        <w:softHyphen/>
        <w:t>ностях объектов, процессов и явлений действительности в со</w:t>
      </w:r>
      <w:r w:rsidRPr="00DB7478">
        <w:softHyphen/>
        <w:t>ответствии с содержанием конкретного учебного предмета;</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t>• овладение</w:t>
      </w:r>
      <w:r>
        <w:t xml:space="preserve"> </w:t>
      </w:r>
      <w:r w:rsidRPr="00DB7478">
        <w:t>базовыми</w:t>
      </w:r>
      <w:r>
        <w:t xml:space="preserve"> </w:t>
      </w:r>
      <w:r w:rsidRPr="00DB7478">
        <w:t>предметными</w:t>
      </w:r>
      <w:r>
        <w:t xml:space="preserve"> </w:t>
      </w:r>
      <w:r w:rsidRPr="00DB7478">
        <w:t>и</w:t>
      </w:r>
      <w:r>
        <w:t xml:space="preserve"> </w:t>
      </w:r>
      <w:proofErr w:type="spellStart"/>
      <w:r w:rsidRPr="00DB7478">
        <w:t>межпредметными</w:t>
      </w:r>
      <w:proofErr w:type="spellEnd"/>
      <w:r w:rsidRPr="00DB7478">
        <w:t xml:space="preserve"> понятиями, отражающими существенные связи и отношения между объектами и процессами.</w:t>
      </w:r>
    </w:p>
    <w:p w:rsidR="0000416E" w:rsidRPr="00DB7478" w:rsidRDefault="0000416E" w:rsidP="00F11D1A">
      <w:pPr>
        <w:shd w:val="clear" w:color="auto" w:fill="FFFFFF"/>
        <w:autoSpaceDE w:val="0"/>
        <w:autoSpaceDN w:val="0"/>
        <w:adjustRightInd w:val="0"/>
        <w:ind w:firstLine="567"/>
        <w:jc w:val="both"/>
        <w:rPr>
          <w:rFonts w:ascii="Arial" w:hAnsi="Arial" w:cs="Arial"/>
        </w:rPr>
      </w:pPr>
      <w:r w:rsidRPr="00DB7478">
        <w:rPr>
          <w:b/>
          <w:bCs/>
        </w:rPr>
        <w:t>Предметные результаты</w:t>
      </w:r>
    </w:p>
    <w:p w:rsidR="0000416E" w:rsidRPr="00DB7478" w:rsidRDefault="0000416E" w:rsidP="00F11D1A">
      <w:pPr>
        <w:ind w:firstLine="567"/>
        <w:jc w:val="both"/>
      </w:pPr>
      <w:r w:rsidRPr="00DB7478">
        <w:t>• формирование первоначальных представлений о значении физической культуры для укрепления здоровья человека (физи</w:t>
      </w:r>
      <w:r w:rsidRPr="00DB7478">
        <w:softHyphen/>
        <w:t>ческого, социального и психического), о её позитивном влиянии на развитие человека (физическое, интеллектуальное, эмоци</w:t>
      </w:r>
      <w:r w:rsidRPr="00DB7478">
        <w:softHyphen/>
        <w:t>ональное, социальное), о физической культуре и здоровье как факторах успешной учёбы и социализации;</w:t>
      </w:r>
    </w:p>
    <w:p w:rsidR="0000416E" w:rsidRPr="00DB7478" w:rsidRDefault="0000416E" w:rsidP="00F11D1A">
      <w:pPr>
        <w:shd w:val="clear" w:color="auto" w:fill="FFFFFF"/>
        <w:autoSpaceDE w:val="0"/>
        <w:autoSpaceDN w:val="0"/>
        <w:adjustRightInd w:val="0"/>
        <w:ind w:firstLine="567"/>
        <w:jc w:val="both"/>
      </w:pPr>
      <w:r w:rsidRPr="00DB7478">
        <w:t>* овладение</w:t>
      </w:r>
      <w:r>
        <w:t xml:space="preserve"> </w:t>
      </w:r>
      <w:r w:rsidRPr="00DB7478">
        <w:t>умениями</w:t>
      </w:r>
      <w:r>
        <w:t xml:space="preserve"> </w:t>
      </w:r>
      <w:r w:rsidRPr="00DB7478">
        <w:t>организовывать</w:t>
      </w:r>
      <w:r>
        <w:t xml:space="preserve"> </w:t>
      </w:r>
      <w:proofErr w:type="spellStart"/>
      <w:r w:rsidRPr="00DB7478">
        <w:t>здоровьесберегающую</w:t>
      </w:r>
      <w:proofErr w:type="spellEnd"/>
      <w:r w:rsidRPr="00DB7478">
        <w:t xml:space="preserve"> жизнедеятельность (режим дня, утренняя зарядка, оздо</w:t>
      </w:r>
      <w:r w:rsidRPr="00DB7478">
        <w:softHyphen/>
        <w:t>ровительные мероприятия, подвижные игры и т.д.);</w:t>
      </w:r>
    </w:p>
    <w:p w:rsidR="0000416E" w:rsidRDefault="0000416E" w:rsidP="00F11D1A">
      <w:pPr>
        <w:shd w:val="clear" w:color="auto" w:fill="FFFFFF"/>
        <w:autoSpaceDE w:val="0"/>
        <w:autoSpaceDN w:val="0"/>
        <w:adjustRightInd w:val="0"/>
        <w:ind w:firstLine="567"/>
        <w:jc w:val="both"/>
      </w:pPr>
      <w:r w:rsidRPr="00DB7478">
        <w:t>• формирование навыка систематического наблюдения за своим физическим состоянием, величиной физических нагру</w:t>
      </w:r>
      <w:r w:rsidRPr="00DB7478">
        <w:softHyphen/>
        <w:t>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94112C" w:rsidRDefault="0094112C" w:rsidP="00F11D1A">
      <w:pPr>
        <w:jc w:val="center"/>
        <w:rPr>
          <w:rFonts w:eastAsia="@Arial Unicode MS"/>
          <w:b/>
        </w:rPr>
      </w:pPr>
      <w:r>
        <w:rPr>
          <w:rFonts w:eastAsia="@Arial Unicode MS"/>
          <w:b/>
        </w:rPr>
        <w:t>Способы физкультурной деятельности</w:t>
      </w:r>
    </w:p>
    <w:p w:rsidR="0094112C" w:rsidRDefault="0094112C" w:rsidP="00F11D1A">
      <w:pPr>
        <w:ind w:firstLine="708"/>
        <w:jc w:val="both"/>
        <w:rPr>
          <w:rFonts w:eastAsia="@Arial Unicode MS"/>
        </w:rPr>
      </w:pPr>
      <w:r>
        <w:rPr>
          <w:rFonts w:eastAsia="@Arial Unicode MS"/>
        </w:rPr>
        <w:t xml:space="preserve">      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w:t>
      </w:r>
    </w:p>
    <w:p w:rsidR="0094112C" w:rsidRDefault="0094112C" w:rsidP="00F11D1A">
      <w:pPr>
        <w:ind w:firstLine="708"/>
        <w:jc w:val="both"/>
        <w:rPr>
          <w:rFonts w:eastAsia="@Arial Unicode MS"/>
        </w:rPr>
      </w:pPr>
      <w:r>
        <w:rPr>
          <w:rFonts w:eastAsia="@Arial Unicode MS"/>
        </w:rPr>
        <w:t>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4112C" w:rsidRDefault="0094112C" w:rsidP="00F11D1A">
      <w:pPr>
        <w:ind w:firstLine="708"/>
        <w:jc w:val="both"/>
        <w:rPr>
          <w:rFonts w:eastAsia="@Arial Unicode MS"/>
        </w:rPr>
      </w:pPr>
      <w:r>
        <w:rPr>
          <w:rFonts w:eastAsia="@Arial Unicode MS"/>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94112C" w:rsidRDefault="0094112C" w:rsidP="00F11D1A">
      <w:pPr>
        <w:ind w:firstLine="708"/>
        <w:jc w:val="both"/>
        <w:rPr>
          <w:rFonts w:eastAsia="@Arial Unicode MS"/>
        </w:rPr>
      </w:pPr>
      <w:r>
        <w:rPr>
          <w:rFonts w:eastAsia="@Arial Unicode MS"/>
        </w:rPr>
        <w:t>Самостоятельные игры и развлечения. Организация и проведение подвижных игр (на спортивных площадках и в спортивных залах).</w:t>
      </w:r>
    </w:p>
    <w:p w:rsidR="0094112C" w:rsidRDefault="0094112C" w:rsidP="00F11D1A">
      <w:pPr>
        <w:jc w:val="both"/>
        <w:rPr>
          <w:rFonts w:eastAsia="@Arial Unicode MS"/>
          <w:b/>
        </w:rPr>
      </w:pPr>
      <w:r>
        <w:rPr>
          <w:rFonts w:eastAsia="@Arial Unicode MS"/>
          <w:b/>
        </w:rPr>
        <w:t>Физическое совершенствование</w:t>
      </w:r>
    </w:p>
    <w:p w:rsidR="0094112C" w:rsidRDefault="0094112C" w:rsidP="00F11D1A">
      <w:pPr>
        <w:ind w:firstLine="708"/>
        <w:jc w:val="both"/>
        <w:rPr>
          <w:rFonts w:eastAsia="@Arial Unicode MS"/>
        </w:rPr>
      </w:pPr>
      <w:r>
        <w:rPr>
          <w:rFonts w:eastAsia="@Arial Unicode MS"/>
          <w:b/>
        </w:rPr>
        <w:t>Физкультурно-оздоровительная деятельность</w:t>
      </w:r>
      <w:r>
        <w:rPr>
          <w:rFonts w:eastAsia="@Arial Unicode MS"/>
        </w:rPr>
        <w:t>. Комплексы физических упражнений для утренней зарядки, физкультминуток, занятий по профилактике и коррекции нарушений осанки.</w:t>
      </w:r>
    </w:p>
    <w:p w:rsidR="0094112C" w:rsidRDefault="0094112C" w:rsidP="00F11D1A">
      <w:pPr>
        <w:ind w:firstLine="708"/>
        <w:jc w:val="both"/>
        <w:rPr>
          <w:rFonts w:eastAsia="@Arial Unicode MS"/>
        </w:rPr>
      </w:pPr>
      <w:r>
        <w:rPr>
          <w:rFonts w:eastAsia="@Arial Unicode MS"/>
        </w:rPr>
        <w:t>Комплексы упражнений на развитие физических качеств.</w:t>
      </w:r>
    </w:p>
    <w:p w:rsidR="0094112C" w:rsidRDefault="0094112C" w:rsidP="00F11D1A">
      <w:pPr>
        <w:ind w:firstLine="708"/>
        <w:jc w:val="both"/>
        <w:rPr>
          <w:rFonts w:eastAsia="@Arial Unicode MS"/>
        </w:rPr>
      </w:pPr>
      <w:r>
        <w:rPr>
          <w:rFonts w:eastAsia="@Arial Unicode MS"/>
        </w:rPr>
        <w:t>Комплексы дыхательных упражнений. Гимнастика для глаз.</w:t>
      </w:r>
    </w:p>
    <w:p w:rsidR="0094112C" w:rsidRDefault="0094112C" w:rsidP="00F11D1A">
      <w:pPr>
        <w:ind w:firstLine="708"/>
        <w:jc w:val="both"/>
        <w:rPr>
          <w:rFonts w:eastAsia="@Arial Unicode MS"/>
        </w:rPr>
      </w:pPr>
      <w:r>
        <w:rPr>
          <w:rFonts w:eastAsia="@Arial Unicode MS"/>
          <w:b/>
        </w:rPr>
        <w:t>Спортивно-оздоровительная деятельность</w:t>
      </w:r>
      <w:r>
        <w:rPr>
          <w:rFonts w:eastAsia="@Arial Unicode MS"/>
        </w:rPr>
        <w:t>. Гимнастика с основами акробатики. Организующие команды и приёмы. Строевые действия в шеренге и колонне; выполнение строевых команд.</w:t>
      </w:r>
    </w:p>
    <w:p w:rsidR="0094112C" w:rsidRDefault="0094112C" w:rsidP="00F11D1A">
      <w:pPr>
        <w:ind w:firstLine="339"/>
        <w:jc w:val="both"/>
        <w:rPr>
          <w:rFonts w:eastAsia="@Arial Unicode MS"/>
        </w:rPr>
      </w:pPr>
      <w:r>
        <w:rPr>
          <w:rFonts w:eastAsia="@Arial Unicode MS"/>
          <w:b/>
        </w:rPr>
        <w:t>Гимнастические упражнения</w:t>
      </w:r>
      <w:r>
        <w:rPr>
          <w:rFonts w:eastAsia="@Arial Unicode MS"/>
        </w:rPr>
        <w:t xml:space="preserve"> прикладного характера. Прыжки со скакалкой. Передвижение по гимнастической стенке. Преодоление полосы препятствий с элементами лазанья и </w:t>
      </w:r>
      <w:proofErr w:type="spellStart"/>
      <w:r>
        <w:rPr>
          <w:rFonts w:eastAsia="@Arial Unicode MS"/>
        </w:rPr>
        <w:t>перелезания</w:t>
      </w:r>
      <w:proofErr w:type="spellEnd"/>
      <w:r>
        <w:rPr>
          <w:rFonts w:eastAsia="@Arial Unicode MS"/>
        </w:rPr>
        <w:t xml:space="preserve">, </w:t>
      </w:r>
      <w:proofErr w:type="spellStart"/>
      <w:r>
        <w:rPr>
          <w:rFonts w:eastAsia="@Arial Unicode MS"/>
        </w:rPr>
        <w:t>переползания</w:t>
      </w:r>
      <w:proofErr w:type="spellEnd"/>
      <w:r>
        <w:rPr>
          <w:rFonts w:eastAsia="@Arial Unicode MS"/>
        </w:rPr>
        <w:t>, передвижение по наклонной гимнастической скамейке.</w:t>
      </w:r>
    </w:p>
    <w:p w:rsidR="0094112C" w:rsidRDefault="0094112C" w:rsidP="00F11D1A">
      <w:pPr>
        <w:ind w:firstLine="339"/>
        <w:jc w:val="both"/>
        <w:rPr>
          <w:rFonts w:eastAsia="@Arial Unicode MS"/>
        </w:rPr>
      </w:pPr>
      <w:r>
        <w:rPr>
          <w:rFonts w:eastAsia="@Arial Unicode MS"/>
          <w:b/>
        </w:rPr>
        <w:t>Лёгкая атлетика</w:t>
      </w:r>
      <w:r>
        <w:rPr>
          <w:rFonts w:eastAsia="@Arial Unicode MS"/>
        </w:rPr>
        <w:t>. Беговые упражнения: 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94112C" w:rsidRDefault="0094112C" w:rsidP="00F11D1A">
      <w:pPr>
        <w:ind w:firstLine="339"/>
        <w:jc w:val="both"/>
        <w:rPr>
          <w:rFonts w:eastAsia="@Arial Unicode MS"/>
        </w:rPr>
      </w:pPr>
      <w:r>
        <w:rPr>
          <w:rFonts w:eastAsia="@Arial Unicode MS"/>
          <w:b/>
        </w:rPr>
        <w:lastRenderedPageBreak/>
        <w:t>Прыжковые упражнения</w:t>
      </w:r>
      <w:r>
        <w:rPr>
          <w:rFonts w:eastAsia="@Arial Unicode MS"/>
        </w:rPr>
        <w:t>: на одной ноге и двух ногах на месте и с продвижением; в длину и высоту; спрыгивание и запрыгивание.</w:t>
      </w:r>
    </w:p>
    <w:p w:rsidR="0094112C" w:rsidRDefault="0094112C" w:rsidP="00F11D1A">
      <w:pPr>
        <w:ind w:firstLine="339"/>
        <w:jc w:val="both"/>
        <w:rPr>
          <w:rFonts w:eastAsia="@Arial Unicode MS"/>
        </w:rPr>
      </w:pPr>
      <w:r>
        <w:rPr>
          <w:rFonts w:eastAsia="@Arial Unicode MS"/>
          <w:b/>
        </w:rPr>
        <w:t>Броски</w:t>
      </w:r>
      <w:r>
        <w:rPr>
          <w:rFonts w:eastAsia="@Arial Unicode MS"/>
        </w:rPr>
        <w:t>: большого мяча (1 кг) на дальность разными способами.</w:t>
      </w:r>
    </w:p>
    <w:p w:rsidR="0094112C" w:rsidRDefault="0094112C" w:rsidP="00F11D1A">
      <w:pPr>
        <w:ind w:firstLine="339"/>
        <w:jc w:val="both"/>
        <w:rPr>
          <w:rFonts w:eastAsia="@Arial Unicode MS"/>
        </w:rPr>
      </w:pPr>
      <w:r>
        <w:rPr>
          <w:rFonts w:eastAsia="@Arial Unicode MS"/>
          <w:b/>
        </w:rPr>
        <w:t xml:space="preserve">Метание: </w:t>
      </w:r>
      <w:r>
        <w:rPr>
          <w:rFonts w:eastAsia="@Arial Unicode MS"/>
        </w:rPr>
        <w:t>малого мяча в вертикальную цель и на дальность.</w:t>
      </w:r>
    </w:p>
    <w:p w:rsidR="0094112C" w:rsidRDefault="0094112C" w:rsidP="00F11D1A">
      <w:pPr>
        <w:ind w:firstLine="339"/>
        <w:jc w:val="both"/>
        <w:rPr>
          <w:rFonts w:eastAsia="@Arial Unicode MS"/>
        </w:rPr>
      </w:pPr>
      <w:r>
        <w:rPr>
          <w:rFonts w:eastAsia="@Arial Unicode MS"/>
          <w:b/>
        </w:rPr>
        <w:t>Подвижные и спортивные игры.</w:t>
      </w:r>
      <w:r>
        <w:rPr>
          <w:rFonts w:eastAsia="@Arial Unicode MS"/>
        </w:rPr>
        <w:t xml:space="preserve"> На материале гимнастики с основами акробатики: игровые задания с использованием строевых упражнений, упражнений на внимание, силу, ловкость и координацию.</w:t>
      </w:r>
    </w:p>
    <w:p w:rsidR="0094112C" w:rsidRDefault="0094112C" w:rsidP="00F11D1A">
      <w:pPr>
        <w:ind w:firstLine="339"/>
        <w:jc w:val="both"/>
        <w:rPr>
          <w:rFonts w:eastAsia="@Arial Unicode MS"/>
        </w:rPr>
      </w:pPr>
      <w:r>
        <w:rPr>
          <w:rFonts w:eastAsia="@Arial Unicode MS"/>
        </w:rPr>
        <w:t>На материале лёгкой атлетики: прыжки, бег, метания и броски; упражнения на координацию, выносливость и быстроту.</w:t>
      </w:r>
    </w:p>
    <w:p w:rsidR="0094112C" w:rsidRPr="00DB7478" w:rsidRDefault="0094112C" w:rsidP="00F11D1A">
      <w:pPr>
        <w:shd w:val="clear" w:color="auto" w:fill="FFFFFF"/>
        <w:autoSpaceDE w:val="0"/>
        <w:autoSpaceDN w:val="0"/>
        <w:adjustRightInd w:val="0"/>
        <w:ind w:firstLine="567"/>
        <w:jc w:val="both"/>
      </w:pPr>
    </w:p>
    <w:p w:rsidR="005724A4" w:rsidRDefault="005724A4" w:rsidP="00F11D1A">
      <w:pPr>
        <w:pStyle w:val="af3"/>
        <w:spacing w:line="240" w:lineRule="auto"/>
        <w:jc w:val="center"/>
      </w:pPr>
    </w:p>
    <w:p w:rsidR="005724A4" w:rsidRPr="005724A4" w:rsidRDefault="005724A4" w:rsidP="00F11D1A">
      <w:pPr>
        <w:pStyle w:val="af3"/>
        <w:spacing w:line="240" w:lineRule="auto"/>
        <w:jc w:val="center"/>
        <w:rPr>
          <w:b/>
          <w:sz w:val="24"/>
        </w:rPr>
      </w:pPr>
      <w:r w:rsidRPr="005724A4">
        <w:rPr>
          <w:b/>
          <w:sz w:val="24"/>
        </w:rPr>
        <w:t>ИЗОБРАЗИТЕЛЬНОЕ  ИСКУССТВО</w:t>
      </w:r>
    </w:p>
    <w:p w:rsidR="005724A4" w:rsidRPr="005724A4" w:rsidRDefault="005724A4" w:rsidP="00F11D1A">
      <w:pPr>
        <w:pStyle w:val="af3"/>
        <w:spacing w:line="240" w:lineRule="auto"/>
        <w:jc w:val="center"/>
        <w:rPr>
          <w:b/>
          <w:sz w:val="24"/>
        </w:rPr>
      </w:pPr>
      <w:r w:rsidRPr="005724A4">
        <w:rPr>
          <w:b/>
          <w:sz w:val="24"/>
        </w:rPr>
        <w:t>ПОЯСНИТЕЛЬНАЯ ЗАПИСКА</w:t>
      </w:r>
    </w:p>
    <w:p w:rsidR="005724A4" w:rsidRPr="005724A4" w:rsidRDefault="005724A4" w:rsidP="00F11D1A">
      <w:pPr>
        <w:shd w:val="clear" w:color="auto" w:fill="FFFFFF"/>
        <w:ind w:left="10" w:right="14" w:firstLine="720"/>
        <w:jc w:val="both"/>
        <w:rPr>
          <w:b/>
        </w:rPr>
      </w:pPr>
      <w:r w:rsidRPr="005724A4">
        <w:rPr>
          <w:b/>
        </w:rPr>
        <w:t>Общая характеристика учебного предмета</w:t>
      </w:r>
    </w:p>
    <w:p w:rsidR="005724A4" w:rsidRPr="005724A4" w:rsidRDefault="005724A4" w:rsidP="00F11D1A">
      <w:pPr>
        <w:shd w:val="clear" w:color="auto" w:fill="FFFFFF"/>
        <w:ind w:left="10" w:right="10" w:firstLine="720"/>
        <w:jc w:val="both"/>
      </w:pPr>
      <w:r w:rsidRPr="005724A4">
        <w:rPr>
          <w:b/>
          <w:bCs/>
        </w:rPr>
        <w:t xml:space="preserve">Цель </w:t>
      </w:r>
      <w:r w:rsidRPr="005724A4">
        <w:t xml:space="preserve">учебного предмета «Изобразительное искусство» в общеобразовательной школе — формирование художественной культуры учащихся как неотъемлемой части культуры духовной, т. е. культуры </w:t>
      </w:r>
      <w:proofErr w:type="spellStart"/>
      <w:r w:rsidRPr="005724A4">
        <w:t>мироотношений</w:t>
      </w:r>
      <w:proofErr w:type="spellEnd"/>
      <w:r w:rsidRPr="005724A4">
        <w:t xml:space="preserve">, выработанных поколениями. Эти ценности как высшие ценности человеческой цивилизации, накапливаемые искусством, должны быть средством очеловечения, формирования нравственно-эстетической отзывчивости на </w:t>
      </w:r>
      <w:proofErr w:type="gramStart"/>
      <w:r w:rsidRPr="005724A4">
        <w:t>прекрасное</w:t>
      </w:r>
      <w:proofErr w:type="gramEnd"/>
      <w:r w:rsidRPr="005724A4">
        <w:t xml:space="preserve"> и безобразное в жизни и искусстве, т. е. зоркости души ребенка. </w:t>
      </w:r>
    </w:p>
    <w:p w:rsidR="005724A4" w:rsidRPr="005724A4" w:rsidRDefault="005724A4" w:rsidP="00F11D1A">
      <w:pPr>
        <w:shd w:val="clear" w:color="auto" w:fill="FFFFFF"/>
        <w:ind w:left="14" w:right="14" w:firstLine="720"/>
        <w:jc w:val="both"/>
      </w:pPr>
      <w:r w:rsidRPr="005724A4">
        <w:t>В основу программы положены идеи и положения Федерального государственного образовательного стандарта начального общего образования и Концепции духовно-нравственного развития и воспитания личности гражданина России.</w:t>
      </w:r>
    </w:p>
    <w:p w:rsidR="005724A4" w:rsidRPr="005724A4" w:rsidRDefault="005724A4" w:rsidP="00F11D1A">
      <w:pPr>
        <w:shd w:val="clear" w:color="auto" w:fill="FFFFFF"/>
        <w:ind w:left="14" w:right="14" w:firstLine="720"/>
        <w:jc w:val="both"/>
      </w:pPr>
      <w:proofErr w:type="gramStart"/>
      <w:r w:rsidRPr="005724A4">
        <w:t xml:space="preserve">Курс разработан как </w:t>
      </w:r>
      <w:r w:rsidRPr="005724A4">
        <w:rPr>
          <w:b/>
          <w:bCs/>
        </w:rPr>
        <w:t xml:space="preserve">целостная система введения в художественную культуру </w:t>
      </w:r>
      <w:r w:rsidRPr="005724A4">
        <w:t xml:space="preserve">и включает в себя на единой основе изучение всех основных видов пространственных (пластических) искусств: изобразительных — живопись, графика, скульптура; конструктивных — архитектура, дизайн; различных видов декоративно-прикладного искусства, народного искусства  —   традиционного крестьянского и народных промыслов, а также постижение роли   художника    </w:t>
      </w:r>
      <w:proofErr w:type="gramEnd"/>
    </w:p>
    <w:p w:rsidR="005724A4" w:rsidRPr="005724A4" w:rsidRDefault="005724A4" w:rsidP="00F11D1A">
      <w:pPr>
        <w:shd w:val="clear" w:color="auto" w:fill="FFFFFF"/>
        <w:ind w:left="14" w:right="14" w:firstLine="720"/>
        <w:jc w:val="both"/>
      </w:pPr>
      <w:r w:rsidRPr="005724A4">
        <w:t>________________________________________________________</w:t>
      </w:r>
    </w:p>
    <w:p w:rsidR="005724A4" w:rsidRPr="005724A4" w:rsidRDefault="005724A4" w:rsidP="00F11D1A">
      <w:pPr>
        <w:shd w:val="clear" w:color="auto" w:fill="FFFFFF"/>
        <w:ind w:left="14" w:right="14" w:firstLine="720"/>
        <w:jc w:val="both"/>
      </w:pPr>
      <w:r w:rsidRPr="005724A4">
        <w:t>Федеральный государственный образовательный стандарт начального общего образования / Министерство образования и науки Российской Федерации. — М., «Просвещение», 2010.</w:t>
      </w:r>
    </w:p>
    <w:p w:rsidR="005724A4" w:rsidRPr="005724A4" w:rsidRDefault="005724A4" w:rsidP="00F11D1A">
      <w:pPr>
        <w:shd w:val="clear" w:color="auto" w:fill="FFFFFF"/>
        <w:ind w:left="14" w:right="14" w:firstLine="720"/>
        <w:jc w:val="both"/>
      </w:pPr>
      <w:r w:rsidRPr="005724A4">
        <w:t>Данилюк А.Я., Кондаков А.М., Тишков В.А. Концепция духовно-нравственного развития и воспитания личности гражданина России. — М., «Просвещение», 2010.</w:t>
      </w:r>
    </w:p>
    <w:p w:rsidR="005724A4" w:rsidRPr="005724A4" w:rsidRDefault="005724A4" w:rsidP="00F11D1A">
      <w:pPr>
        <w:shd w:val="clear" w:color="auto" w:fill="FFFFFF"/>
        <w:ind w:left="14" w:right="14"/>
        <w:jc w:val="both"/>
      </w:pPr>
      <w:proofErr w:type="gramStart"/>
      <w:r w:rsidRPr="005724A4">
        <w:t>в синтетических (экранных) искусствах — искусстве книги, театре, кино и т.д.</w:t>
      </w:r>
      <w:proofErr w:type="gramEnd"/>
      <w:r w:rsidRPr="005724A4">
        <w:t xml:space="preserve"> Они изучаются в контексте взаимодействия с другими искусствами, а также в контексте конкретных связей с жизнью общества и человека. </w:t>
      </w:r>
    </w:p>
    <w:p w:rsidR="005724A4" w:rsidRPr="005724A4" w:rsidRDefault="005724A4" w:rsidP="00F11D1A">
      <w:pPr>
        <w:shd w:val="clear" w:color="auto" w:fill="FFFFFF"/>
        <w:ind w:left="14" w:right="14" w:firstLine="720"/>
        <w:jc w:val="both"/>
      </w:pPr>
      <w:r w:rsidRPr="005724A4">
        <w:t xml:space="preserve">Систематизирующим методом является </w:t>
      </w:r>
      <w:r w:rsidRPr="005724A4">
        <w:rPr>
          <w:b/>
          <w:iCs/>
        </w:rPr>
        <w:t>выделение трех основных видов художественной деятельности</w:t>
      </w:r>
      <w:r w:rsidRPr="005724A4">
        <w:rPr>
          <w:i/>
          <w:iCs/>
        </w:rPr>
        <w:t xml:space="preserve"> </w:t>
      </w:r>
      <w:r w:rsidRPr="005724A4">
        <w:t>для визуальных про</w:t>
      </w:r>
      <w:r w:rsidRPr="005724A4">
        <w:softHyphen/>
        <w:t xml:space="preserve">странственных искусств: </w:t>
      </w:r>
    </w:p>
    <w:p w:rsidR="005724A4" w:rsidRPr="006A3BC4" w:rsidRDefault="005724A4" w:rsidP="00F11D1A">
      <w:pPr>
        <w:shd w:val="clear" w:color="auto" w:fill="FFFFFF"/>
        <w:ind w:left="14" w:right="14" w:firstLine="720"/>
        <w:jc w:val="both"/>
      </w:pPr>
      <w:r w:rsidRPr="005724A4">
        <w:t xml:space="preserve">—  </w:t>
      </w:r>
      <w:r w:rsidRPr="006A3BC4">
        <w:rPr>
          <w:iCs/>
        </w:rPr>
        <w:t>изобразительная художественная деятельность;</w:t>
      </w:r>
    </w:p>
    <w:p w:rsidR="005724A4" w:rsidRPr="006A3BC4" w:rsidRDefault="005724A4" w:rsidP="00F11D1A">
      <w:pPr>
        <w:shd w:val="clear" w:color="auto" w:fill="FFFFFF"/>
        <w:tabs>
          <w:tab w:val="left" w:pos="648"/>
        </w:tabs>
        <w:ind w:left="331" w:firstLine="720"/>
      </w:pPr>
      <w:r w:rsidRPr="006A3BC4">
        <w:rPr>
          <w:iCs/>
        </w:rPr>
        <w:t>—  декоративная художественная деятельность;</w:t>
      </w:r>
    </w:p>
    <w:p w:rsidR="005724A4" w:rsidRPr="006A3BC4" w:rsidRDefault="005724A4" w:rsidP="00F11D1A">
      <w:pPr>
        <w:shd w:val="clear" w:color="auto" w:fill="FFFFFF"/>
        <w:tabs>
          <w:tab w:val="left" w:pos="648"/>
        </w:tabs>
        <w:ind w:left="331" w:firstLine="720"/>
      </w:pPr>
      <w:r w:rsidRPr="006A3BC4">
        <w:rPr>
          <w:iCs/>
        </w:rPr>
        <w:t>—  конструктивная художественная деятельность.</w:t>
      </w:r>
    </w:p>
    <w:p w:rsidR="005724A4" w:rsidRPr="005724A4" w:rsidRDefault="005724A4" w:rsidP="00F11D1A">
      <w:pPr>
        <w:shd w:val="clear" w:color="auto" w:fill="FFFFFF"/>
        <w:ind w:left="14" w:firstLine="720"/>
        <w:jc w:val="both"/>
      </w:pPr>
      <w:r w:rsidRPr="005724A4">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изображение, украшение, постройка. Постоянное практическое участие школьников в этих трех видах деятельности позволяет систематически приобщать их к миру искусства.</w:t>
      </w:r>
    </w:p>
    <w:p w:rsidR="005724A4" w:rsidRPr="005724A4" w:rsidRDefault="005724A4" w:rsidP="00F11D1A">
      <w:pPr>
        <w:shd w:val="clear" w:color="auto" w:fill="FFFFFF"/>
        <w:ind w:left="10" w:right="10" w:firstLine="720"/>
        <w:jc w:val="both"/>
      </w:pPr>
      <w:r w:rsidRPr="005724A4">
        <w:t xml:space="preserve">Эти три вида художественной деятельности и являются основанием для деления визуально-пространственных искусств на виды: изобразительные искусства, конструктивные </w:t>
      </w:r>
      <w:r w:rsidRPr="005724A4">
        <w:lastRenderedPageBreak/>
        <w:t xml:space="preserve">искусства, декоративно-прикладные искусства.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 членимую не по принципу перечисления видов искусства, а по принципу выделения того и иного вида художественной деятельности. Выделение принципа художественной деятельности акцентирует внимание не только на произведении искусства, но и на </w:t>
      </w:r>
      <w:r w:rsidRPr="005724A4">
        <w:rPr>
          <w:i/>
          <w:iCs/>
        </w:rPr>
        <w:t>деятельности человека, на выявлении его связей с искусством в процессе ежедневной жизни.</w:t>
      </w:r>
    </w:p>
    <w:p w:rsidR="005724A4" w:rsidRPr="005724A4" w:rsidRDefault="005724A4" w:rsidP="00F11D1A">
      <w:pPr>
        <w:shd w:val="clear" w:color="auto" w:fill="FFFFFF"/>
        <w:ind w:right="10" w:firstLine="720"/>
        <w:jc w:val="both"/>
      </w:pPr>
      <w:r w:rsidRPr="005724A4">
        <w:t>Необходимо иметь в виду, что в начальной школе три вида художественной деятельности представлены в игровой форме как Братья-Мастера Изображения, Украшения и Постройки. Они помогают вначале структурно членить, а значит, и понимать деятельность искусств в окружающей жизни, более глубоко осознавать искусство.</w:t>
      </w:r>
    </w:p>
    <w:p w:rsidR="005724A4" w:rsidRPr="005724A4" w:rsidRDefault="005724A4" w:rsidP="00F11D1A">
      <w:pPr>
        <w:shd w:val="clear" w:color="auto" w:fill="FFFFFF"/>
        <w:ind w:right="10" w:firstLine="720"/>
        <w:jc w:val="both"/>
      </w:pPr>
      <w:r w:rsidRPr="005724A4">
        <w:t>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 Ребенок поднимается год за годом, урок за уроком по ступенькам познания личных связей со всем миром художественно-эмоциональной культуры.</w:t>
      </w:r>
    </w:p>
    <w:p w:rsidR="005724A4" w:rsidRPr="005724A4" w:rsidRDefault="005724A4" w:rsidP="00F11D1A">
      <w:pPr>
        <w:shd w:val="clear" w:color="auto" w:fill="FFFFFF"/>
        <w:ind w:firstLine="720"/>
        <w:jc w:val="both"/>
      </w:pPr>
      <w:r w:rsidRPr="005724A4">
        <w:t>Предмет «Изобразительное искусство» предполагает сотворчество учителя и ученика; диалогичность; четкость поставленных задач и вариативность их решения; освоение традиций художественной культуры и импровизационный поиск личностно значимых смыслов.</w:t>
      </w:r>
    </w:p>
    <w:p w:rsidR="005724A4" w:rsidRPr="005724A4" w:rsidRDefault="005724A4" w:rsidP="00F11D1A">
      <w:pPr>
        <w:shd w:val="clear" w:color="auto" w:fill="FFFFFF"/>
        <w:ind w:firstLine="720"/>
        <w:jc w:val="both"/>
      </w:pPr>
      <w:r w:rsidRPr="005724A4">
        <w:t xml:space="preserve">Основные </w:t>
      </w:r>
      <w:r w:rsidRPr="005724A4">
        <w:rPr>
          <w:b/>
        </w:rPr>
        <w:t>виды учебной деятельности</w:t>
      </w:r>
      <w:r w:rsidRPr="005724A4">
        <w:t xml:space="preserve"> — практическая художественно-творческая деятельность ученика и восприятие красоты окружающего мира и произведений искусства.</w:t>
      </w:r>
    </w:p>
    <w:p w:rsidR="005724A4" w:rsidRPr="005724A4" w:rsidRDefault="005724A4" w:rsidP="00F11D1A">
      <w:pPr>
        <w:shd w:val="clear" w:color="auto" w:fill="FFFFFF"/>
        <w:ind w:firstLine="720"/>
        <w:jc w:val="both"/>
      </w:pPr>
      <w:r w:rsidRPr="005724A4">
        <w:rPr>
          <w:b/>
        </w:rPr>
        <w:t>Практическая художественно-творческая деятельность</w:t>
      </w:r>
      <w:r w:rsidRPr="005724A4">
        <w:t xml:space="preserve"> (ребенок выступает в роли художника) и </w:t>
      </w:r>
      <w:r w:rsidRPr="005724A4">
        <w:rPr>
          <w:b/>
        </w:rPr>
        <w:t>деятельность по восприятию искусства</w:t>
      </w:r>
      <w:r w:rsidRPr="005724A4">
        <w:t xml:space="preserve"> (ребенок выступает в роли зрителя, осваивая опыт художественной культуры) имеют творческий характер. </w:t>
      </w:r>
      <w:proofErr w:type="gramStart"/>
      <w:r w:rsidRPr="005724A4">
        <w:t>Учащиеся осваивают различные художественные материалы (гуашь и акварель, карандаши, мелки, уголь, пастель, пластилин, глина, различные виды бумаги, ткани, природные материалы), инструменты (кисти, стеки, ножницы и т. д.), а также художественные техники (аппликация, коллаж, монотипия, лепка, бумажная пластика и др.).</w:t>
      </w:r>
      <w:proofErr w:type="gramEnd"/>
    </w:p>
    <w:p w:rsidR="005724A4" w:rsidRPr="005724A4" w:rsidRDefault="005724A4" w:rsidP="00F11D1A">
      <w:pPr>
        <w:shd w:val="clear" w:color="auto" w:fill="FFFFFF"/>
        <w:ind w:left="14" w:right="10" w:firstLine="720"/>
        <w:jc w:val="both"/>
      </w:pPr>
      <w:r w:rsidRPr="005724A4">
        <w:t xml:space="preserve">Одна из задач — </w:t>
      </w:r>
      <w:r w:rsidRPr="005724A4">
        <w:rPr>
          <w:b/>
          <w:bCs/>
        </w:rPr>
        <w:t xml:space="preserve">постоянная смена художественных материалов, </w:t>
      </w:r>
      <w:r w:rsidRPr="005724A4">
        <w:t xml:space="preserve">овладение их выразительными возможностями. </w:t>
      </w:r>
      <w:r w:rsidRPr="005724A4">
        <w:rPr>
          <w:b/>
        </w:rPr>
        <w:t>Многообразие видов деятельности</w:t>
      </w:r>
      <w:r w:rsidRPr="005724A4">
        <w:t xml:space="preserve"> стимулирует интерес учеников к предмету, изучению искусства и является необходимым условием формирования личности каждого.</w:t>
      </w:r>
    </w:p>
    <w:p w:rsidR="005724A4" w:rsidRPr="005724A4" w:rsidRDefault="005724A4" w:rsidP="00F11D1A">
      <w:pPr>
        <w:shd w:val="clear" w:color="auto" w:fill="FFFFFF"/>
        <w:ind w:right="10" w:firstLine="720"/>
        <w:jc w:val="both"/>
      </w:pPr>
      <w:r w:rsidRPr="005724A4">
        <w:rPr>
          <w:b/>
        </w:rPr>
        <w:t>Восприятие произведений искусства</w:t>
      </w:r>
      <w:r w:rsidRPr="005724A4">
        <w:t xml:space="preserve"> предполагает развитие специальных навыков, развитие чувств, а также овладение образным языком искусства.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 детей. </w:t>
      </w:r>
    </w:p>
    <w:p w:rsidR="005724A4" w:rsidRPr="005724A4" w:rsidRDefault="005724A4" w:rsidP="00F11D1A">
      <w:pPr>
        <w:shd w:val="clear" w:color="auto" w:fill="FFFFFF"/>
        <w:ind w:right="10" w:firstLine="720"/>
        <w:jc w:val="both"/>
      </w:pPr>
      <w:r w:rsidRPr="005724A4">
        <w:t>Особым видом деятельности учащихся является выполнение творческих проектов и презентаций. Для этого необходима работа со словарями, поиск разнообразной художественной информации в Интернете.</w:t>
      </w:r>
    </w:p>
    <w:p w:rsidR="005724A4" w:rsidRPr="005724A4" w:rsidRDefault="005724A4" w:rsidP="00F11D1A">
      <w:pPr>
        <w:shd w:val="clear" w:color="auto" w:fill="FFFFFF"/>
        <w:ind w:left="19" w:right="10" w:firstLine="720"/>
        <w:jc w:val="both"/>
      </w:pPr>
      <w:r w:rsidRPr="005724A4">
        <w:rPr>
          <w:b/>
        </w:rPr>
        <w:t>Развитие художественно-образного мышления</w:t>
      </w:r>
      <w:r w:rsidRPr="005724A4">
        <w:t xml:space="preserve"> учащихся строится на единстве двух его основ:</w:t>
      </w:r>
      <w:r w:rsidRPr="005724A4">
        <w:rPr>
          <w:i/>
        </w:rPr>
        <w:t xml:space="preserve"> развитие наблюдательности</w:t>
      </w:r>
      <w:r w:rsidRPr="005724A4">
        <w:t xml:space="preserve">, т.е. умения вглядываться в явления жизни, и </w:t>
      </w:r>
      <w:r w:rsidRPr="005724A4">
        <w:rPr>
          <w:i/>
        </w:rPr>
        <w:t>развитие фантазии</w:t>
      </w:r>
      <w:r w:rsidRPr="005724A4">
        <w:t>, т. е. способности на основе развитой наблюдательности строить художественный образ, выражая свое отношение к реальности.</w:t>
      </w:r>
    </w:p>
    <w:p w:rsidR="005724A4" w:rsidRPr="005724A4" w:rsidRDefault="005724A4" w:rsidP="00F11D1A">
      <w:pPr>
        <w:shd w:val="clear" w:color="auto" w:fill="FFFFFF"/>
        <w:ind w:right="10" w:firstLine="720"/>
        <w:jc w:val="both"/>
      </w:pPr>
      <w:r w:rsidRPr="005724A4">
        <w:t xml:space="preserve">Наблюдение и переживание окружающей реальности, а также способность к осознанию своих собственных переживаний, своего внутреннего мира являются важными условиями освоения детьми материала курса. Конечная </w:t>
      </w:r>
      <w:r w:rsidRPr="005724A4">
        <w:rPr>
          <w:b/>
        </w:rPr>
        <w:t>цель</w:t>
      </w:r>
      <w:r w:rsidRPr="005724A4">
        <w:t xml:space="preserve"> — </w:t>
      </w:r>
      <w:r w:rsidRPr="005724A4">
        <w:rPr>
          <w:b/>
        </w:rPr>
        <w:t>духовное развитие личности,</w:t>
      </w:r>
      <w:r w:rsidRPr="005724A4">
        <w:t xml:space="preserve"> т. е. формирование у ребенка способности самостоятельного видения мира, размышления о нем, выражения своего отношения на основе освоения опыта художественной культуры.</w:t>
      </w:r>
    </w:p>
    <w:p w:rsidR="005724A4" w:rsidRPr="005724A4" w:rsidRDefault="005724A4" w:rsidP="00F11D1A">
      <w:pPr>
        <w:shd w:val="clear" w:color="auto" w:fill="FFFFFF"/>
        <w:ind w:left="19" w:firstLine="720"/>
        <w:jc w:val="both"/>
      </w:pPr>
      <w:r w:rsidRPr="005724A4">
        <w:t xml:space="preserve">Восприятие произведений искусства и практические творческие задания, подчиненные общей задаче, создают условия для глубокого осознания и переживания каждой </w:t>
      </w:r>
      <w:r w:rsidRPr="005724A4">
        <w:lastRenderedPageBreak/>
        <w:t xml:space="preserve">предложенной темы. Этому способствуют также соответствующая музыка и поэзия, </w:t>
      </w:r>
      <w:proofErr w:type="gramStart"/>
      <w:r w:rsidRPr="005724A4">
        <w:t>помогающие</w:t>
      </w:r>
      <w:proofErr w:type="gramEnd"/>
      <w:r w:rsidRPr="005724A4">
        <w:t xml:space="preserve"> детям на уроке воспринимать и создавать заданный образ.</w:t>
      </w:r>
    </w:p>
    <w:p w:rsidR="005724A4" w:rsidRPr="005724A4" w:rsidRDefault="005724A4" w:rsidP="00F11D1A">
      <w:pPr>
        <w:shd w:val="clear" w:color="auto" w:fill="FFFFFF"/>
        <w:ind w:left="10" w:right="10" w:firstLine="720"/>
        <w:jc w:val="both"/>
        <w:rPr>
          <w:b/>
        </w:rPr>
      </w:pPr>
      <w:r w:rsidRPr="005724A4">
        <w:t xml:space="preserve">Программа «Изобразительное искусство» предусматривает </w:t>
      </w:r>
      <w:r w:rsidRPr="005724A4">
        <w:rPr>
          <w:bCs/>
          <w:iCs/>
        </w:rPr>
        <w:t xml:space="preserve">чередование уроков </w:t>
      </w:r>
      <w:r w:rsidRPr="005724A4">
        <w:rPr>
          <w:b/>
          <w:bCs/>
          <w:iCs/>
        </w:rPr>
        <w:t>индивидуального</w:t>
      </w:r>
      <w:r w:rsidRPr="005724A4">
        <w:rPr>
          <w:bCs/>
          <w:iCs/>
        </w:rPr>
        <w:t xml:space="preserve"> </w:t>
      </w:r>
      <w:r w:rsidRPr="005724A4">
        <w:rPr>
          <w:b/>
          <w:bCs/>
          <w:iCs/>
        </w:rPr>
        <w:t xml:space="preserve">практического творчества </w:t>
      </w:r>
      <w:r w:rsidRPr="005724A4">
        <w:rPr>
          <w:b/>
        </w:rPr>
        <w:t xml:space="preserve">учащихся </w:t>
      </w:r>
      <w:r w:rsidRPr="005724A4">
        <w:t xml:space="preserve">и </w:t>
      </w:r>
      <w:r w:rsidRPr="005724A4">
        <w:rPr>
          <w:bCs/>
          <w:iCs/>
        </w:rPr>
        <w:t>уроков</w:t>
      </w:r>
      <w:r w:rsidRPr="005724A4">
        <w:rPr>
          <w:b/>
          <w:bCs/>
          <w:iCs/>
        </w:rPr>
        <w:t xml:space="preserve"> коллективной творческой деятельности.</w:t>
      </w:r>
    </w:p>
    <w:p w:rsidR="005724A4" w:rsidRPr="005724A4" w:rsidRDefault="005724A4" w:rsidP="00F11D1A">
      <w:pPr>
        <w:shd w:val="clear" w:color="auto" w:fill="FFFFFF"/>
        <w:ind w:left="14" w:right="5" w:firstLine="720"/>
        <w:jc w:val="both"/>
      </w:pPr>
      <w:r w:rsidRPr="005724A4">
        <w:t xml:space="preserve">Коллективные формы работы могут быть разными: работа по группам; индивидуально-коллективная работ, когда каждый выполняет свою часть для общего панно или постройки. Совместная творческая деятельность учит детей договариваться, ставить и решать общие задачи, понимать друг друга, с уважением и интересом относиться к работе товарища, а общий положительный результат дает стимул для дальнейшего творчества и уверенность </w:t>
      </w:r>
      <w:r w:rsidRPr="005724A4">
        <w:rPr>
          <w:bCs/>
        </w:rPr>
        <w:t xml:space="preserve">в </w:t>
      </w:r>
      <w:r w:rsidRPr="005724A4">
        <w:t>своих силах. Чаще всего такая работа — это подведение итога какой-то большой темы и возможность более полного и многогранного ее раскрытия, когда усилия каждого, сложенные вместе, дают яркую и целостную картину.</w:t>
      </w:r>
    </w:p>
    <w:p w:rsidR="005724A4" w:rsidRPr="005724A4" w:rsidRDefault="005724A4" w:rsidP="00F11D1A">
      <w:pPr>
        <w:shd w:val="clear" w:color="auto" w:fill="FFFFFF"/>
        <w:ind w:right="5" w:firstLine="720"/>
        <w:jc w:val="both"/>
      </w:pPr>
      <w:proofErr w:type="gramStart"/>
      <w:r w:rsidRPr="005724A4">
        <w:t>Художественная деятельность школьников на уроках находит разнообразные формы выражения: изображение на плоскости и в объеме (с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w:t>
      </w:r>
      <w:proofErr w:type="gramEnd"/>
      <w:r w:rsidRPr="005724A4">
        <w:t xml:space="preserve"> прослушивание музыкальных и литературных произведений (народных, классических, современных).</w:t>
      </w:r>
    </w:p>
    <w:p w:rsidR="005724A4" w:rsidRPr="005724A4" w:rsidRDefault="005724A4" w:rsidP="00F11D1A">
      <w:pPr>
        <w:shd w:val="clear" w:color="auto" w:fill="FFFFFF"/>
        <w:ind w:left="19" w:right="5" w:firstLine="720"/>
        <w:jc w:val="both"/>
      </w:pPr>
      <w:r w:rsidRPr="005724A4">
        <w:t xml:space="preserve">Художественные знания, умения и навыки являются основным средством приобщения к художественной культуре. </w:t>
      </w:r>
      <w:proofErr w:type="gramStart"/>
      <w:r w:rsidRPr="005724A4">
        <w:t xml:space="preserve">Средства художественной выразительности — форма, пропорции, пространство, </w:t>
      </w:r>
      <w:proofErr w:type="spellStart"/>
      <w:r w:rsidRPr="005724A4">
        <w:t>светотональность</w:t>
      </w:r>
      <w:proofErr w:type="spellEnd"/>
      <w:r w:rsidRPr="005724A4">
        <w:t>, цвет, линия, объем, фактура материала, ритм, композиция — осваиваются учащимися на всем протяжении обучения.</w:t>
      </w:r>
      <w:proofErr w:type="gramEnd"/>
    </w:p>
    <w:p w:rsidR="005724A4" w:rsidRPr="005724A4" w:rsidRDefault="005724A4" w:rsidP="00F11D1A">
      <w:pPr>
        <w:shd w:val="clear" w:color="auto" w:fill="FFFFFF"/>
        <w:ind w:left="5" w:right="10" w:firstLine="720"/>
        <w:jc w:val="both"/>
      </w:pPr>
      <w:r w:rsidRPr="005724A4">
        <w:t xml:space="preserve">На уроках вводится игровая драматургия по изучаемой теме, прослеживаются связи с музыкой, литературой, историей, трудом. </w:t>
      </w:r>
    </w:p>
    <w:p w:rsidR="005724A4" w:rsidRPr="005724A4" w:rsidRDefault="005724A4" w:rsidP="00F11D1A">
      <w:pPr>
        <w:shd w:val="clear" w:color="auto" w:fill="FFFFFF"/>
        <w:ind w:left="29" w:firstLine="720"/>
        <w:jc w:val="both"/>
      </w:pPr>
      <w:r w:rsidRPr="005724A4">
        <w:t>Систематическое освоение художественного наследия помогает осознавать искусство как духовную летопись человечества, как выражение отношения человека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5724A4" w:rsidRPr="005724A4" w:rsidRDefault="005724A4" w:rsidP="00F11D1A">
      <w:pPr>
        <w:shd w:val="clear" w:color="auto" w:fill="FFFFFF"/>
        <w:ind w:left="19" w:firstLine="720"/>
        <w:jc w:val="both"/>
      </w:pPr>
      <w:r w:rsidRPr="005724A4">
        <w:rPr>
          <w:b/>
        </w:rPr>
        <w:t>Обсуждение детских работ</w:t>
      </w:r>
      <w:r w:rsidRPr="005724A4">
        <w:t xml:space="preserve"> с точки зрения их содержания, выра</w:t>
      </w:r>
      <w:r w:rsidRPr="005724A4">
        <w:softHyphen/>
        <w:t>зительности, оригинальности активизирует внимание детей, формирует опыт творческого общения.</w:t>
      </w:r>
    </w:p>
    <w:p w:rsidR="00C53D8D" w:rsidRPr="005724A4" w:rsidRDefault="005724A4" w:rsidP="00F11D1A">
      <w:pPr>
        <w:shd w:val="clear" w:color="auto" w:fill="FFFFFF"/>
        <w:ind w:left="10" w:right="14" w:firstLine="720"/>
        <w:jc w:val="both"/>
        <w:rPr>
          <w:b/>
        </w:rPr>
      </w:pPr>
      <w:r w:rsidRPr="005724A4">
        <w:t xml:space="preserve">Периодическая </w:t>
      </w:r>
      <w:r w:rsidRPr="005724A4">
        <w:rPr>
          <w:b/>
          <w:bCs/>
        </w:rPr>
        <w:t xml:space="preserve">организация выставок </w:t>
      </w:r>
      <w:r w:rsidRPr="005724A4">
        <w:t xml:space="preserve">дает детям возможность заново увидеть и оценить свои работы, ощутить радость успеха. Выполненные на уроках работы учащихся могут быть использованы как подарки для родных и друзей, могут применяться в оформлении школы. </w:t>
      </w:r>
    </w:p>
    <w:p w:rsidR="005724A4" w:rsidRPr="005724A4" w:rsidRDefault="005724A4" w:rsidP="00F11D1A">
      <w:pPr>
        <w:shd w:val="clear" w:color="auto" w:fill="FFFFFF"/>
        <w:ind w:left="24" w:right="5" w:firstLine="720"/>
        <w:jc w:val="both"/>
        <w:rPr>
          <w:b/>
          <w:spacing w:val="-8"/>
        </w:rPr>
      </w:pPr>
      <w:r w:rsidRPr="005724A4">
        <w:rPr>
          <w:b/>
          <w:spacing w:val="-8"/>
        </w:rPr>
        <w:t>Место учебного предмета  в учебном плане</w:t>
      </w:r>
    </w:p>
    <w:p w:rsidR="005724A4" w:rsidRPr="005724A4" w:rsidRDefault="005724A4" w:rsidP="00F11D1A">
      <w:pPr>
        <w:shd w:val="clear" w:color="auto" w:fill="FFFFFF"/>
        <w:ind w:left="24" w:right="5" w:firstLine="720"/>
        <w:jc w:val="both"/>
        <w:rPr>
          <w:spacing w:val="-8"/>
        </w:rPr>
      </w:pPr>
      <w:r w:rsidRPr="005724A4">
        <w:rPr>
          <w:spacing w:val="-8"/>
        </w:rPr>
        <w:t>Учебная программа «Изобразительное искусство» разработана для 1 — 4 класса начальной школы.</w:t>
      </w:r>
    </w:p>
    <w:p w:rsidR="005724A4" w:rsidRPr="005724A4" w:rsidRDefault="005724A4" w:rsidP="00F11D1A">
      <w:pPr>
        <w:shd w:val="clear" w:color="auto" w:fill="FFFFFF"/>
        <w:ind w:left="24" w:right="5" w:firstLine="720"/>
        <w:jc w:val="both"/>
        <w:rPr>
          <w:spacing w:val="-8"/>
        </w:rPr>
      </w:pPr>
      <w:r w:rsidRPr="005724A4">
        <w:rPr>
          <w:spacing w:val="-8"/>
        </w:rPr>
        <w:t>На изучение предмета отводится 1 ч в  неделю, всего на курс — 135 ч.</w:t>
      </w:r>
    </w:p>
    <w:p w:rsidR="005724A4" w:rsidRPr="005724A4" w:rsidRDefault="005724A4" w:rsidP="00F11D1A">
      <w:pPr>
        <w:shd w:val="clear" w:color="auto" w:fill="FFFFFF"/>
        <w:ind w:right="5" w:firstLine="720"/>
        <w:jc w:val="both"/>
        <w:rPr>
          <w:spacing w:val="-8"/>
        </w:rPr>
      </w:pPr>
      <w:r w:rsidRPr="005724A4">
        <w:rPr>
          <w:spacing w:val="-8"/>
        </w:rPr>
        <w:t xml:space="preserve">Предмет изучается: в 1 классе — 33 ч в год, во 2—4 классах — 34 ч в год (при 1 ч в неделю).  </w:t>
      </w:r>
    </w:p>
    <w:p w:rsidR="005724A4" w:rsidRPr="005724A4" w:rsidRDefault="005724A4" w:rsidP="00F11D1A">
      <w:pPr>
        <w:shd w:val="clear" w:color="auto" w:fill="FFFFFF"/>
        <w:ind w:right="10" w:firstLine="720"/>
        <w:jc w:val="both"/>
        <w:rPr>
          <w:b/>
        </w:rPr>
      </w:pPr>
      <w:r w:rsidRPr="005724A4">
        <w:rPr>
          <w:b/>
        </w:rPr>
        <w:t>Ценностные ориентиры содержания учебного предмета</w:t>
      </w:r>
    </w:p>
    <w:p w:rsidR="005724A4" w:rsidRPr="005724A4" w:rsidRDefault="005724A4" w:rsidP="00F11D1A">
      <w:pPr>
        <w:shd w:val="clear" w:color="auto" w:fill="FFFFFF"/>
        <w:ind w:firstLine="720"/>
        <w:jc w:val="both"/>
      </w:pPr>
      <w:r w:rsidRPr="005724A4">
        <w:t xml:space="preserve">Приоритетная цель художественного образования в школе </w:t>
      </w:r>
      <w:proofErr w:type="gramStart"/>
      <w:r w:rsidRPr="005724A4">
        <w:t>—</w:t>
      </w:r>
      <w:r w:rsidRPr="005724A4">
        <w:rPr>
          <w:b/>
        </w:rPr>
        <w:t>д</w:t>
      </w:r>
      <w:proofErr w:type="gramEnd"/>
      <w:r w:rsidRPr="005724A4">
        <w:rPr>
          <w:b/>
        </w:rPr>
        <w:t xml:space="preserve">уховно-нравственное развитие </w:t>
      </w:r>
      <w:r w:rsidRPr="005724A4">
        <w:t>ребенка, т. е. формирова</w:t>
      </w:r>
      <w:r w:rsidRPr="005724A4">
        <w:softHyphen/>
        <w:t>ние у него качеств, отвечающих представлениям об истинной че</w:t>
      </w:r>
      <w:r w:rsidRPr="005724A4">
        <w:softHyphen/>
        <w:t xml:space="preserve">ловечности, о доброте и культурной полноценности в восприятии мира. </w:t>
      </w:r>
    </w:p>
    <w:p w:rsidR="005724A4" w:rsidRPr="005724A4" w:rsidRDefault="005724A4" w:rsidP="00F11D1A">
      <w:pPr>
        <w:shd w:val="clear" w:color="auto" w:fill="FFFFFF"/>
        <w:ind w:firstLine="720"/>
        <w:jc w:val="both"/>
      </w:pPr>
      <w:proofErr w:type="spellStart"/>
      <w:r w:rsidRPr="005724A4">
        <w:t>Культуросозидающая</w:t>
      </w:r>
      <w:proofErr w:type="spellEnd"/>
      <w:r w:rsidRPr="005724A4">
        <w:t xml:space="preserve"> роль программы состоит также в вос</w:t>
      </w:r>
      <w:r w:rsidRPr="005724A4">
        <w:softHyphen/>
        <w:t xml:space="preserve">питании </w:t>
      </w:r>
      <w:r w:rsidRPr="005724A4">
        <w:rPr>
          <w:b/>
        </w:rPr>
        <w:t>гражданственности и патриотизма</w:t>
      </w:r>
      <w:r w:rsidRPr="005724A4">
        <w:t xml:space="preserve">. Прежде </w:t>
      </w:r>
      <w:proofErr w:type="gramStart"/>
      <w:r w:rsidRPr="005724A4">
        <w:t>всего</w:t>
      </w:r>
      <w:proofErr w:type="gramEnd"/>
      <w:r w:rsidRPr="005724A4">
        <w:t xml:space="preserve"> ребенок постигает искусство своей Родины, а потом знакомиться с искусством других народов. </w:t>
      </w:r>
    </w:p>
    <w:p w:rsidR="005724A4" w:rsidRPr="005724A4" w:rsidRDefault="005724A4" w:rsidP="00F11D1A">
      <w:pPr>
        <w:shd w:val="clear" w:color="auto" w:fill="FFFFFF"/>
        <w:ind w:firstLine="720"/>
        <w:jc w:val="both"/>
      </w:pPr>
      <w:r w:rsidRPr="005724A4">
        <w:lastRenderedPageBreak/>
        <w:t xml:space="preserve">В основу программы положен принцип «от родного порога в мир общечеловеческой культуры». Россия — часть многообразного и целостного мира. Ребенок шаг за шагом открывает </w:t>
      </w:r>
      <w:r w:rsidRPr="005724A4">
        <w:rPr>
          <w:b/>
        </w:rPr>
        <w:t>многообразие культур разных народов</w:t>
      </w:r>
      <w:r w:rsidRPr="005724A4">
        <w:t xml:space="preserve"> и ценностные связи, объединяющие всех людей планеты. Природа и жизнь являются базисом </w:t>
      </w:r>
      <w:proofErr w:type="gramStart"/>
      <w:r w:rsidRPr="005724A4">
        <w:t>формируемого</w:t>
      </w:r>
      <w:proofErr w:type="gramEnd"/>
      <w:r w:rsidRPr="005724A4">
        <w:t xml:space="preserve"> </w:t>
      </w:r>
      <w:proofErr w:type="spellStart"/>
      <w:r w:rsidRPr="005724A4">
        <w:t>мироотношения</w:t>
      </w:r>
      <w:proofErr w:type="spellEnd"/>
      <w:r w:rsidRPr="005724A4">
        <w:t>.</w:t>
      </w:r>
    </w:p>
    <w:p w:rsidR="005724A4" w:rsidRPr="005724A4" w:rsidRDefault="005724A4" w:rsidP="00F11D1A">
      <w:pPr>
        <w:shd w:val="clear" w:color="auto" w:fill="FFFFFF"/>
        <w:ind w:left="5" w:right="10" w:firstLine="720"/>
        <w:jc w:val="both"/>
      </w:pPr>
      <w:r w:rsidRPr="005724A4">
        <w:rPr>
          <w:b/>
        </w:rPr>
        <w:t>Связи искусства с жизнью человека</w:t>
      </w:r>
      <w:r w:rsidRPr="005724A4">
        <w:t>, роль искусства в повсед</w:t>
      </w:r>
      <w:r w:rsidRPr="005724A4">
        <w:softHyphen/>
        <w:t>невном его бытии, в жизни общества, значение искусства в раз</w:t>
      </w:r>
      <w:r w:rsidRPr="005724A4">
        <w:softHyphen/>
        <w:t xml:space="preserve">витии каждого ребенка — </w:t>
      </w:r>
      <w:r w:rsidRPr="005724A4">
        <w:rPr>
          <w:bCs/>
        </w:rPr>
        <w:t>главный смысловой стержень курса</w:t>
      </w:r>
      <w:r w:rsidRPr="005724A4">
        <w:rPr>
          <w:b/>
          <w:bCs/>
        </w:rPr>
        <w:t>.</w:t>
      </w:r>
    </w:p>
    <w:p w:rsidR="005724A4" w:rsidRPr="005724A4" w:rsidRDefault="005724A4" w:rsidP="00F11D1A">
      <w:pPr>
        <w:shd w:val="clear" w:color="auto" w:fill="FFFFFF"/>
        <w:ind w:left="5" w:right="10" w:firstLine="720"/>
        <w:jc w:val="both"/>
      </w:pPr>
      <w:r w:rsidRPr="005724A4">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5724A4" w:rsidRPr="005724A4" w:rsidRDefault="005724A4" w:rsidP="00F11D1A">
      <w:pPr>
        <w:shd w:val="clear" w:color="auto" w:fill="FFFFFF"/>
        <w:ind w:left="5" w:right="5" w:firstLine="720"/>
        <w:jc w:val="both"/>
      </w:pPr>
      <w:r w:rsidRPr="005724A4">
        <w:t xml:space="preserve">Одна из главных задач курса — развитие у ребенка </w:t>
      </w:r>
      <w:r w:rsidRPr="005724A4">
        <w:rPr>
          <w:b/>
        </w:rPr>
        <w:t>интереса к внутреннему миру человека</w:t>
      </w:r>
      <w:r w:rsidRPr="005724A4">
        <w:t xml:space="preserve">, способности углубления в себя, осознания своих внутренних переживаний. Это является залогом развития </w:t>
      </w:r>
      <w:r w:rsidRPr="005724A4">
        <w:rPr>
          <w:b/>
        </w:rPr>
        <w:t>способности сопереживани</w:t>
      </w:r>
      <w:r w:rsidRPr="005724A4">
        <w:t>я.</w:t>
      </w:r>
    </w:p>
    <w:p w:rsidR="005724A4" w:rsidRPr="005724A4" w:rsidRDefault="005724A4" w:rsidP="00F11D1A">
      <w:pPr>
        <w:shd w:val="clear" w:color="auto" w:fill="FFFFFF"/>
        <w:ind w:left="5" w:right="5" w:firstLine="720"/>
        <w:jc w:val="both"/>
      </w:pPr>
      <w:r w:rsidRPr="005724A4">
        <w:t xml:space="preserve">Любая тема по искусству должна быть не просто изучена, а прожита, т.е. пропущена через чувства ученика, а это возможно лишь в </w:t>
      </w:r>
      <w:proofErr w:type="spellStart"/>
      <w:r w:rsidRPr="005724A4">
        <w:t>деятельностной</w:t>
      </w:r>
      <w:proofErr w:type="spellEnd"/>
      <w:r w:rsidRPr="005724A4">
        <w:t xml:space="preserve"> форме, </w:t>
      </w:r>
      <w:r w:rsidRPr="005724A4">
        <w:rPr>
          <w:b/>
        </w:rPr>
        <w:t>в форме личного</w:t>
      </w:r>
      <w:r w:rsidRPr="005724A4">
        <w:t xml:space="preserve"> </w:t>
      </w:r>
      <w:r w:rsidRPr="005724A4">
        <w:rPr>
          <w:b/>
        </w:rPr>
        <w:t>творческого опыта.</w:t>
      </w:r>
      <w:r w:rsidRPr="005724A4">
        <w:t xml:space="preserve"> Только тогда, знания и умения по искусству становятся личностно значимыми, связываются с реальной жизнью и эмоционально окрашиваются, происходит развитие личности ребенка, формируется его ценностное отношение к миру.</w:t>
      </w:r>
    </w:p>
    <w:p w:rsidR="005724A4" w:rsidRPr="005724A4" w:rsidRDefault="005724A4" w:rsidP="00F11D1A">
      <w:pPr>
        <w:shd w:val="clear" w:color="auto" w:fill="FFFFFF"/>
        <w:ind w:left="5" w:right="5" w:firstLine="720"/>
        <w:jc w:val="both"/>
      </w:pPr>
      <w:r w:rsidRPr="005724A4">
        <w:t xml:space="preserve">Особый характер художественной информации нельзя адекватно передать словами. Эмоционально-ценностный, чувственный опыт, выраженный в искусстве, можно постичь только через собственное переживание — </w:t>
      </w:r>
      <w:r w:rsidRPr="005724A4">
        <w:rPr>
          <w:b/>
        </w:rPr>
        <w:t>проживание художественного образа</w:t>
      </w:r>
      <w:r w:rsidRPr="005724A4">
        <w:t xml:space="preserve"> в форме художественных действий. Для этого необходимо освоение художественно-образного языка, средств художественной выразительности. Развитая способность к эмоциональному уподоблению — основа эстетической отзывчивости. В этом особая сила и своеобразие искусства: его содержание должно быть присвоено ребенком как </w:t>
      </w:r>
      <w:r w:rsidRPr="005724A4">
        <w:rPr>
          <w:iCs/>
        </w:rPr>
        <w:t>собственный чувственный опыт.</w:t>
      </w:r>
      <w:r w:rsidRPr="005724A4">
        <w:rPr>
          <w:i/>
          <w:iCs/>
        </w:rPr>
        <w:t xml:space="preserve"> </w:t>
      </w:r>
      <w:r w:rsidRPr="005724A4">
        <w:t>На этой основе происходит развитие чувств, освоение художественного опыта поколений и эмоционально-ценностных критериев жизни.</w:t>
      </w:r>
    </w:p>
    <w:p w:rsidR="005724A4" w:rsidRPr="005724A4" w:rsidRDefault="005724A4" w:rsidP="00F11D1A">
      <w:pPr>
        <w:shd w:val="clear" w:color="auto" w:fill="FFFFFF"/>
        <w:ind w:left="5" w:right="5" w:firstLine="720"/>
        <w:jc w:val="both"/>
        <w:rPr>
          <w:b/>
        </w:rPr>
      </w:pPr>
      <w:r w:rsidRPr="005724A4">
        <w:rPr>
          <w:b/>
        </w:rPr>
        <w:t xml:space="preserve">Личностные, </w:t>
      </w:r>
      <w:proofErr w:type="spellStart"/>
      <w:r w:rsidRPr="005724A4">
        <w:rPr>
          <w:b/>
        </w:rPr>
        <w:t>метапредметные</w:t>
      </w:r>
      <w:proofErr w:type="spellEnd"/>
      <w:r w:rsidRPr="005724A4">
        <w:rPr>
          <w:b/>
        </w:rPr>
        <w:t xml:space="preserve"> и предметные результаты освоения учебного предмета </w:t>
      </w:r>
    </w:p>
    <w:p w:rsidR="005724A4" w:rsidRPr="005724A4" w:rsidRDefault="005724A4" w:rsidP="00F11D1A">
      <w:pPr>
        <w:shd w:val="clear" w:color="auto" w:fill="FFFFFF"/>
        <w:ind w:left="5" w:right="5" w:firstLine="720"/>
        <w:jc w:val="both"/>
      </w:pPr>
      <w:r w:rsidRPr="005724A4">
        <w:t xml:space="preserve">В результате изучения курса «Изобразительное искусство» в начальной школе должны быть достигнуты определенные результаты. </w:t>
      </w:r>
    </w:p>
    <w:p w:rsidR="005724A4" w:rsidRPr="005724A4" w:rsidRDefault="005724A4" w:rsidP="00F11D1A">
      <w:pPr>
        <w:shd w:val="clear" w:color="auto" w:fill="FFFFFF"/>
        <w:ind w:firstLine="720"/>
        <w:jc w:val="both"/>
      </w:pPr>
      <w:r w:rsidRPr="005724A4">
        <w:rPr>
          <w:b/>
        </w:rPr>
        <w:t>Личностные результаты</w:t>
      </w:r>
      <w:r w:rsidRPr="005724A4">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5724A4" w:rsidRPr="005724A4" w:rsidRDefault="005724A4" w:rsidP="00F11D1A">
      <w:pPr>
        <w:widowControl w:val="0"/>
        <w:numPr>
          <w:ilvl w:val="0"/>
          <w:numId w:val="20"/>
        </w:numPr>
        <w:shd w:val="clear" w:color="auto" w:fill="FFFFFF"/>
        <w:autoSpaceDE w:val="0"/>
        <w:autoSpaceDN w:val="0"/>
        <w:adjustRightInd w:val="0"/>
        <w:ind w:right="5"/>
        <w:jc w:val="both"/>
      </w:pPr>
      <w:r w:rsidRPr="005724A4">
        <w:t>чувство гордости за культуру и искусство Родины, своего народа;</w:t>
      </w:r>
    </w:p>
    <w:p w:rsidR="005724A4" w:rsidRPr="005724A4" w:rsidRDefault="005724A4" w:rsidP="00F11D1A">
      <w:pPr>
        <w:widowControl w:val="0"/>
        <w:numPr>
          <w:ilvl w:val="0"/>
          <w:numId w:val="20"/>
        </w:numPr>
        <w:shd w:val="clear" w:color="auto" w:fill="FFFFFF"/>
        <w:autoSpaceDE w:val="0"/>
        <w:autoSpaceDN w:val="0"/>
        <w:adjustRightInd w:val="0"/>
        <w:ind w:right="5"/>
        <w:jc w:val="both"/>
      </w:pPr>
      <w:r w:rsidRPr="005724A4">
        <w:t>уважительное отношение к культуре и искусству других народов нашей страны и мира в целом;</w:t>
      </w:r>
    </w:p>
    <w:p w:rsidR="005724A4" w:rsidRPr="005724A4" w:rsidRDefault="005724A4" w:rsidP="00F11D1A">
      <w:pPr>
        <w:widowControl w:val="0"/>
        <w:numPr>
          <w:ilvl w:val="0"/>
          <w:numId w:val="20"/>
        </w:numPr>
        <w:shd w:val="clear" w:color="auto" w:fill="FFFFFF"/>
        <w:autoSpaceDE w:val="0"/>
        <w:autoSpaceDN w:val="0"/>
        <w:adjustRightInd w:val="0"/>
        <w:ind w:right="5"/>
        <w:jc w:val="both"/>
      </w:pPr>
      <w:r w:rsidRPr="005724A4">
        <w:t>понимание особой роли культуры и  искусства в жизни общества и каждого отдельного человека;</w:t>
      </w:r>
    </w:p>
    <w:p w:rsidR="005724A4" w:rsidRPr="005724A4" w:rsidRDefault="005724A4" w:rsidP="00F11D1A">
      <w:pPr>
        <w:widowControl w:val="0"/>
        <w:numPr>
          <w:ilvl w:val="0"/>
          <w:numId w:val="20"/>
        </w:numPr>
        <w:shd w:val="clear" w:color="auto" w:fill="FFFFFF"/>
        <w:autoSpaceDE w:val="0"/>
        <w:autoSpaceDN w:val="0"/>
        <w:adjustRightInd w:val="0"/>
        <w:ind w:right="5"/>
        <w:jc w:val="both"/>
      </w:pPr>
      <w:proofErr w:type="spellStart"/>
      <w:r w:rsidRPr="005724A4">
        <w:t>сформированность</w:t>
      </w:r>
      <w:proofErr w:type="spellEnd"/>
      <w:r w:rsidRPr="005724A4">
        <w:t xml:space="preserve"> эстетических чувств, художественно-творческого мышления, наблюдательности и фантазии;</w:t>
      </w:r>
    </w:p>
    <w:p w:rsidR="005724A4" w:rsidRPr="005724A4" w:rsidRDefault="005724A4" w:rsidP="00F11D1A">
      <w:pPr>
        <w:widowControl w:val="0"/>
        <w:numPr>
          <w:ilvl w:val="0"/>
          <w:numId w:val="20"/>
        </w:numPr>
        <w:shd w:val="clear" w:color="auto" w:fill="FFFFFF"/>
        <w:autoSpaceDE w:val="0"/>
        <w:autoSpaceDN w:val="0"/>
        <w:adjustRightInd w:val="0"/>
        <w:ind w:right="5"/>
        <w:jc w:val="both"/>
      </w:pPr>
      <w:proofErr w:type="spellStart"/>
      <w:r w:rsidRPr="005724A4">
        <w:t>сформированность</w:t>
      </w:r>
      <w:proofErr w:type="spellEnd"/>
      <w:r w:rsidRPr="005724A4">
        <w:t xml:space="preserve">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5724A4" w:rsidRPr="005724A4" w:rsidRDefault="005724A4" w:rsidP="00F11D1A">
      <w:pPr>
        <w:widowControl w:val="0"/>
        <w:numPr>
          <w:ilvl w:val="0"/>
          <w:numId w:val="21"/>
        </w:numPr>
        <w:autoSpaceDE w:val="0"/>
        <w:autoSpaceDN w:val="0"/>
        <w:adjustRightInd w:val="0"/>
        <w:ind w:firstLine="720"/>
        <w:rPr>
          <w:color w:val="000000"/>
        </w:rPr>
      </w:pPr>
      <w:r w:rsidRPr="005724A4">
        <w:rPr>
          <w:color w:val="000000"/>
        </w:rPr>
        <w:t xml:space="preserve">овладение навыками коллективной деятельности </w:t>
      </w:r>
      <w:r w:rsidRPr="005724A4">
        <w:t xml:space="preserve">в процессе совместной творческой работы </w:t>
      </w:r>
      <w:r w:rsidRPr="005724A4">
        <w:rPr>
          <w:color w:val="000000"/>
        </w:rPr>
        <w:t>в команде одноклассников под руководством учителя;</w:t>
      </w:r>
    </w:p>
    <w:p w:rsidR="005724A4" w:rsidRPr="005724A4" w:rsidRDefault="005724A4" w:rsidP="00F11D1A">
      <w:pPr>
        <w:widowControl w:val="0"/>
        <w:numPr>
          <w:ilvl w:val="0"/>
          <w:numId w:val="21"/>
        </w:numPr>
        <w:autoSpaceDE w:val="0"/>
        <w:autoSpaceDN w:val="0"/>
        <w:adjustRightInd w:val="0"/>
        <w:ind w:firstLine="720"/>
        <w:rPr>
          <w:color w:val="000000"/>
        </w:rPr>
      </w:pPr>
      <w:r w:rsidRPr="005724A4">
        <w:lastRenderedPageBreak/>
        <w:t>умение сотрудничать</w:t>
      </w:r>
      <w:r w:rsidRPr="005724A4">
        <w:rPr>
          <w:b/>
        </w:rPr>
        <w:t xml:space="preserve"> </w:t>
      </w:r>
      <w:r w:rsidRPr="005724A4">
        <w:t>с товарищами в процессе совместной деятельности, соотносить свою часть работы с общим замыслом;</w:t>
      </w:r>
    </w:p>
    <w:p w:rsidR="005724A4" w:rsidRPr="005724A4" w:rsidRDefault="005724A4" w:rsidP="00F11D1A">
      <w:pPr>
        <w:widowControl w:val="0"/>
        <w:numPr>
          <w:ilvl w:val="0"/>
          <w:numId w:val="21"/>
        </w:numPr>
        <w:autoSpaceDE w:val="0"/>
        <w:autoSpaceDN w:val="0"/>
        <w:adjustRightInd w:val="0"/>
        <w:ind w:firstLine="720"/>
      </w:pPr>
      <w:r w:rsidRPr="005724A4">
        <w:t xml:space="preserve">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 </w:t>
      </w:r>
    </w:p>
    <w:p w:rsidR="005724A4" w:rsidRPr="005724A4" w:rsidRDefault="005724A4" w:rsidP="00F11D1A">
      <w:pPr>
        <w:ind w:left="1440"/>
      </w:pPr>
      <w:proofErr w:type="spellStart"/>
      <w:r w:rsidRPr="005724A4">
        <w:rPr>
          <w:b/>
        </w:rPr>
        <w:t>Метапредметные</w:t>
      </w:r>
      <w:proofErr w:type="spellEnd"/>
      <w:r w:rsidRPr="005724A4">
        <w:rPr>
          <w:b/>
        </w:rPr>
        <w:t xml:space="preserve"> результаты</w:t>
      </w:r>
      <w:r w:rsidRPr="005724A4">
        <w:t xml:space="preserve"> характеризуют уровень</w:t>
      </w:r>
    </w:p>
    <w:p w:rsidR="005724A4" w:rsidRPr="005724A4" w:rsidRDefault="005724A4" w:rsidP="00F11D1A">
      <w:proofErr w:type="spellStart"/>
      <w:r w:rsidRPr="005724A4">
        <w:t>сформированности</w:t>
      </w:r>
      <w:proofErr w:type="spellEnd"/>
      <w:r w:rsidRPr="005724A4">
        <w:t xml:space="preserve">  универсальных способностей учащихся, проявляющихся в познавательной и практической творческой деятельности:</w:t>
      </w:r>
    </w:p>
    <w:p w:rsidR="005724A4" w:rsidRPr="005724A4" w:rsidRDefault="005724A4" w:rsidP="00F11D1A">
      <w:pPr>
        <w:widowControl w:val="0"/>
        <w:numPr>
          <w:ilvl w:val="0"/>
          <w:numId w:val="22"/>
        </w:numPr>
        <w:shd w:val="clear" w:color="auto" w:fill="FFFFFF"/>
        <w:autoSpaceDE w:val="0"/>
        <w:autoSpaceDN w:val="0"/>
        <w:adjustRightInd w:val="0"/>
        <w:ind w:right="5"/>
      </w:pPr>
      <w:r w:rsidRPr="005724A4">
        <w:t>овладение умением творческого видения с позиций художника, т.е. умением сравнивать, анализировать, выделять главное, обобщать;</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овладение умением вести диалог, распределять функции и роли в процессе выполнения коллективной творческой работы;</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умение рационально строить самостоятельную творческую деятельность, умение организовать место занятий;</w:t>
      </w:r>
    </w:p>
    <w:p w:rsidR="005724A4" w:rsidRPr="005724A4" w:rsidRDefault="005724A4" w:rsidP="00F11D1A">
      <w:pPr>
        <w:widowControl w:val="0"/>
        <w:numPr>
          <w:ilvl w:val="0"/>
          <w:numId w:val="22"/>
        </w:numPr>
        <w:shd w:val="clear" w:color="auto" w:fill="FFFFFF"/>
        <w:autoSpaceDE w:val="0"/>
        <w:autoSpaceDN w:val="0"/>
        <w:adjustRightInd w:val="0"/>
        <w:ind w:right="5"/>
        <w:jc w:val="both"/>
      </w:pPr>
      <w:r w:rsidRPr="005724A4">
        <w:t>осознанное стремление к освоению новых знаний и умений, к достижению более высоких и оригинальных творческих результатов.</w:t>
      </w:r>
    </w:p>
    <w:p w:rsidR="005724A4" w:rsidRPr="005724A4" w:rsidRDefault="005724A4" w:rsidP="00F11D1A">
      <w:pPr>
        <w:shd w:val="clear" w:color="auto" w:fill="FFFFFF"/>
        <w:ind w:left="5" w:right="5" w:firstLine="720"/>
        <w:jc w:val="both"/>
        <w:rPr>
          <w:b/>
        </w:rPr>
      </w:pPr>
      <w:r w:rsidRPr="005724A4">
        <w:rPr>
          <w:b/>
        </w:rPr>
        <w:t xml:space="preserve">Предметные результаты </w:t>
      </w:r>
      <w:r w:rsidRPr="005724A4">
        <w:t xml:space="preserve">характеризуют опыт учащихся в художественно-творческой деятельности, который приобретается и закрепляется в процессе освоения учебного предмета: </w:t>
      </w:r>
    </w:p>
    <w:p w:rsidR="005724A4" w:rsidRPr="005724A4" w:rsidRDefault="005724A4" w:rsidP="00F11D1A">
      <w:pPr>
        <w:widowControl w:val="0"/>
        <w:numPr>
          <w:ilvl w:val="0"/>
          <w:numId w:val="21"/>
        </w:numPr>
        <w:shd w:val="clear" w:color="auto" w:fill="FFFFFF"/>
        <w:tabs>
          <w:tab w:val="clear" w:pos="720"/>
          <w:tab w:val="left" w:pos="709"/>
        </w:tabs>
        <w:autoSpaceDE w:val="0"/>
        <w:autoSpaceDN w:val="0"/>
        <w:adjustRightInd w:val="0"/>
        <w:ind w:left="709" w:right="10" w:firstLine="720"/>
        <w:jc w:val="both"/>
      </w:pPr>
      <w:proofErr w:type="gramStart"/>
      <w:r w:rsidRPr="005724A4">
        <w:t>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roofErr w:type="gramEnd"/>
    </w:p>
    <w:p w:rsidR="005724A4" w:rsidRPr="005724A4" w:rsidRDefault="005724A4" w:rsidP="00F11D1A">
      <w:pPr>
        <w:widowControl w:val="0"/>
        <w:numPr>
          <w:ilvl w:val="0"/>
          <w:numId w:val="21"/>
        </w:numPr>
        <w:shd w:val="clear" w:color="auto" w:fill="FFFFFF"/>
        <w:tabs>
          <w:tab w:val="clear" w:pos="720"/>
          <w:tab w:val="left" w:pos="426"/>
          <w:tab w:val="left" w:pos="709"/>
        </w:tabs>
        <w:autoSpaceDE w:val="0"/>
        <w:autoSpaceDN w:val="0"/>
        <w:adjustRightInd w:val="0"/>
        <w:ind w:left="709" w:right="10" w:firstLine="720"/>
        <w:jc w:val="both"/>
      </w:pPr>
      <w:r w:rsidRPr="005724A4">
        <w:t>знание основных видов и жанров пространственно-визуальных искусств;</w:t>
      </w:r>
    </w:p>
    <w:p w:rsidR="005724A4" w:rsidRPr="005724A4" w:rsidRDefault="005724A4" w:rsidP="00F11D1A">
      <w:pPr>
        <w:widowControl w:val="0"/>
        <w:numPr>
          <w:ilvl w:val="0"/>
          <w:numId w:val="21"/>
        </w:numPr>
        <w:shd w:val="clear" w:color="auto" w:fill="FFFFFF"/>
        <w:autoSpaceDE w:val="0"/>
        <w:autoSpaceDN w:val="0"/>
        <w:adjustRightInd w:val="0"/>
        <w:ind w:left="709" w:right="11" w:firstLine="720"/>
        <w:jc w:val="both"/>
      </w:pPr>
      <w:r w:rsidRPr="005724A4">
        <w:t xml:space="preserve">понимание образной природы искусства; </w:t>
      </w:r>
    </w:p>
    <w:p w:rsidR="005724A4" w:rsidRPr="005724A4" w:rsidRDefault="005724A4" w:rsidP="00F11D1A">
      <w:pPr>
        <w:widowControl w:val="0"/>
        <w:numPr>
          <w:ilvl w:val="0"/>
          <w:numId w:val="21"/>
        </w:numPr>
        <w:shd w:val="clear" w:color="auto" w:fill="FFFFFF"/>
        <w:autoSpaceDE w:val="0"/>
        <w:autoSpaceDN w:val="0"/>
        <w:adjustRightInd w:val="0"/>
        <w:ind w:left="709" w:right="11" w:firstLine="720"/>
        <w:jc w:val="both"/>
      </w:pPr>
      <w:r w:rsidRPr="005724A4">
        <w:t>эстетическая оценка явлений природы, событий окружающего мира;</w:t>
      </w:r>
    </w:p>
    <w:p w:rsidR="005724A4" w:rsidRPr="005724A4" w:rsidRDefault="005724A4" w:rsidP="00F11D1A">
      <w:pPr>
        <w:widowControl w:val="0"/>
        <w:numPr>
          <w:ilvl w:val="0"/>
          <w:numId w:val="21"/>
        </w:numPr>
        <w:shd w:val="clear" w:color="auto" w:fill="FFFFFF"/>
        <w:autoSpaceDE w:val="0"/>
        <w:autoSpaceDN w:val="0"/>
        <w:adjustRightInd w:val="0"/>
        <w:ind w:left="709" w:right="11" w:firstLine="720"/>
        <w:jc w:val="both"/>
      </w:pPr>
      <w:r w:rsidRPr="005724A4">
        <w:t>применение художественных умений, знаний и представлений в процессе выполнения художественно-творческих работ;</w:t>
      </w:r>
    </w:p>
    <w:p w:rsidR="005724A4" w:rsidRPr="005724A4" w:rsidRDefault="005724A4" w:rsidP="00F11D1A">
      <w:pPr>
        <w:widowControl w:val="0"/>
        <w:numPr>
          <w:ilvl w:val="0"/>
          <w:numId w:val="21"/>
        </w:numPr>
        <w:shd w:val="clear" w:color="auto" w:fill="FFFFFF"/>
        <w:tabs>
          <w:tab w:val="left" w:pos="426"/>
        </w:tabs>
        <w:autoSpaceDE w:val="0"/>
        <w:autoSpaceDN w:val="0"/>
        <w:adjustRightInd w:val="0"/>
        <w:ind w:right="10" w:firstLine="720"/>
        <w:jc w:val="both"/>
      </w:pPr>
      <w:r w:rsidRPr="005724A4">
        <w:t>способность узнавать, воспринимать, описывать и эмоционально оценивать несколько великих произведений русского и мирового искусства;</w:t>
      </w:r>
    </w:p>
    <w:p w:rsidR="005724A4" w:rsidRPr="005724A4" w:rsidRDefault="005724A4" w:rsidP="00F11D1A">
      <w:pPr>
        <w:widowControl w:val="0"/>
        <w:numPr>
          <w:ilvl w:val="0"/>
          <w:numId w:val="21"/>
        </w:numPr>
        <w:shd w:val="clear" w:color="auto" w:fill="FFFFFF"/>
        <w:autoSpaceDE w:val="0"/>
        <w:autoSpaceDN w:val="0"/>
        <w:adjustRightInd w:val="0"/>
        <w:ind w:right="34" w:firstLine="720"/>
        <w:jc w:val="both"/>
      </w:pPr>
      <w:r w:rsidRPr="005724A4">
        <w:rPr>
          <w:iCs/>
        </w:rPr>
        <w:t>умение обсуждать и анализировать произведения искусства, выражая суждения о содержании, сюжетах и вырази</w:t>
      </w:r>
      <w:r w:rsidRPr="005724A4">
        <w:rPr>
          <w:iCs/>
        </w:rPr>
        <w:softHyphen/>
        <w:t>тельных средствах;</w:t>
      </w:r>
      <w:r w:rsidRPr="005724A4">
        <w:rPr>
          <w:b/>
        </w:rPr>
        <w:t xml:space="preserve"> </w:t>
      </w:r>
    </w:p>
    <w:p w:rsidR="005724A4" w:rsidRPr="005724A4" w:rsidRDefault="005724A4" w:rsidP="00F11D1A">
      <w:pPr>
        <w:widowControl w:val="0"/>
        <w:numPr>
          <w:ilvl w:val="0"/>
          <w:numId w:val="21"/>
        </w:numPr>
        <w:shd w:val="clear" w:color="auto" w:fill="FFFFFF"/>
        <w:autoSpaceDE w:val="0"/>
        <w:autoSpaceDN w:val="0"/>
        <w:adjustRightInd w:val="0"/>
        <w:ind w:right="34" w:firstLine="720"/>
        <w:jc w:val="both"/>
      </w:pPr>
      <w:r w:rsidRPr="005724A4">
        <w:rPr>
          <w:spacing w:val="-2"/>
        </w:rPr>
        <w:t>усвоение названий ведущих художественных музеев России и художе</w:t>
      </w:r>
      <w:r w:rsidRPr="005724A4">
        <w:t xml:space="preserve">ственных музеев своего региона; </w:t>
      </w:r>
    </w:p>
    <w:p w:rsidR="005724A4" w:rsidRPr="005724A4" w:rsidRDefault="005724A4" w:rsidP="00F11D1A">
      <w:pPr>
        <w:widowControl w:val="0"/>
        <w:numPr>
          <w:ilvl w:val="0"/>
          <w:numId w:val="21"/>
        </w:numPr>
        <w:shd w:val="clear" w:color="auto" w:fill="FFFFFF"/>
        <w:tabs>
          <w:tab w:val="clear" w:pos="720"/>
          <w:tab w:val="left" w:pos="709"/>
        </w:tabs>
        <w:autoSpaceDE w:val="0"/>
        <w:autoSpaceDN w:val="0"/>
        <w:adjustRightInd w:val="0"/>
        <w:spacing w:before="5"/>
        <w:ind w:right="29" w:firstLine="720"/>
        <w:jc w:val="both"/>
      </w:pPr>
      <w:r w:rsidRPr="005724A4">
        <w:rPr>
          <w:iCs/>
        </w:rPr>
        <w:t>умение видеть проявления визуально-пространственных искусств в окружающей жизни: в доме, на улице, в театре, на празднике;</w:t>
      </w:r>
    </w:p>
    <w:p w:rsidR="005724A4" w:rsidRPr="005724A4" w:rsidRDefault="005724A4" w:rsidP="00F11D1A">
      <w:pPr>
        <w:widowControl w:val="0"/>
        <w:numPr>
          <w:ilvl w:val="0"/>
          <w:numId w:val="21"/>
        </w:numPr>
        <w:shd w:val="clear" w:color="auto" w:fill="FFFFFF"/>
        <w:tabs>
          <w:tab w:val="left" w:pos="426"/>
        </w:tabs>
        <w:autoSpaceDE w:val="0"/>
        <w:autoSpaceDN w:val="0"/>
        <w:adjustRightInd w:val="0"/>
        <w:ind w:right="10" w:firstLine="720"/>
        <w:jc w:val="both"/>
      </w:pPr>
      <w:r w:rsidRPr="005724A4">
        <w:t xml:space="preserve">способность использовать в художественно-творческой деятельности различные художественные материалы и художественные техники;  </w:t>
      </w:r>
    </w:p>
    <w:p w:rsidR="005724A4" w:rsidRPr="005724A4" w:rsidRDefault="005724A4" w:rsidP="00F11D1A">
      <w:pPr>
        <w:widowControl w:val="0"/>
        <w:numPr>
          <w:ilvl w:val="0"/>
          <w:numId w:val="21"/>
        </w:numPr>
        <w:shd w:val="clear" w:color="auto" w:fill="FFFFFF"/>
        <w:tabs>
          <w:tab w:val="left" w:pos="426"/>
        </w:tabs>
        <w:autoSpaceDE w:val="0"/>
        <w:autoSpaceDN w:val="0"/>
        <w:adjustRightInd w:val="0"/>
        <w:ind w:right="10" w:firstLine="720"/>
        <w:jc w:val="both"/>
      </w:pPr>
      <w:r w:rsidRPr="005724A4">
        <w:t>способность передавать в художественно-творческой деятельности характер, эмоциональные состояния и свое отно</w:t>
      </w:r>
      <w:r w:rsidRPr="005724A4">
        <w:softHyphen/>
        <w:t>шение к природе, человеку, обществу;</w:t>
      </w:r>
    </w:p>
    <w:p w:rsidR="005724A4" w:rsidRPr="005724A4" w:rsidRDefault="005724A4" w:rsidP="00F11D1A">
      <w:pPr>
        <w:widowControl w:val="0"/>
        <w:numPr>
          <w:ilvl w:val="0"/>
          <w:numId w:val="21"/>
        </w:numPr>
        <w:shd w:val="clear" w:color="auto" w:fill="FFFFFF"/>
        <w:autoSpaceDE w:val="0"/>
        <w:autoSpaceDN w:val="0"/>
        <w:adjustRightInd w:val="0"/>
        <w:ind w:right="5" w:firstLine="720"/>
        <w:jc w:val="both"/>
      </w:pPr>
      <w:r w:rsidRPr="005724A4">
        <w:t>умение компоновать на плоскости листа и в объеме задуманный художественный образ;</w:t>
      </w:r>
    </w:p>
    <w:p w:rsidR="005724A4" w:rsidRPr="005724A4" w:rsidRDefault="005724A4" w:rsidP="00F11D1A">
      <w:pPr>
        <w:widowControl w:val="0"/>
        <w:numPr>
          <w:ilvl w:val="0"/>
          <w:numId w:val="21"/>
        </w:numPr>
        <w:shd w:val="clear" w:color="auto" w:fill="FFFFFF"/>
        <w:autoSpaceDE w:val="0"/>
        <w:autoSpaceDN w:val="0"/>
        <w:adjustRightInd w:val="0"/>
        <w:ind w:right="5" w:firstLine="720"/>
        <w:jc w:val="both"/>
      </w:pPr>
      <w:r w:rsidRPr="005724A4">
        <w:t xml:space="preserve">освоение умений применять в художественно—творческой  деятельности основ </w:t>
      </w:r>
      <w:proofErr w:type="spellStart"/>
      <w:r w:rsidRPr="005724A4">
        <w:t>цветоведения</w:t>
      </w:r>
      <w:proofErr w:type="spellEnd"/>
      <w:r w:rsidRPr="005724A4">
        <w:t>, основ графической грамоты;</w:t>
      </w:r>
    </w:p>
    <w:p w:rsidR="005724A4" w:rsidRPr="005724A4" w:rsidRDefault="005724A4" w:rsidP="00F11D1A">
      <w:pPr>
        <w:widowControl w:val="0"/>
        <w:numPr>
          <w:ilvl w:val="0"/>
          <w:numId w:val="21"/>
        </w:numPr>
        <w:autoSpaceDE w:val="0"/>
        <w:autoSpaceDN w:val="0"/>
        <w:adjustRightInd w:val="0"/>
        <w:ind w:firstLine="720"/>
        <w:rPr>
          <w:b/>
        </w:rPr>
      </w:pPr>
      <w:r w:rsidRPr="005724A4">
        <w:t xml:space="preserve">овладение  навыками  моделирования из бумаги, лепки из пластилина, </w:t>
      </w:r>
      <w:r w:rsidRPr="005724A4">
        <w:lastRenderedPageBreak/>
        <w:t>навыками изображения средствами аппликации и коллажа;</w:t>
      </w:r>
      <w:r w:rsidRPr="005724A4">
        <w:rPr>
          <w:b/>
        </w:rPr>
        <w:t xml:space="preserve"> </w:t>
      </w:r>
    </w:p>
    <w:p w:rsidR="005724A4" w:rsidRPr="005724A4" w:rsidRDefault="005724A4" w:rsidP="00F11D1A">
      <w:pPr>
        <w:widowControl w:val="0"/>
        <w:numPr>
          <w:ilvl w:val="0"/>
          <w:numId w:val="21"/>
        </w:numPr>
        <w:autoSpaceDE w:val="0"/>
        <w:autoSpaceDN w:val="0"/>
        <w:adjustRightInd w:val="0"/>
        <w:ind w:firstLine="720"/>
      </w:pPr>
      <w:r w:rsidRPr="005724A4">
        <w:t xml:space="preserve">умение характеризовать и эстетически оценивать разнообразие и красоту природы различных регионов нашей страны; </w:t>
      </w:r>
    </w:p>
    <w:p w:rsidR="005724A4" w:rsidRPr="005724A4" w:rsidRDefault="005724A4" w:rsidP="00F11D1A">
      <w:pPr>
        <w:widowControl w:val="0"/>
        <w:numPr>
          <w:ilvl w:val="0"/>
          <w:numId w:val="21"/>
        </w:numPr>
        <w:autoSpaceDE w:val="0"/>
        <w:autoSpaceDN w:val="0"/>
        <w:adjustRightInd w:val="0"/>
        <w:ind w:firstLine="720"/>
      </w:pPr>
      <w:r w:rsidRPr="005724A4">
        <w:t>умение рассуждать</w:t>
      </w:r>
      <w:r w:rsidRPr="005724A4">
        <w:rPr>
          <w:b/>
        </w:rPr>
        <w:t xml:space="preserve"> </w:t>
      </w:r>
      <w:r w:rsidRPr="005724A4">
        <w:t xml:space="preserve">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5724A4" w:rsidRPr="005724A4" w:rsidRDefault="005724A4" w:rsidP="00F11D1A">
      <w:pPr>
        <w:widowControl w:val="0"/>
        <w:numPr>
          <w:ilvl w:val="0"/>
          <w:numId w:val="21"/>
        </w:numPr>
        <w:autoSpaceDE w:val="0"/>
        <w:autoSpaceDN w:val="0"/>
        <w:adjustRightInd w:val="0"/>
        <w:ind w:firstLine="720"/>
      </w:pPr>
      <w:r w:rsidRPr="005724A4">
        <w:t>изображение в творческих работах  особенностей художественной культуры разных (знакомых по урокам) народов, передача особенностей понимания ими красоты природы, человека, народных традиций;</w:t>
      </w:r>
    </w:p>
    <w:p w:rsidR="005724A4" w:rsidRPr="005724A4" w:rsidRDefault="005724A4" w:rsidP="00F11D1A">
      <w:pPr>
        <w:widowControl w:val="0"/>
        <w:numPr>
          <w:ilvl w:val="0"/>
          <w:numId w:val="21"/>
        </w:numPr>
        <w:shd w:val="clear" w:color="auto" w:fill="FFFFFF"/>
        <w:autoSpaceDE w:val="0"/>
        <w:autoSpaceDN w:val="0"/>
        <w:adjustRightInd w:val="0"/>
        <w:ind w:right="5" w:firstLine="720"/>
        <w:jc w:val="both"/>
      </w:pPr>
      <w:r w:rsidRPr="005724A4">
        <w:t>умение узнавать и называть, к каким художественным культурам относятся предлагаемые (знакомые по урокам) произведения изобразительного искусства и традиционной культуры;</w:t>
      </w:r>
    </w:p>
    <w:p w:rsidR="005724A4" w:rsidRPr="005724A4" w:rsidRDefault="005724A4" w:rsidP="00F11D1A">
      <w:pPr>
        <w:widowControl w:val="0"/>
        <w:numPr>
          <w:ilvl w:val="0"/>
          <w:numId w:val="21"/>
        </w:numPr>
        <w:autoSpaceDE w:val="0"/>
        <w:autoSpaceDN w:val="0"/>
        <w:adjustRightInd w:val="0"/>
        <w:ind w:firstLine="720"/>
      </w:pPr>
      <w:r w:rsidRPr="005724A4">
        <w:t>способность эстетически, эмоционально воспринимать красоту городов, сохранивших исторический облик, — свидетелей нашей истории;</w:t>
      </w:r>
    </w:p>
    <w:p w:rsidR="005724A4" w:rsidRPr="005724A4" w:rsidRDefault="005724A4" w:rsidP="00F11D1A">
      <w:pPr>
        <w:widowControl w:val="0"/>
        <w:numPr>
          <w:ilvl w:val="0"/>
          <w:numId w:val="21"/>
        </w:numPr>
        <w:autoSpaceDE w:val="0"/>
        <w:autoSpaceDN w:val="0"/>
        <w:adjustRightInd w:val="0"/>
        <w:ind w:firstLine="720"/>
      </w:pPr>
      <w:r w:rsidRPr="005724A4">
        <w:t>умение  объяснять</w:t>
      </w:r>
      <w:r w:rsidRPr="005724A4">
        <w:rPr>
          <w:b/>
        </w:rPr>
        <w:t xml:space="preserve"> </w:t>
      </w:r>
      <w:r w:rsidRPr="005724A4">
        <w:t>значение памятников и архитектурной среды древнего зодчества для современного общества;</w:t>
      </w:r>
    </w:p>
    <w:p w:rsidR="005724A4" w:rsidRPr="005724A4" w:rsidRDefault="005724A4" w:rsidP="00F11D1A">
      <w:pPr>
        <w:widowControl w:val="0"/>
        <w:numPr>
          <w:ilvl w:val="0"/>
          <w:numId w:val="21"/>
        </w:numPr>
        <w:autoSpaceDE w:val="0"/>
        <w:autoSpaceDN w:val="0"/>
        <w:adjustRightInd w:val="0"/>
        <w:ind w:firstLine="720"/>
      </w:pPr>
      <w:r w:rsidRPr="005724A4">
        <w:t xml:space="preserve">выражение в изобразительной деятельности своего отношения к архитектурным и историческим ансамблям древнерусских городов; </w:t>
      </w:r>
    </w:p>
    <w:p w:rsidR="005724A4" w:rsidRPr="005724A4" w:rsidRDefault="005724A4" w:rsidP="00F11D1A">
      <w:pPr>
        <w:widowControl w:val="0"/>
        <w:numPr>
          <w:ilvl w:val="0"/>
          <w:numId w:val="21"/>
        </w:numPr>
        <w:autoSpaceDE w:val="0"/>
        <w:autoSpaceDN w:val="0"/>
        <w:adjustRightInd w:val="0"/>
        <w:ind w:firstLine="720"/>
      </w:pPr>
      <w:r w:rsidRPr="005724A4">
        <w:t>умение приводить примеры</w:t>
      </w:r>
      <w:r w:rsidRPr="005724A4">
        <w:rPr>
          <w:b/>
        </w:rPr>
        <w:t xml:space="preserve"> </w:t>
      </w:r>
      <w:r w:rsidRPr="005724A4">
        <w:t>произведений искусства, выражающих красоту мудрости и богатой духовной жизни, красоту внутреннего  мира человека.</w:t>
      </w:r>
    </w:p>
    <w:p w:rsidR="005724A4" w:rsidRPr="006A3BC4" w:rsidRDefault="005724A4" w:rsidP="00F11D1A">
      <w:pPr>
        <w:rPr>
          <w:b/>
        </w:rPr>
      </w:pPr>
      <w:r w:rsidRPr="005724A4">
        <w:rPr>
          <w:b/>
        </w:rPr>
        <w:t xml:space="preserve">                                                              Содержание курса</w:t>
      </w:r>
    </w:p>
    <w:p w:rsidR="005724A4" w:rsidRPr="005724A4" w:rsidRDefault="005724A4" w:rsidP="00F11D1A">
      <w:pPr>
        <w:shd w:val="clear" w:color="auto" w:fill="FFFFFF"/>
        <w:ind w:firstLine="720"/>
        <w:jc w:val="center"/>
        <w:rPr>
          <w:b/>
          <w:bCs/>
          <w:color w:val="000000"/>
        </w:rPr>
      </w:pPr>
      <w:r w:rsidRPr="005724A4">
        <w:rPr>
          <w:b/>
          <w:bCs/>
          <w:color w:val="000000"/>
        </w:rPr>
        <w:t>ТЫ ИЗОБРАЖАЕШЬ, УКРАШАЕШЬ И СТРОИШЬ</w:t>
      </w:r>
    </w:p>
    <w:p w:rsidR="005724A4" w:rsidRPr="005724A4" w:rsidRDefault="005724A4" w:rsidP="00F11D1A">
      <w:pPr>
        <w:ind w:firstLine="720"/>
        <w:jc w:val="both"/>
        <w:rPr>
          <w:b/>
          <w:color w:val="000000"/>
        </w:rPr>
      </w:pPr>
      <w:r w:rsidRPr="005724A4">
        <w:rPr>
          <w:b/>
          <w:bCs/>
          <w:color w:val="000000"/>
        </w:rPr>
        <w:t>Ты изображаешь. Знакомство</w:t>
      </w:r>
      <w:r w:rsidRPr="005724A4">
        <w:t xml:space="preserve"> </w:t>
      </w:r>
      <w:r w:rsidRPr="005724A4">
        <w:rPr>
          <w:b/>
          <w:bCs/>
          <w:color w:val="000000"/>
        </w:rPr>
        <w:t xml:space="preserve">с Мастером Изображения </w:t>
      </w:r>
    </w:p>
    <w:p w:rsidR="005724A4" w:rsidRPr="005724A4" w:rsidRDefault="005724A4" w:rsidP="00F11D1A">
      <w:pPr>
        <w:ind w:firstLine="720"/>
      </w:pPr>
      <w:r w:rsidRPr="005724A4">
        <w:t>Изображения всюду вокруг нас.</w:t>
      </w:r>
    </w:p>
    <w:p w:rsidR="005724A4" w:rsidRDefault="005724A4" w:rsidP="00F11D1A">
      <w:pPr>
        <w:ind w:firstLine="720"/>
      </w:pPr>
      <w:r w:rsidRPr="005724A4">
        <w:t>Мастер Изображения учит видеть.</w:t>
      </w:r>
    </w:p>
    <w:p w:rsidR="005724A4" w:rsidRPr="005724A4" w:rsidRDefault="005724A4" w:rsidP="00F11D1A">
      <w:pPr>
        <w:ind w:firstLine="720"/>
      </w:pPr>
      <w:r w:rsidRPr="005724A4">
        <w:t>Изображать можно пятном.</w:t>
      </w:r>
    </w:p>
    <w:p w:rsidR="005724A4" w:rsidRPr="005724A4" w:rsidRDefault="005724A4" w:rsidP="00F11D1A">
      <w:pPr>
        <w:ind w:firstLine="720"/>
      </w:pPr>
      <w:r w:rsidRPr="005724A4">
        <w:t>Изображать можно в объеме.</w:t>
      </w:r>
    </w:p>
    <w:p w:rsidR="005724A4" w:rsidRPr="005724A4" w:rsidRDefault="005724A4" w:rsidP="00F11D1A">
      <w:pPr>
        <w:ind w:firstLine="720"/>
      </w:pPr>
      <w:r w:rsidRPr="005724A4">
        <w:t>Изображать можно линией.</w:t>
      </w:r>
    </w:p>
    <w:p w:rsidR="005724A4" w:rsidRPr="005724A4" w:rsidRDefault="005724A4" w:rsidP="00F11D1A">
      <w:pPr>
        <w:ind w:firstLine="720"/>
      </w:pPr>
      <w:r w:rsidRPr="005724A4">
        <w:t>Разноцветные краски.</w:t>
      </w:r>
    </w:p>
    <w:p w:rsidR="005724A4" w:rsidRPr="005724A4" w:rsidRDefault="005724A4" w:rsidP="00F11D1A">
      <w:pPr>
        <w:ind w:firstLine="720"/>
      </w:pPr>
      <w:r w:rsidRPr="005724A4">
        <w:t>Изображать можно и то, что невидимо.</w:t>
      </w:r>
    </w:p>
    <w:p w:rsidR="005724A4" w:rsidRPr="005724A4" w:rsidRDefault="005724A4" w:rsidP="00F11D1A">
      <w:pPr>
        <w:ind w:firstLine="720"/>
      </w:pPr>
      <w:r w:rsidRPr="005724A4">
        <w:t>Художники и зрители (обобщение темы).</w:t>
      </w:r>
    </w:p>
    <w:p w:rsidR="005724A4" w:rsidRPr="005724A4" w:rsidRDefault="005724A4" w:rsidP="00F11D1A">
      <w:pPr>
        <w:ind w:firstLine="720"/>
        <w:jc w:val="both"/>
        <w:rPr>
          <w:b/>
          <w:color w:val="000000"/>
        </w:rPr>
      </w:pPr>
      <w:r w:rsidRPr="005724A4">
        <w:rPr>
          <w:b/>
        </w:rPr>
        <w:t>Ты украшаешь.</w:t>
      </w:r>
      <w:r w:rsidRPr="005724A4">
        <w:t xml:space="preserve"> </w:t>
      </w:r>
      <w:r w:rsidRPr="005724A4">
        <w:rPr>
          <w:b/>
          <w:color w:val="000000"/>
        </w:rPr>
        <w:t>Знакомство с Мастером Украшения</w:t>
      </w:r>
    </w:p>
    <w:p w:rsidR="005724A4" w:rsidRPr="005724A4" w:rsidRDefault="005724A4" w:rsidP="00F11D1A">
      <w:pPr>
        <w:ind w:firstLine="720"/>
        <w:jc w:val="both"/>
      </w:pPr>
      <w:r w:rsidRPr="005724A4">
        <w:t>Мир полон украшений.</w:t>
      </w:r>
    </w:p>
    <w:p w:rsidR="005724A4" w:rsidRPr="005724A4" w:rsidRDefault="005724A4" w:rsidP="00F11D1A">
      <w:pPr>
        <w:ind w:firstLine="720"/>
        <w:jc w:val="both"/>
      </w:pPr>
      <w:r w:rsidRPr="005724A4">
        <w:t>Красоту надо уметь замечать.</w:t>
      </w:r>
    </w:p>
    <w:p w:rsidR="005724A4" w:rsidRPr="005724A4" w:rsidRDefault="005724A4" w:rsidP="00F11D1A">
      <w:pPr>
        <w:ind w:firstLine="720"/>
        <w:jc w:val="both"/>
      </w:pPr>
      <w:r w:rsidRPr="005724A4">
        <w:t>Узоры, которые создали люди.</w:t>
      </w:r>
    </w:p>
    <w:p w:rsidR="005724A4" w:rsidRPr="005724A4" w:rsidRDefault="005724A4" w:rsidP="00F11D1A">
      <w:pPr>
        <w:ind w:firstLine="720"/>
        <w:jc w:val="both"/>
      </w:pPr>
      <w:r w:rsidRPr="005724A4">
        <w:t>Как украшает себя человек.</w:t>
      </w:r>
    </w:p>
    <w:p w:rsidR="005724A4" w:rsidRPr="005724A4" w:rsidRDefault="005724A4" w:rsidP="00F11D1A">
      <w:pPr>
        <w:ind w:firstLine="720"/>
        <w:jc w:val="both"/>
      </w:pPr>
      <w:r w:rsidRPr="005724A4">
        <w:t>Мастер Украшения помогает сделать праздник (обобщение темы).</w:t>
      </w:r>
    </w:p>
    <w:p w:rsidR="005724A4" w:rsidRPr="005724A4" w:rsidRDefault="005724A4" w:rsidP="00F11D1A">
      <w:pPr>
        <w:shd w:val="clear" w:color="auto" w:fill="FFFFFF"/>
        <w:ind w:firstLine="720"/>
        <w:rPr>
          <w:b/>
          <w:color w:val="000000"/>
        </w:rPr>
      </w:pPr>
      <w:r w:rsidRPr="005724A4">
        <w:rPr>
          <w:b/>
          <w:color w:val="000000"/>
        </w:rPr>
        <w:t xml:space="preserve">Ты строишь. Знакомство с Мастером Постройки </w:t>
      </w:r>
    </w:p>
    <w:p w:rsidR="005724A4" w:rsidRPr="005724A4" w:rsidRDefault="005724A4" w:rsidP="00F11D1A">
      <w:pPr>
        <w:shd w:val="clear" w:color="auto" w:fill="FFFFFF"/>
        <w:ind w:firstLine="720"/>
        <w:rPr>
          <w:bCs/>
          <w:color w:val="000000"/>
        </w:rPr>
      </w:pPr>
      <w:r w:rsidRPr="005724A4">
        <w:rPr>
          <w:bCs/>
          <w:color w:val="000000"/>
        </w:rPr>
        <w:t>Постройки в нашей жизни.</w:t>
      </w:r>
    </w:p>
    <w:p w:rsidR="005724A4" w:rsidRPr="005724A4" w:rsidRDefault="005724A4" w:rsidP="00F11D1A">
      <w:pPr>
        <w:shd w:val="clear" w:color="auto" w:fill="FFFFFF"/>
        <w:ind w:firstLine="720"/>
        <w:rPr>
          <w:bCs/>
          <w:color w:val="000000"/>
        </w:rPr>
      </w:pPr>
      <w:r w:rsidRPr="005724A4">
        <w:rPr>
          <w:bCs/>
          <w:color w:val="000000"/>
        </w:rPr>
        <w:t>Дома бывают разными.</w:t>
      </w:r>
    </w:p>
    <w:p w:rsidR="005724A4" w:rsidRPr="005724A4" w:rsidRDefault="005724A4" w:rsidP="00F11D1A">
      <w:pPr>
        <w:shd w:val="clear" w:color="auto" w:fill="FFFFFF"/>
        <w:ind w:firstLine="720"/>
        <w:rPr>
          <w:bCs/>
          <w:color w:val="000000"/>
        </w:rPr>
      </w:pPr>
      <w:r w:rsidRPr="005724A4">
        <w:rPr>
          <w:bCs/>
          <w:color w:val="000000"/>
        </w:rPr>
        <w:t>Домики, которые построила природа.</w:t>
      </w:r>
    </w:p>
    <w:p w:rsidR="005724A4" w:rsidRPr="005724A4" w:rsidRDefault="005724A4" w:rsidP="00F11D1A">
      <w:pPr>
        <w:shd w:val="clear" w:color="auto" w:fill="FFFFFF"/>
        <w:ind w:firstLine="720"/>
        <w:rPr>
          <w:bCs/>
          <w:color w:val="000000"/>
        </w:rPr>
      </w:pPr>
      <w:r w:rsidRPr="005724A4">
        <w:rPr>
          <w:bCs/>
          <w:color w:val="000000"/>
        </w:rPr>
        <w:t>Дом снаружи и внутри.</w:t>
      </w:r>
    </w:p>
    <w:p w:rsidR="005724A4" w:rsidRPr="005724A4" w:rsidRDefault="005724A4" w:rsidP="00F11D1A">
      <w:pPr>
        <w:shd w:val="clear" w:color="auto" w:fill="FFFFFF"/>
        <w:ind w:firstLine="720"/>
        <w:rPr>
          <w:bCs/>
          <w:color w:val="000000"/>
        </w:rPr>
      </w:pPr>
      <w:r w:rsidRPr="005724A4">
        <w:rPr>
          <w:bCs/>
          <w:color w:val="000000"/>
        </w:rPr>
        <w:t xml:space="preserve">Строим город. </w:t>
      </w:r>
    </w:p>
    <w:p w:rsidR="005724A4" w:rsidRPr="005724A4" w:rsidRDefault="005724A4" w:rsidP="00F11D1A">
      <w:pPr>
        <w:shd w:val="clear" w:color="auto" w:fill="FFFFFF"/>
        <w:ind w:firstLine="720"/>
        <w:rPr>
          <w:bCs/>
          <w:color w:val="000000"/>
        </w:rPr>
      </w:pPr>
      <w:r w:rsidRPr="005724A4">
        <w:rPr>
          <w:bCs/>
          <w:color w:val="000000"/>
        </w:rPr>
        <w:t>Все имеет свое строение.</w:t>
      </w:r>
    </w:p>
    <w:p w:rsidR="005724A4" w:rsidRPr="005724A4" w:rsidRDefault="005724A4" w:rsidP="00F11D1A">
      <w:pPr>
        <w:shd w:val="clear" w:color="auto" w:fill="FFFFFF"/>
        <w:ind w:firstLine="720"/>
        <w:rPr>
          <w:bCs/>
          <w:color w:val="000000"/>
        </w:rPr>
      </w:pPr>
      <w:r w:rsidRPr="005724A4">
        <w:rPr>
          <w:bCs/>
          <w:color w:val="000000"/>
        </w:rPr>
        <w:t>Строим вещи.</w:t>
      </w:r>
    </w:p>
    <w:p w:rsidR="005724A4" w:rsidRPr="005724A4" w:rsidRDefault="005724A4" w:rsidP="00F11D1A">
      <w:pPr>
        <w:shd w:val="clear" w:color="auto" w:fill="FFFFFF"/>
        <w:ind w:firstLine="720"/>
        <w:rPr>
          <w:bCs/>
          <w:color w:val="000000"/>
        </w:rPr>
      </w:pPr>
      <w:r w:rsidRPr="005724A4">
        <w:rPr>
          <w:bCs/>
          <w:color w:val="000000"/>
        </w:rPr>
        <w:t>Город, в котором мы живем (обобщение темы).</w:t>
      </w:r>
    </w:p>
    <w:p w:rsidR="005724A4" w:rsidRPr="005724A4" w:rsidRDefault="005724A4" w:rsidP="00F11D1A">
      <w:pPr>
        <w:shd w:val="clear" w:color="auto" w:fill="FFFFFF"/>
        <w:ind w:firstLine="720"/>
        <w:rPr>
          <w:b/>
          <w:bCs/>
          <w:color w:val="000000"/>
        </w:rPr>
      </w:pPr>
      <w:r w:rsidRPr="005724A4">
        <w:rPr>
          <w:b/>
          <w:bCs/>
          <w:color w:val="000000"/>
        </w:rPr>
        <w:t xml:space="preserve">Изображение, украшение, постройка всегда помогают друг другу </w:t>
      </w:r>
    </w:p>
    <w:p w:rsidR="005724A4" w:rsidRPr="005724A4" w:rsidRDefault="005724A4" w:rsidP="00F11D1A">
      <w:pPr>
        <w:pStyle w:val="af3"/>
        <w:spacing w:line="240" w:lineRule="auto"/>
        <w:rPr>
          <w:sz w:val="24"/>
        </w:rPr>
      </w:pPr>
      <w:r w:rsidRPr="005724A4">
        <w:rPr>
          <w:sz w:val="24"/>
        </w:rPr>
        <w:t>Три Брата-Мастера всегда трудятся вместе.</w:t>
      </w:r>
    </w:p>
    <w:p w:rsidR="005724A4" w:rsidRPr="005724A4" w:rsidRDefault="005724A4" w:rsidP="00F11D1A">
      <w:pPr>
        <w:pStyle w:val="af3"/>
        <w:spacing w:line="240" w:lineRule="auto"/>
        <w:rPr>
          <w:sz w:val="24"/>
        </w:rPr>
      </w:pPr>
      <w:r w:rsidRPr="005724A4">
        <w:rPr>
          <w:sz w:val="24"/>
        </w:rPr>
        <w:t>«Сказочная страна». Создание панно.</w:t>
      </w:r>
    </w:p>
    <w:p w:rsidR="005724A4" w:rsidRPr="005724A4" w:rsidRDefault="005724A4" w:rsidP="00F11D1A">
      <w:pPr>
        <w:pStyle w:val="af3"/>
        <w:spacing w:line="240" w:lineRule="auto"/>
        <w:rPr>
          <w:sz w:val="24"/>
        </w:rPr>
      </w:pPr>
      <w:r w:rsidRPr="005724A4">
        <w:rPr>
          <w:sz w:val="24"/>
        </w:rPr>
        <w:t>«Праздник весны». Конструирование из бумаги.</w:t>
      </w:r>
    </w:p>
    <w:p w:rsidR="005724A4" w:rsidRPr="005724A4" w:rsidRDefault="005724A4" w:rsidP="00F11D1A">
      <w:pPr>
        <w:pStyle w:val="af3"/>
        <w:spacing w:line="240" w:lineRule="auto"/>
        <w:rPr>
          <w:sz w:val="24"/>
        </w:rPr>
      </w:pPr>
      <w:r w:rsidRPr="005724A4">
        <w:rPr>
          <w:sz w:val="24"/>
        </w:rPr>
        <w:lastRenderedPageBreak/>
        <w:t xml:space="preserve">Урок любования. Умение видеть. </w:t>
      </w:r>
    </w:p>
    <w:p w:rsidR="005724A4" w:rsidRPr="005724A4" w:rsidRDefault="005724A4" w:rsidP="00F11D1A">
      <w:pPr>
        <w:pStyle w:val="af3"/>
        <w:spacing w:line="240" w:lineRule="auto"/>
        <w:rPr>
          <w:sz w:val="24"/>
        </w:rPr>
      </w:pPr>
      <w:r w:rsidRPr="005724A4">
        <w:rPr>
          <w:sz w:val="24"/>
        </w:rPr>
        <w:t>Здравствуй, лето!  (обобщение темы).</w:t>
      </w:r>
    </w:p>
    <w:p w:rsidR="005724A4" w:rsidRPr="005724A4" w:rsidRDefault="005724A4" w:rsidP="00F11D1A">
      <w:pPr>
        <w:ind w:firstLine="720"/>
        <w:jc w:val="center"/>
        <w:rPr>
          <w:b/>
        </w:rPr>
      </w:pPr>
      <w:r w:rsidRPr="005724A4">
        <w:rPr>
          <w:b/>
        </w:rPr>
        <w:t xml:space="preserve">ИСКУССТВО И ТЫ </w:t>
      </w:r>
    </w:p>
    <w:p w:rsidR="005724A4" w:rsidRPr="005724A4" w:rsidRDefault="005724A4" w:rsidP="00F11D1A">
      <w:pPr>
        <w:ind w:firstLine="720"/>
        <w:jc w:val="both"/>
        <w:rPr>
          <w:b/>
        </w:rPr>
      </w:pPr>
      <w:r w:rsidRPr="005724A4">
        <w:rPr>
          <w:b/>
        </w:rPr>
        <w:t>Чем и как работают художники</w:t>
      </w:r>
    </w:p>
    <w:p w:rsidR="005724A4" w:rsidRPr="005724A4" w:rsidRDefault="005724A4" w:rsidP="00F11D1A">
      <w:pPr>
        <w:ind w:firstLine="720"/>
        <w:jc w:val="both"/>
      </w:pPr>
      <w:r w:rsidRPr="005724A4">
        <w:t xml:space="preserve">Три основные краски </w:t>
      </w:r>
      <w:proofErr w:type="gramStart"/>
      <w:r w:rsidRPr="005724A4">
        <w:t>–к</w:t>
      </w:r>
      <w:proofErr w:type="gramEnd"/>
      <w:r w:rsidRPr="005724A4">
        <w:t>расная, синяя, желтая.</w:t>
      </w:r>
    </w:p>
    <w:p w:rsidR="005724A4" w:rsidRPr="005724A4" w:rsidRDefault="005724A4" w:rsidP="00F11D1A">
      <w:pPr>
        <w:ind w:firstLine="720"/>
        <w:jc w:val="both"/>
      </w:pPr>
      <w:r w:rsidRPr="005724A4">
        <w:t>Пять красок — все богатство цвета и тона.</w:t>
      </w:r>
    </w:p>
    <w:p w:rsidR="005724A4" w:rsidRPr="005724A4" w:rsidRDefault="005724A4" w:rsidP="00F11D1A">
      <w:pPr>
        <w:ind w:firstLine="720"/>
        <w:jc w:val="both"/>
      </w:pPr>
      <w:r w:rsidRPr="005724A4">
        <w:t>Пастель и цветные мелки, акварель, их выразительные возможности.</w:t>
      </w:r>
    </w:p>
    <w:p w:rsidR="005724A4" w:rsidRPr="005724A4" w:rsidRDefault="005724A4" w:rsidP="00F11D1A">
      <w:pPr>
        <w:ind w:firstLine="720"/>
        <w:jc w:val="both"/>
      </w:pPr>
      <w:r w:rsidRPr="005724A4">
        <w:t>Выразительные возможности аппликации.</w:t>
      </w:r>
    </w:p>
    <w:p w:rsidR="005724A4" w:rsidRPr="005724A4" w:rsidRDefault="005724A4" w:rsidP="00F11D1A">
      <w:pPr>
        <w:ind w:firstLine="720"/>
        <w:jc w:val="both"/>
      </w:pPr>
      <w:r w:rsidRPr="005724A4">
        <w:t>Выразительные возможности графических материалов.</w:t>
      </w:r>
    </w:p>
    <w:p w:rsidR="005724A4" w:rsidRPr="005724A4" w:rsidRDefault="005724A4" w:rsidP="00F11D1A">
      <w:pPr>
        <w:ind w:firstLine="720"/>
        <w:jc w:val="both"/>
      </w:pPr>
      <w:r w:rsidRPr="005724A4">
        <w:t>Выразительность материалов для работы в объеме.</w:t>
      </w:r>
    </w:p>
    <w:p w:rsidR="005724A4" w:rsidRPr="005724A4" w:rsidRDefault="005724A4" w:rsidP="00F11D1A">
      <w:pPr>
        <w:ind w:firstLine="720"/>
        <w:jc w:val="both"/>
      </w:pPr>
      <w:r w:rsidRPr="005724A4">
        <w:t>Выразительные возможности бумаги.</w:t>
      </w:r>
    </w:p>
    <w:p w:rsidR="005724A4" w:rsidRPr="005724A4" w:rsidRDefault="005724A4" w:rsidP="00F11D1A">
      <w:pPr>
        <w:ind w:firstLine="720"/>
        <w:jc w:val="both"/>
      </w:pPr>
      <w:r w:rsidRPr="005724A4">
        <w:t>Для художника любой материал может стать выразительным (обобщение темы).</w:t>
      </w:r>
    </w:p>
    <w:p w:rsidR="005724A4" w:rsidRPr="005724A4" w:rsidRDefault="005724A4" w:rsidP="00F11D1A">
      <w:pPr>
        <w:ind w:firstLine="720"/>
        <w:jc w:val="both"/>
        <w:rPr>
          <w:b/>
        </w:rPr>
      </w:pPr>
      <w:r w:rsidRPr="005724A4">
        <w:rPr>
          <w:b/>
        </w:rPr>
        <w:t xml:space="preserve">Реальность и фантазия  </w:t>
      </w:r>
    </w:p>
    <w:p w:rsidR="005724A4" w:rsidRPr="005724A4" w:rsidRDefault="005724A4" w:rsidP="00F11D1A">
      <w:pPr>
        <w:ind w:firstLine="720"/>
        <w:jc w:val="both"/>
      </w:pPr>
      <w:r w:rsidRPr="005724A4">
        <w:t>Изображение и реальность.</w:t>
      </w:r>
    </w:p>
    <w:p w:rsidR="005724A4" w:rsidRPr="005724A4" w:rsidRDefault="005724A4" w:rsidP="00F11D1A">
      <w:pPr>
        <w:ind w:firstLine="720"/>
        <w:jc w:val="both"/>
      </w:pPr>
      <w:r w:rsidRPr="005724A4">
        <w:t>Изображение и фантазия.</w:t>
      </w:r>
    </w:p>
    <w:p w:rsidR="005724A4" w:rsidRPr="005724A4" w:rsidRDefault="005724A4" w:rsidP="00F11D1A">
      <w:pPr>
        <w:ind w:firstLine="720"/>
        <w:jc w:val="both"/>
      </w:pPr>
      <w:r w:rsidRPr="005724A4">
        <w:t>Украшение и реальность.</w:t>
      </w:r>
    </w:p>
    <w:p w:rsidR="005724A4" w:rsidRPr="005724A4" w:rsidRDefault="005724A4" w:rsidP="00F11D1A">
      <w:pPr>
        <w:ind w:firstLine="720"/>
        <w:jc w:val="both"/>
      </w:pPr>
      <w:r w:rsidRPr="005724A4">
        <w:t>Украшение и фантазия.</w:t>
      </w:r>
    </w:p>
    <w:p w:rsidR="005724A4" w:rsidRPr="005724A4" w:rsidRDefault="005724A4" w:rsidP="00F11D1A">
      <w:pPr>
        <w:ind w:firstLine="720"/>
        <w:jc w:val="both"/>
      </w:pPr>
      <w:r w:rsidRPr="005724A4">
        <w:t>Постройка и реальность.</w:t>
      </w:r>
    </w:p>
    <w:p w:rsidR="005724A4" w:rsidRPr="005724A4" w:rsidRDefault="005724A4" w:rsidP="00F11D1A">
      <w:pPr>
        <w:ind w:firstLine="720"/>
        <w:jc w:val="both"/>
      </w:pPr>
      <w:r w:rsidRPr="005724A4">
        <w:t>Постройка и фантазия.</w:t>
      </w:r>
    </w:p>
    <w:p w:rsidR="005724A4" w:rsidRPr="005724A4" w:rsidRDefault="005724A4" w:rsidP="00F11D1A">
      <w:pPr>
        <w:ind w:firstLine="720"/>
        <w:jc w:val="both"/>
      </w:pPr>
      <w:r w:rsidRPr="005724A4">
        <w:t>Братья-Мастера Изображения, украшения и Постройки всегда работают вместе (обобщение темы).</w:t>
      </w:r>
    </w:p>
    <w:p w:rsidR="005724A4" w:rsidRPr="005724A4" w:rsidRDefault="005724A4" w:rsidP="00F11D1A">
      <w:pPr>
        <w:ind w:firstLine="720"/>
        <w:jc w:val="both"/>
        <w:rPr>
          <w:b/>
        </w:rPr>
      </w:pPr>
      <w:r w:rsidRPr="005724A4">
        <w:rPr>
          <w:b/>
        </w:rPr>
        <w:t xml:space="preserve">О чём говорит искусство </w:t>
      </w:r>
    </w:p>
    <w:p w:rsidR="005724A4" w:rsidRPr="005724A4" w:rsidRDefault="005724A4" w:rsidP="00F11D1A">
      <w:pPr>
        <w:ind w:firstLine="720"/>
        <w:jc w:val="both"/>
      </w:pPr>
      <w:r w:rsidRPr="005724A4">
        <w:t>Выражение характера изображаемых животных.</w:t>
      </w:r>
    </w:p>
    <w:p w:rsidR="005724A4" w:rsidRPr="005724A4" w:rsidRDefault="005724A4" w:rsidP="00F11D1A">
      <w:pPr>
        <w:ind w:firstLine="720"/>
        <w:jc w:val="both"/>
      </w:pPr>
      <w:r w:rsidRPr="005724A4">
        <w:t>Выражение характера человека в изображении: мужской образ.</w:t>
      </w:r>
    </w:p>
    <w:p w:rsidR="005724A4" w:rsidRPr="005724A4" w:rsidRDefault="005724A4" w:rsidP="00F11D1A">
      <w:pPr>
        <w:ind w:firstLine="720"/>
        <w:jc w:val="both"/>
      </w:pPr>
      <w:r w:rsidRPr="005724A4">
        <w:t>Выражение характера человека в изображении: женский образ.</w:t>
      </w:r>
    </w:p>
    <w:p w:rsidR="005724A4" w:rsidRPr="005724A4" w:rsidRDefault="005724A4" w:rsidP="00F11D1A">
      <w:pPr>
        <w:ind w:firstLine="720"/>
        <w:jc w:val="both"/>
      </w:pPr>
      <w:r w:rsidRPr="005724A4">
        <w:t>Образ человека и его характер, выраженный в объеме.</w:t>
      </w:r>
    </w:p>
    <w:p w:rsidR="005724A4" w:rsidRPr="005724A4" w:rsidRDefault="005724A4" w:rsidP="00F11D1A">
      <w:pPr>
        <w:ind w:firstLine="720"/>
        <w:jc w:val="both"/>
      </w:pPr>
      <w:r w:rsidRPr="005724A4">
        <w:t>Изображение природы в различных состояниях.</w:t>
      </w:r>
    </w:p>
    <w:p w:rsidR="005724A4" w:rsidRPr="005724A4" w:rsidRDefault="005724A4" w:rsidP="00F11D1A">
      <w:pPr>
        <w:ind w:firstLine="720"/>
        <w:jc w:val="both"/>
      </w:pPr>
      <w:r w:rsidRPr="005724A4">
        <w:t>Выражение характера человека через украшение.</w:t>
      </w:r>
    </w:p>
    <w:p w:rsidR="005724A4" w:rsidRPr="005724A4" w:rsidRDefault="005724A4" w:rsidP="00F11D1A">
      <w:pPr>
        <w:ind w:firstLine="720"/>
        <w:jc w:val="both"/>
      </w:pPr>
      <w:r w:rsidRPr="005724A4">
        <w:t>Выражение намерений через украшение.</w:t>
      </w:r>
    </w:p>
    <w:p w:rsidR="005724A4" w:rsidRPr="005724A4" w:rsidRDefault="005724A4" w:rsidP="00F11D1A">
      <w:pPr>
        <w:ind w:firstLine="720"/>
        <w:jc w:val="both"/>
      </w:pPr>
      <w:r w:rsidRPr="005724A4">
        <w:t>В изображении, украшении, постройке человек выражает свои чувства, мысли, настроение, свое отношение к миру (обобщение темы).</w:t>
      </w:r>
    </w:p>
    <w:p w:rsidR="005724A4" w:rsidRPr="005724A4" w:rsidRDefault="005724A4" w:rsidP="00F11D1A">
      <w:pPr>
        <w:ind w:firstLine="720"/>
        <w:jc w:val="both"/>
        <w:rPr>
          <w:b/>
        </w:rPr>
      </w:pPr>
      <w:r w:rsidRPr="005724A4">
        <w:rPr>
          <w:b/>
        </w:rPr>
        <w:t xml:space="preserve">Как говорит искусство </w:t>
      </w:r>
    </w:p>
    <w:p w:rsidR="005724A4" w:rsidRPr="005724A4" w:rsidRDefault="005724A4" w:rsidP="00F11D1A">
      <w:pPr>
        <w:ind w:firstLine="720"/>
        <w:jc w:val="both"/>
      </w:pPr>
      <w:r w:rsidRPr="005724A4">
        <w:t>Цвет как средство выражения. Теплые и холодные цвета. Борьба теплого и холодного.</w:t>
      </w:r>
    </w:p>
    <w:p w:rsidR="005724A4" w:rsidRPr="005724A4" w:rsidRDefault="005724A4" w:rsidP="00F11D1A">
      <w:pPr>
        <w:ind w:firstLine="720"/>
        <w:jc w:val="both"/>
      </w:pPr>
      <w:r w:rsidRPr="005724A4">
        <w:t>Цвет как средство выражения: тихие (глухие) и звонкие цвета.</w:t>
      </w:r>
    </w:p>
    <w:p w:rsidR="005724A4" w:rsidRPr="005724A4" w:rsidRDefault="005724A4" w:rsidP="00F11D1A">
      <w:pPr>
        <w:ind w:firstLine="720"/>
        <w:jc w:val="both"/>
      </w:pPr>
      <w:r w:rsidRPr="005724A4">
        <w:t>Линия как средство выражения: ритм линий.</w:t>
      </w:r>
    </w:p>
    <w:p w:rsidR="005724A4" w:rsidRPr="005724A4" w:rsidRDefault="005724A4" w:rsidP="00F11D1A">
      <w:pPr>
        <w:ind w:firstLine="720"/>
        <w:jc w:val="both"/>
      </w:pPr>
      <w:r w:rsidRPr="005724A4">
        <w:t>Линия как средство выражения: характер линий.</w:t>
      </w:r>
    </w:p>
    <w:p w:rsidR="005724A4" w:rsidRPr="005724A4" w:rsidRDefault="005724A4" w:rsidP="00F11D1A">
      <w:pPr>
        <w:ind w:firstLine="720"/>
        <w:jc w:val="both"/>
      </w:pPr>
      <w:r w:rsidRPr="005724A4">
        <w:t>Ритм пятен как средство выражения.</w:t>
      </w:r>
    </w:p>
    <w:p w:rsidR="005724A4" w:rsidRPr="005724A4" w:rsidRDefault="005724A4" w:rsidP="00F11D1A">
      <w:pPr>
        <w:ind w:firstLine="720"/>
        <w:jc w:val="both"/>
      </w:pPr>
      <w:r w:rsidRPr="005724A4">
        <w:t>Пропорции выражают характер.</w:t>
      </w:r>
    </w:p>
    <w:p w:rsidR="005724A4" w:rsidRPr="005724A4" w:rsidRDefault="005724A4" w:rsidP="00F11D1A">
      <w:pPr>
        <w:ind w:firstLine="720"/>
        <w:jc w:val="both"/>
      </w:pPr>
      <w:r w:rsidRPr="005724A4">
        <w:t>Ритм линий и пятен, цвет, пропорции — средства выразительности.</w:t>
      </w:r>
    </w:p>
    <w:p w:rsidR="005724A4" w:rsidRPr="005724A4" w:rsidRDefault="005724A4" w:rsidP="00F11D1A">
      <w:pPr>
        <w:ind w:firstLine="720"/>
        <w:jc w:val="both"/>
      </w:pPr>
      <w:r w:rsidRPr="005724A4">
        <w:t>Обобщающий урок года.</w:t>
      </w:r>
    </w:p>
    <w:p w:rsidR="005724A4" w:rsidRPr="006A3BC4" w:rsidRDefault="005724A4" w:rsidP="00F11D1A">
      <w:pPr>
        <w:ind w:left="-180" w:firstLine="720"/>
        <w:jc w:val="center"/>
        <w:rPr>
          <w:b/>
        </w:rPr>
      </w:pPr>
      <w:r w:rsidRPr="005724A4">
        <w:rPr>
          <w:b/>
        </w:rPr>
        <w:t xml:space="preserve">ИСКУССТВО  ВОКРУГ  НАС </w:t>
      </w:r>
    </w:p>
    <w:p w:rsidR="005724A4" w:rsidRPr="005724A4" w:rsidRDefault="005724A4" w:rsidP="00F11D1A">
      <w:pPr>
        <w:ind w:firstLine="720"/>
        <w:jc w:val="both"/>
        <w:rPr>
          <w:b/>
        </w:rPr>
      </w:pPr>
      <w:r w:rsidRPr="005724A4">
        <w:rPr>
          <w:b/>
        </w:rPr>
        <w:t xml:space="preserve">Искусство в твоем доме </w:t>
      </w:r>
    </w:p>
    <w:p w:rsidR="005724A4" w:rsidRPr="005724A4" w:rsidRDefault="005724A4" w:rsidP="00F11D1A">
      <w:pPr>
        <w:ind w:left="-180" w:firstLine="720"/>
        <w:jc w:val="both"/>
      </w:pPr>
      <w:r w:rsidRPr="005724A4">
        <w:t>Твои игрушки придумал художник.</w:t>
      </w:r>
    </w:p>
    <w:p w:rsidR="005724A4" w:rsidRPr="005724A4" w:rsidRDefault="005724A4" w:rsidP="00F11D1A">
      <w:pPr>
        <w:ind w:left="-180" w:firstLine="720"/>
        <w:jc w:val="both"/>
      </w:pPr>
      <w:r w:rsidRPr="005724A4">
        <w:t>Посуда у тебя дома.</w:t>
      </w:r>
    </w:p>
    <w:p w:rsidR="005724A4" w:rsidRPr="005724A4" w:rsidRDefault="005724A4" w:rsidP="00F11D1A">
      <w:pPr>
        <w:ind w:left="-180" w:firstLine="720"/>
        <w:jc w:val="both"/>
      </w:pPr>
      <w:r w:rsidRPr="005724A4">
        <w:t>Мамин платок.</w:t>
      </w:r>
    </w:p>
    <w:p w:rsidR="005724A4" w:rsidRPr="005724A4" w:rsidRDefault="005724A4" w:rsidP="00F11D1A">
      <w:pPr>
        <w:ind w:left="-180" w:firstLine="720"/>
        <w:jc w:val="both"/>
      </w:pPr>
      <w:r w:rsidRPr="005724A4">
        <w:t>Обои и шторы в твоем доме.</w:t>
      </w:r>
    </w:p>
    <w:p w:rsidR="005724A4" w:rsidRPr="005724A4" w:rsidRDefault="005724A4" w:rsidP="00F11D1A">
      <w:pPr>
        <w:ind w:left="-180" w:firstLine="720"/>
        <w:jc w:val="both"/>
      </w:pPr>
      <w:r w:rsidRPr="005724A4">
        <w:t>Твои книжки.</w:t>
      </w:r>
    </w:p>
    <w:p w:rsidR="005724A4" w:rsidRPr="005724A4" w:rsidRDefault="005724A4" w:rsidP="00F11D1A">
      <w:pPr>
        <w:ind w:left="-180" w:firstLine="720"/>
        <w:jc w:val="both"/>
      </w:pPr>
      <w:r w:rsidRPr="005724A4">
        <w:t>Поздравительная открытка.</w:t>
      </w:r>
    </w:p>
    <w:p w:rsidR="005724A4" w:rsidRPr="005724A4" w:rsidRDefault="005724A4" w:rsidP="00F11D1A">
      <w:pPr>
        <w:ind w:left="-180" w:firstLine="720"/>
        <w:jc w:val="both"/>
      </w:pPr>
      <w:r w:rsidRPr="005724A4">
        <w:t>Что сделал художник в нашем доме (обобщение темы).</w:t>
      </w:r>
    </w:p>
    <w:p w:rsidR="005724A4" w:rsidRPr="005724A4" w:rsidRDefault="005724A4" w:rsidP="00F11D1A">
      <w:pPr>
        <w:ind w:left="-180" w:firstLine="720"/>
        <w:jc w:val="both"/>
        <w:rPr>
          <w:b/>
        </w:rPr>
      </w:pPr>
      <w:r w:rsidRPr="005724A4">
        <w:rPr>
          <w:b/>
        </w:rPr>
        <w:t>Искусство на улицах твоего города</w:t>
      </w:r>
    </w:p>
    <w:p w:rsidR="005724A4" w:rsidRPr="005724A4" w:rsidRDefault="005724A4" w:rsidP="00F11D1A">
      <w:pPr>
        <w:ind w:firstLine="720"/>
        <w:jc w:val="both"/>
      </w:pPr>
      <w:r w:rsidRPr="005724A4">
        <w:lastRenderedPageBreak/>
        <w:t>Памятники архитектуры — наследие веков.</w:t>
      </w:r>
    </w:p>
    <w:p w:rsidR="005724A4" w:rsidRPr="005724A4" w:rsidRDefault="005724A4" w:rsidP="00F11D1A">
      <w:pPr>
        <w:ind w:firstLine="720"/>
        <w:jc w:val="both"/>
      </w:pPr>
      <w:r w:rsidRPr="005724A4">
        <w:t>Парки, скверы, бульвары.</w:t>
      </w:r>
    </w:p>
    <w:p w:rsidR="005724A4" w:rsidRPr="005724A4" w:rsidRDefault="005724A4" w:rsidP="00F11D1A">
      <w:pPr>
        <w:ind w:firstLine="720"/>
        <w:jc w:val="both"/>
      </w:pPr>
      <w:r w:rsidRPr="005724A4">
        <w:t>Ажурные ограды.</w:t>
      </w:r>
    </w:p>
    <w:p w:rsidR="005724A4" w:rsidRPr="005724A4" w:rsidRDefault="005724A4" w:rsidP="00F11D1A">
      <w:pPr>
        <w:ind w:firstLine="720"/>
        <w:jc w:val="both"/>
      </w:pPr>
      <w:r w:rsidRPr="005724A4">
        <w:t>Фонари на улицах и в парках.</w:t>
      </w:r>
    </w:p>
    <w:p w:rsidR="005724A4" w:rsidRPr="005724A4" w:rsidRDefault="005724A4" w:rsidP="00F11D1A">
      <w:pPr>
        <w:ind w:firstLine="720"/>
        <w:jc w:val="both"/>
      </w:pPr>
      <w:r w:rsidRPr="005724A4">
        <w:t>Витрины магазинов.</w:t>
      </w:r>
    </w:p>
    <w:p w:rsidR="005724A4" w:rsidRPr="005724A4" w:rsidRDefault="005724A4" w:rsidP="00F11D1A">
      <w:pPr>
        <w:ind w:firstLine="720"/>
        <w:jc w:val="both"/>
      </w:pPr>
      <w:r w:rsidRPr="005724A4">
        <w:t>Транспорт в городе.</w:t>
      </w:r>
    </w:p>
    <w:p w:rsidR="005724A4" w:rsidRPr="005724A4" w:rsidRDefault="005724A4" w:rsidP="00F11D1A">
      <w:pPr>
        <w:ind w:firstLine="720"/>
        <w:jc w:val="both"/>
      </w:pPr>
      <w:r w:rsidRPr="005724A4">
        <w:t>Что делал художник на улицах моего города (села) (обобщение темы).</w:t>
      </w:r>
    </w:p>
    <w:p w:rsidR="005724A4" w:rsidRPr="005724A4" w:rsidRDefault="005724A4" w:rsidP="00F11D1A">
      <w:pPr>
        <w:ind w:firstLine="720"/>
        <w:jc w:val="both"/>
        <w:rPr>
          <w:b/>
        </w:rPr>
      </w:pPr>
      <w:r w:rsidRPr="005724A4">
        <w:rPr>
          <w:b/>
        </w:rPr>
        <w:t>Художник и зрелище</w:t>
      </w:r>
    </w:p>
    <w:p w:rsidR="005724A4" w:rsidRPr="005724A4" w:rsidRDefault="005724A4" w:rsidP="00F11D1A">
      <w:pPr>
        <w:ind w:firstLine="720"/>
        <w:jc w:val="both"/>
      </w:pPr>
      <w:r w:rsidRPr="005724A4">
        <w:t>Художник в цирке.</w:t>
      </w:r>
    </w:p>
    <w:p w:rsidR="005724A4" w:rsidRPr="005724A4" w:rsidRDefault="005724A4" w:rsidP="00F11D1A">
      <w:pPr>
        <w:ind w:firstLine="720"/>
        <w:jc w:val="both"/>
      </w:pPr>
      <w:r w:rsidRPr="005724A4">
        <w:t>Художник в театре.</w:t>
      </w:r>
    </w:p>
    <w:p w:rsidR="005724A4" w:rsidRPr="005724A4" w:rsidRDefault="005724A4" w:rsidP="00F11D1A">
      <w:pPr>
        <w:ind w:firstLine="720"/>
        <w:jc w:val="both"/>
      </w:pPr>
      <w:r w:rsidRPr="005724A4">
        <w:t>Маски.</w:t>
      </w:r>
    </w:p>
    <w:p w:rsidR="005724A4" w:rsidRPr="005724A4" w:rsidRDefault="005724A4" w:rsidP="00F11D1A">
      <w:pPr>
        <w:ind w:firstLine="720"/>
        <w:jc w:val="both"/>
      </w:pPr>
      <w:r w:rsidRPr="005724A4">
        <w:t>Театр кукол.</w:t>
      </w:r>
    </w:p>
    <w:p w:rsidR="005724A4" w:rsidRPr="005724A4" w:rsidRDefault="005724A4" w:rsidP="00F11D1A">
      <w:pPr>
        <w:ind w:firstLine="720"/>
        <w:jc w:val="both"/>
      </w:pPr>
      <w:r w:rsidRPr="005724A4">
        <w:t>Афиша и плакат.</w:t>
      </w:r>
    </w:p>
    <w:p w:rsidR="005724A4" w:rsidRPr="005724A4" w:rsidRDefault="005724A4" w:rsidP="00F11D1A">
      <w:pPr>
        <w:ind w:firstLine="720"/>
        <w:jc w:val="both"/>
      </w:pPr>
      <w:r w:rsidRPr="005724A4">
        <w:t>Праздник в городе.</w:t>
      </w:r>
    </w:p>
    <w:p w:rsidR="005724A4" w:rsidRPr="005724A4" w:rsidRDefault="005724A4" w:rsidP="00F11D1A">
      <w:pPr>
        <w:ind w:firstLine="720"/>
        <w:jc w:val="both"/>
      </w:pPr>
      <w:r w:rsidRPr="005724A4">
        <w:t>Школьный праздник-карнавал (обобщение темы).</w:t>
      </w:r>
    </w:p>
    <w:p w:rsidR="005724A4" w:rsidRPr="005724A4" w:rsidRDefault="005724A4" w:rsidP="00F11D1A">
      <w:pPr>
        <w:ind w:firstLine="720"/>
        <w:jc w:val="both"/>
      </w:pPr>
      <w:r w:rsidRPr="005724A4">
        <w:rPr>
          <w:b/>
        </w:rPr>
        <w:t>Художник и музей</w:t>
      </w:r>
    </w:p>
    <w:p w:rsidR="005724A4" w:rsidRPr="005724A4" w:rsidRDefault="005724A4" w:rsidP="00F11D1A">
      <w:pPr>
        <w:ind w:firstLine="720"/>
        <w:jc w:val="both"/>
      </w:pPr>
      <w:r w:rsidRPr="005724A4">
        <w:t>Музеи в жизни города.</w:t>
      </w:r>
    </w:p>
    <w:p w:rsidR="005724A4" w:rsidRPr="005724A4" w:rsidRDefault="005724A4" w:rsidP="00F11D1A">
      <w:pPr>
        <w:ind w:firstLine="720"/>
        <w:jc w:val="both"/>
      </w:pPr>
      <w:r w:rsidRPr="005724A4">
        <w:t>Изобразительное искусство. Картина-пейзаж.</w:t>
      </w:r>
    </w:p>
    <w:p w:rsidR="005724A4" w:rsidRPr="005724A4" w:rsidRDefault="005724A4" w:rsidP="00F11D1A">
      <w:pPr>
        <w:ind w:firstLine="720"/>
        <w:jc w:val="both"/>
      </w:pPr>
      <w:r w:rsidRPr="005724A4">
        <w:t>Картина-портрет.</w:t>
      </w:r>
    </w:p>
    <w:p w:rsidR="005724A4" w:rsidRPr="005724A4" w:rsidRDefault="005724A4" w:rsidP="00F11D1A">
      <w:pPr>
        <w:ind w:firstLine="720"/>
        <w:jc w:val="both"/>
      </w:pPr>
      <w:r w:rsidRPr="005724A4">
        <w:t>Картина-натюрморт.</w:t>
      </w:r>
    </w:p>
    <w:p w:rsidR="005724A4" w:rsidRPr="005724A4" w:rsidRDefault="005724A4" w:rsidP="00F11D1A">
      <w:pPr>
        <w:ind w:firstLine="720"/>
        <w:jc w:val="both"/>
      </w:pPr>
      <w:r w:rsidRPr="005724A4">
        <w:t>Картины исторические и бытовые.</w:t>
      </w:r>
    </w:p>
    <w:p w:rsidR="005724A4" w:rsidRPr="005724A4" w:rsidRDefault="005724A4" w:rsidP="00F11D1A">
      <w:pPr>
        <w:ind w:firstLine="720"/>
        <w:jc w:val="both"/>
      </w:pPr>
      <w:r w:rsidRPr="005724A4">
        <w:t>Скульптура в музее и на улице.</w:t>
      </w:r>
    </w:p>
    <w:p w:rsidR="005724A4" w:rsidRPr="005724A4" w:rsidRDefault="005724A4" w:rsidP="00F11D1A">
      <w:pPr>
        <w:ind w:firstLine="720"/>
        <w:jc w:val="both"/>
      </w:pPr>
      <w:r w:rsidRPr="005724A4">
        <w:t>Художественная выставка (обобщение темы).</w:t>
      </w:r>
    </w:p>
    <w:p w:rsidR="005724A4" w:rsidRPr="005724A4" w:rsidRDefault="005724A4" w:rsidP="00F11D1A">
      <w:pPr>
        <w:shd w:val="clear" w:color="auto" w:fill="FFFFFF"/>
        <w:ind w:firstLine="720"/>
        <w:jc w:val="center"/>
      </w:pPr>
      <w:r w:rsidRPr="005724A4">
        <w:rPr>
          <w:b/>
          <w:bCs/>
          <w:color w:val="000000"/>
        </w:rPr>
        <w:t xml:space="preserve">КАЖДЫЙ НАРОД — ХУДОЖНИК (ИЗОБРАЖЕНИЕ, УКРАШЕНИЕ, ПОСТРОЙКА В ТВОРЧЕСТВЕ НАРОДОВ ВСЕЙ ЗЕМЛИ) </w:t>
      </w:r>
    </w:p>
    <w:p w:rsidR="005724A4" w:rsidRPr="005724A4" w:rsidRDefault="005724A4" w:rsidP="00F11D1A">
      <w:pPr>
        <w:shd w:val="clear" w:color="auto" w:fill="FFFFFF"/>
        <w:ind w:firstLine="720"/>
        <w:rPr>
          <w:b/>
          <w:bCs/>
          <w:color w:val="000000"/>
        </w:rPr>
      </w:pPr>
      <w:r w:rsidRPr="005724A4">
        <w:rPr>
          <w:b/>
          <w:bCs/>
          <w:color w:val="000000"/>
        </w:rPr>
        <w:t xml:space="preserve">Истоки родного искусства </w:t>
      </w:r>
    </w:p>
    <w:p w:rsidR="005724A4" w:rsidRPr="005724A4" w:rsidRDefault="005724A4" w:rsidP="00F11D1A">
      <w:pPr>
        <w:ind w:firstLine="720"/>
        <w:jc w:val="both"/>
      </w:pPr>
      <w:r w:rsidRPr="005724A4">
        <w:t>Пейзаж родной земли.</w:t>
      </w:r>
    </w:p>
    <w:p w:rsidR="005724A4" w:rsidRPr="005724A4" w:rsidRDefault="005724A4" w:rsidP="00F11D1A">
      <w:pPr>
        <w:ind w:firstLine="720"/>
        <w:jc w:val="both"/>
      </w:pPr>
      <w:r w:rsidRPr="005724A4">
        <w:t>Гармония жилья с природой. Деревня — деревянный мир.</w:t>
      </w:r>
    </w:p>
    <w:p w:rsidR="005724A4" w:rsidRPr="005724A4" w:rsidRDefault="005724A4" w:rsidP="00F11D1A">
      <w:pPr>
        <w:ind w:firstLine="720"/>
        <w:jc w:val="both"/>
      </w:pPr>
      <w:r w:rsidRPr="005724A4">
        <w:t>Образ красоты человека.</w:t>
      </w:r>
    </w:p>
    <w:p w:rsidR="005724A4" w:rsidRPr="005724A4" w:rsidRDefault="005724A4" w:rsidP="00F11D1A">
      <w:pPr>
        <w:ind w:firstLine="720"/>
        <w:jc w:val="both"/>
      </w:pPr>
      <w:r w:rsidRPr="005724A4">
        <w:t>Народные праздники (обобщение темы).</w:t>
      </w:r>
    </w:p>
    <w:p w:rsidR="005724A4" w:rsidRPr="005724A4" w:rsidRDefault="005724A4" w:rsidP="00F11D1A">
      <w:pPr>
        <w:shd w:val="clear" w:color="auto" w:fill="FFFFFF"/>
        <w:ind w:firstLine="720"/>
        <w:jc w:val="both"/>
        <w:rPr>
          <w:b/>
          <w:bCs/>
          <w:color w:val="000000"/>
        </w:rPr>
      </w:pPr>
      <w:r w:rsidRPr="005724A4">
        <w:rPr>
          <w:b/>
          <w:bCs/>
          <w:color w:val="000000"/>
        </w:rPr>
        <w:t xml:space="preserve">Древние города нашей Земли </w:t>
      </w:r>
    </w:p>
    <w:p w:rsidR="005724A4" w:rsidRPr="005724A4" w:rsidRDefault="005724A4" w:rsidP="00F11D1A">
      <w:pPr>
        <w:ind w:firstLine="720"/>
        <w:jc w:val="both"/>
      </w:pPr>
      <w:r w:rsidRPr="005724A4">
        <w:t>Древнерусский город-крепость.</w:t>
      </w:r>
    </w:p>
    <w:p w:rsidR="005724A4" w:rsidRPr="005724A4" w:rsidRDefault="005724A4" w:rsidP="00F11D1A">
      <w:pPr>
        <w:ind w:firstLine="720"/>
        <w:jc w:val="both"/>
      </w:pPr>
      <w:r w:rsidRPr="005724A4">
        <w:t>Древние соборы.</w:t>
      </w:r>
    </w:p>
    <w:p w:rsidR="005724A4" w:rsidRPr="005724A4" w:rsidRDefault="005724A4" w:rsidP="00F11D1A">
      <w:pPr>
        <w:ind w:firstLine="720"/>
        <w:jc w:val="both"/>
      </w:pPr>
      <w:r w:rsidRPr="005724A4">
        <w:t>Древний город и его жители.</w:t>
      </w:r>
    </w:p>
    <w:p w:rsidR="005724A4" w:rsidRPr="005724A4" w:rsidRDefault="005724A4" w:rsidP="00F11D1A">
      <w:pPr>
        <w:ind w:firstLine="720"/>
        <w:jc w:val="both"/>
      </w:pPr>
      <w:r w:rsidRPr="005724A4">
        <w:t>Древнерусские воины-защитники.</w:t>
      </w:r>
    </w:p>
    <w:p w:rsidR="005724A4" w:rsidRPr="005724A4" w:rsidRDefault="005724A4" w:rsidP="00F11D1A">
      <w:pPr>
        <w:ind w:firstLine="720"/>
        <w:jc w:val="both"/>
      </w:pPr>
      <w:r w:rsidRPr="005724A4">
        <w:t>Города Русской земли.</w:t>
      </w:r>
    </w:p>
    <w:p w:rsidR="005724A4" w:rsidRPr="005724A4" w:rsidRDefault="005724A4" w:rsidP="00F11D1A">
      <w:pPr>
        <w:ind w:firstLine="720"/>
        <w:jc w:val="both"/>
      </w:pPr>
      <w:r w:rsidRPr="005724A4">
        <w:t>Узорочье теремов.</w:t>
      </w:r>
    </w:p>
    <w:p w:rsidR="005724A4" w:rsidRPr="005724A4" w:rsidRDefault="005724A4" w:rsidP="00F11D1A">
      <w:pPr>
        <w:ind w:firstLine="720"/>
        <w:jc w:val="both"/>
      </w:pPr>
      <w:r w:rsidRPr="005724A4">
        <w:t>Праздничный пир в теремных палатах (обобщение темы).</w:t>
      </w:r>
    </w:p>
    <w:p w:rsidR="005724A4" w:rsidRPr="005724A4" w:rsidRDefault="005724A4" w:rsidP="00F11D1A">
      <w:pPr>
        <w:shd w:val="clear" w:color="auto" w:fill="FFFFFF"/>
        <w:ind w:firstLine="720"/>
        <w:jc w:val="both"/>
        <w:rPr>
          <w:b/>
          <w:bCs/>
          <w:color w:val="000000"/>
        </w:rPr>
      </w:pPr>
      <w:r w:rsidRPr="005724A4">
        <w:rPr>
          <w:b/>
          <w:bCs/>
          <w:color w:val="000000"/>
        </w:rPr>
        <w:t>Каждый народ — художник</w:t>
      </w:r>
    </w:p>
    <w:p w:rsidR="005724A4" w:rsidRPr="005724A4" w:rsidRDefault="005724A4" w:rsidP="00F11D1A">
      <w:pPr>
        <w:ind w:firstLine="720"/>
        <w:jc w:val="both"/>
      </w:pPr>
      <w:r w:rsidRPr="005724A4">
        <w:t>Страна Восходящего солнца. Образ художественной культуры Японии.</w:t>
      </w:r>
    </w:p>
    <w:p w:rsidR="005724A4" w:rsidRPr="005724A4" w:rsidRDefault="005724A4" w:rsidP="00F11D1A">
      <w:pPr>
        <w:ind w:firstLine="720"/>
        <w:jc w:val="both"/>
      </w:pPr>
      <w:r w:rsidRPr="005724A4">
        <w:t>Искусство народов гор и степей.</w:t>
      </w:r>
    </w:p>
    <w:p w:rsidR="005724A4" w:rsidRPr="005724A4" w:rsidRDefault="005724A4" w:rsidP="00F11D1A">
      <w:pPr>
        <w:ind w:firstLine="720"/>
        <w:jc w:val="both"/>
      </w:pPr>
      <w:r w:rsidRPr="005724A4">
        <w:t>Образ художественной культуры Средней Азии.</w:t>
      </w:r>
    </w:p>
    <w:p w:rsidR="005724A4" w:rsidRPr="005724A4" w:rsidRDefault="005724A4" w:rsidP="00F11D1A">
      <w:pPr>
        <w:ind w:firstLine="720"/>
        <w:jc w:val="both"/>
      </w:pPr>
      <w:r w:rsidRPr="005724A4">
        <w:t>Образ художественной культуры Древней Греции.</w:t>
      </w:r>
    </w:p>
    <w:p w:rsidR="005724A4" w:rsidRPr="005724A4" w:rsidRDefault="005724A4" w:rsidP="00F11D1A">
      <w:pPr>
        <w:ind w:firstLine="720"/>
        <w:jc w:val="both"/>
      </w:pPr>
      <w:r w:rsidRPr="005724A4">
        <w:t>Образ художественной культуры средневековой Западной Европы.</w:t>
      </w:r>
    </w:p>
    <w:p w:rsidR="005724A4" w:rsidRPr="005724A4" w:rsidRDefault="005724A4" w:rsidP="00F11D1A">
      <w:pPr>
        <w:ind w:firstLine="720"/>
        <w:jc w:val="both"/>
      </w:pPr>
      <w:r w:rsidRPr="005724A4">
        <w:t>Многообразие художественных культур в мире (обобщение темы).</w:t>
      </w:r>
    </w:p>
    <w:p w:rsidR="005724A4" w:rsidRPr="005724A4" w:rsidRDefault="005724A4" w:rsidP="00F11D1A">
      <w:pPr>
        <w:shd w:val="clear" w:color="auto" w:fill="FFFFFF"/>
        <w:ind w:firstLine="720"/>
        <w:jc w:val="both"/>
        <w:rPr>
          <w:b/>
          <w:bCs/>
          <w:color w:val="000000"/>
        </w:rPr>
      </w:pPr>
      <w:r w:rsidRPr="005724A4">
        <w:rPr>
          <w:b/>
          <w:bCs/>
          <w:color w:val="000000"/>
        </w:rPr>
        <w:t xml:space="preserve">Искусство объединяет народы </w:t>
      </w:r>
    </w:p>
    <w:p w:rsidR="005724A4" w:rsidRPr="005724A4" w:rsidRDefault="005724A4" w:rsidP="00F11D1A">
      <w:pPr>
        <w:shd w:val="clear" w:color="auto" w:fill="FFFFFF"/>
        <w:ind w:firstLine="720"/>
        <w:jc w:val="both"/>
      </w:pPr>
      <w:r w:rsidRPr="005724A4">
        <w:t>Все народы воспевают материнство.</w:t>
      </w:r>
    </w:p>
    <w:p w:rsidR="005724A4" w:rsidRPr="005724A4" w:rsidRDefault="005724A4" w:rsidP="00F11D1A">
      <w:pPr>
        <w:shd w:val="clear" w:color="auto" w:fill="FFFFFF"/>
        <w:ind w:firstLine="720"/>
        <w:jc w:val="both"/>
      </w:pPr>
      <w:r w:rsidRPr="005724A4">
        <w:t>Все народы воспевают мудрость старости.</w:t>
      </w:r>
    </w:p>
    <w:p w:rsidR="005724A4" w:rsidRPr="005724A4" w:rsidRDefault="005724A4" w:rsidP="00F11D1A">
      <w:pPr>
        <w:shd w:val="clear" w:color="auto" w:fill="FFFFFF"/>
        <w:ind w:firstLine="720"/>
        <w:jc w:val="both"/>
      </w:pPr>
      <w:r w:rsidRPr="005724A4">
        <w:t>Сопереживание — великая тема искусства.</w:t>
      </w:r>
    </w:p>
    <w:p w:rsidR="005724A4" w:rsidRPr="005724A4" w:rsidRDefault="005724A4" w:rsidP="00F11D1A">
      <w:pPr>
        <w:shd w:val="clear" w:color="auto" w:fill="FFFFFF"/>
        <w:ind w:firstLine="720"/>
        <w:jc w:val="both"/>
      </w:pPr>
      <w:r w:rsidRPr="005724A4">
        <w:t>Герои, борцы и защитники.</w:t>
      </w:r>
    </w:p>
    <w:p w:rsidR="005724A4" w:rsidRPr="005724A4" w:rsidRDefault="005724A4" w:rsidP="00F11D1A">
      <w:pPr>
        <w:shd w:val="clear" w:color="auto" w:fill="FFFFFF"/>
        <w:ind w:firstLine="720"/>
        <w:jc w:val="both"/>
      </w:pPr>
      <w:r w:rsidRPr="005724A4">
        <w:lastRenderedPageBreak/>
        <w:t>Юность и надежды.</w:t>
      </w:r>
    </w:p>
    <w:p w:rsidR="005724A4" w:rsidRPr="005724A4" w:rsidRDefault="005724A4" w:rsidP="00F11D1A">
      <w:pPr>
        <w:shd w:val="clear" w:color="auto" w:fill="FFFFFF"/>
        <w:ind w:firstLine="720"/>
        <w:jc w:val="both"/>
      </w:pPr>
      <w:r w:rsidRPr="005724A4">
        <w:t>Искусство народов мира (обобщение темы).</w:t>
      </w:r>
    </w:p>
    <w:p w:rsidR="00E83B3F" w:rsidRDefault="00E83B3F" w:rsidP="00F11D1A">
      <w:pPr>
        <w:pStyle w:val="24"/>
        <w:spacing w:line="240" w:lineRule="auto"/>
        <w:jc w:val="center"/>
        <w:rPr>
          <w:b/>
        </w:rPr>
      </w:pPr>
    </w:p>
    <w:p w:rsidR="003C2C8A" w:rsidRDefault="003C2C8A" w:rsidP="00F11D1A">
      <w:pPr>
        <w:pStyle w:val="a5"/>
        <w:spacing w:after="0"/>
        <w:ind w:left="360"/>
        <w:jc w:val="both"/>
      </w:pPr>
    </w:p>
    <w:p w:rsidR="003C2C8A" w:rsidRDefault="003C2C8A" w:rsidP="00F11D1A">
      <w:pPr>
        <w:pStyle w:val="a5"/>
        <w:spacing w:after="0"/>
        <w:ind w:left="360"/>
        <w:jc w:val="both"/>
      </w:pPr>
    </w:p>
    <w:p w:rsidR="003C2C8A" w:rsidRDefault="003C2C8A" w:rsidP="00F11D1A">
      <w:pPr>
        <w:pStyle w:val="afe"/>
        <w:jc w:val="center"/>
        <w:rPr>
          <w:b/>
        </w:rPr>
      </w:pPr>
      <w:r w:rsidRPr="005362BE">
        <w:rPr>
          <w:b/>
        </w:rPr>
        <w:t>Технология</w:t>
      </w:r>
    </w:p>
    <w:p w:rsidR="003C2C8A" w:rsidRPr="005362BE" w:rsidRDefault="003C2C8A" w:rsidP="00F11D1A">
      <w:pPr>
        <w:pStyle w:val="a5"/>
      </w:pPr>
    </w:p>
    <w:p w:rsidR="003C2C8A" w:rsidRDefault="003C2C8A" w:rsidP="00F11D1A">
      <w:r>
        <w:rPr>
          <w:b/>
        </w:rPr>
        <w:t xml:space="preserve">              </w:t>
      </w:r>
      <w:r>
        <w:t xml:space="preserve">Программа разработана на основе Федерального государственного образовательного стандарта начального общего образования,  примерной авторской программы </w:t>
      </w:r>
      <w:proofErr w:type="spellStart"/>
      <w:r>
        <w:t>Н.И.Роговцевой</w:t>
      </w:r>
      <w:proofErr w:type="spellEnd"/>
      <w:r>
        <w:t xml:space="preserve"> и др., Концепции духовно-нравственного развития и воспитания личности гражданина России, планируемых результатов начального общего образования.</w:t>
      </w:r>
    </w:p>
    <w:p w:rsidR="003C2C8A" w:rsidRDefault="003C2C8A" w:rsidP="00F11D1A">
      <w:pPr>
        <w:pStyle w:val="HTML"/>
        <w:jc w:val="both"/>
        <w:textAlignment w:val="top"/>
        <w:rPr>
          <w:rFonts w:ascii="Times New Roman" w:hAnsi="Times New Roman" w:cs="Times New Roman"/>
        </w:rPr>
      </w:pPr>
      <w:r>
        <w:rPr>
          <w:rFonts w:ascii="Times New Roman" w:hAnsi="Times New Roman" w:cs="Times New Roman"/>
        </w:rPr>
        <w:t xml:space="preserve">      </w:t>
      </w:r>
      <w:r>
        <w:rPr>
          <w:rFonts w:ascii="Times New Roman" w:hAnsi="Times New Roman"/>
        </w:rPr>
        <w:t xml:space="preserve"> Учебный предмет «Технология» имеет практико-ориентированную направленность.</w:t>
      </w:r>
      <w:r>
        <w:rPr>
          <w:rFonts w:ascii="Times New Roman" w:hAnsi="Times New Roman" w:cs="Times New Roman"/>
        </w:rPr>
        <w:t xml:space="preserve"> Его содержание не только дает ребенку представление о технологическом процессе как совокупности применяемых при изготовлении какой-либо  продукции процессов, правил, навыков, предъявляемых к технической документации требований, но и показывает, как использовать эти знания в разных сферах учебной и </w:t>
      </w:r>
      <w:proofErr w:type="spellStart"/>
      <w:r>
        <w:rPr>
          <w:rFonts w:ascii="Times New Roman" w:hAnsi="Times New Roman" w:cs="Times New Roman"/>
        </w:rPr>
        <w:t>внеучебной</w:t>
      </w:r>
      <w:proofErr w:type="spellEnd"/>
      <w:r>
        <w:rPr>
          <w:rFonts w:ascii="Times New Roman" w:hAnsi="Times New Roman" w:cs="Times New Roman"/>
        </w:rPr>
        <w:t xml:space="preserve"> деятельности (при поиске информации, освоении новых знаний, выполнении практических заданий).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Практическая деятельность на уроках технологии является средством общего развития ребёнка, становления социально значимых личностных качеств, а также формирования системы специальных технологических и универсальных учебных действий.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color w:val="008000"/>
        </w:rPr>
      </w:pPr>
      <w:r>
        <w:rPr>
          <w:color w:val="008000"/>
        </w:rPr>
        <w:t xml:space="preserve">    </w:t>
      </w:r>
      <w:r>
        <w:rPr>
          <w:b/>
        </w:rPr>
        <w:t xml:space="preserve">Цели </w:t>
      </w:r>
      <w:r>
        <w:t>изучения технологии в начальной школе</w:t>
      </w:r>
      <w:r>
        <w:rPr>
          <w:color w:val="008000"/>
        </w:rPr>
        <w:t>:</w:t>
      </w:r>
    </w:p>
    <w:p w:rsidR="003C2C8A" w:rsidRDefault="003C2C8A" w:rsidP="00F11D1A">
      <w:pPr>
        <w:numPr>
          <w:ilvl w:val="0"/>
          <w:numId w:val="23"/>
        </w:numPr>
        <w:suppressAutoHyphens/>
        <w:jc w:val="both"/>
        <w:rPr>
          <w:bCs/>
        </w:rPr>
      </w:pPr>
      <w:r>
        <w:rPr>
          <w:bCs/>
        </w:rPr>
        <w:t>Овладение технологическими знаниями и технико-технологическими умениями.</w:t>
      </w:r>
    </w:p>
    <w:p w:rsidR="003C2C8A" w:rsidRDefault="003C2C8A" w:rsidP="00F11D1A">
      <w:pPr>
        <w:numPr>
          <w:ilvl w:val="0"/>
          <w:numId w:val="23"/>
        </w:numPr>
        <w:suppressAutoHyphens/>
        <w:jc w:val="both"/>
        <w:rPr>
          <w:bCs/>
        </w:rPr>
      </w:pPr>
      <w:r>
        <w:rPr>
          <w:bCs/>
        </w:rPr>
        <w:t>Освоение продуктивной проектной деятельности.</w:t>
      </w:r>
    </w:p>
    <w:p w:rsidR="003C2C8A" w:rsidRDefault="003C2C8A" w:rsidP="00F11D1A">
      <w:pPr>
        <w:numPr>
          <w:ilvl w:val="0"/>
          <w:numId w:val="23"/>
        </w:numPr>
        <w:suppressAutoHyphens/>
        <w:jc w:val="both"/>
        <w:rPr>
          <w:bCs/>
        </w:rPr>
      </w:pPr>
      <w:r>
        <w:rPr>
          <w:bCs/>
        </w:rPr>
        <w:t>Формирование позитивного эмоционально-ценностного отношения к труду и людям труда.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both"/>
        <w:rPr>
          <w:b/>
          <w:color w:val="000000"/>
        </w:rPr>
      </w:pPr>
      <w:r>
        <w:rPr>
          <w:b/>
          <w:color w:val="000000"/>
        </w:rPr>
        <w:t>Общая характеристика курса: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Теоретической основой данной программы являются: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2"/>
        </w:rPr>
      </w:pPr>
      <w:proofErr w:type="gramStart"/>
      <w:r>
        <w:t xml:space="preserve">-  </w:t>
      </w:r>
      <w:r>
        <w:rPr>
          <w:i/>
        </w:rPr>
        <w:t>Системно</w:t>
      </w:r>
      <w:r>
        <w:t>-</w:t>
      </w:r>
      <w:proofErr w:type="spellStart"/>
      <w:r>
        <w:rPr>
          <w:i/>
        </w:rPr>
        <w:t>деятельностный</w:t>
      </w:r>
      <w:proofErr w:type="spellEnd"/>
      <w:r>
        <w:t xml:space="preserve"> </w:t>
      </w:r>
      <w:r>
        <w:rPr>
          <w:i/>
        </w:rPr>
        <w:t>подход</w:t>
      </w:r>
      <w:r>
        <w:t xml:space="preserve">: </w:t>
      </w:r>
      <w:r>
        <w:rPr>
          <w:spacing w:val="-2"/>
        </w:rPr>
        <w:t xml:space="preserve">обучение  на основе реализации в образовательном процессе теории деятельности, которое  обеспечивает переход внешних действий во внутренние умственные процессы и   формирование психических действий субъекта из внешних, </w:t>
      </w:r>
      <w:r>
        <w:t xml:space="preserve">материальных (материализованных) действий с последующей их </w:t>
      </w:r>
      <w:proofErr w:type="spellStart"/>
      <w:r>
        <w:t>интериоризацией</w:t>
      </w:r>
      <w:proofErr w:type="spellEnd"/>
      <w:r>
        <w:t xml:space="preserve"> (</w:t>
      </w:r>
      <w:proofErr w:type="spellStart"/>
      <w:r>
        <w:t>П.Я.Гальперин</w:t>
      </w:r>
      <w:proofErr w:type="spellEnd"/>
      <w:r>
        <w:t xml:space="preserve">, </w:t>
      </w:r>
      <w:proofErr w:type="spellStart"/>
      <w:r>
        <w:t>Н.Ф.Талызина</w:t>
      </w:r>
      <w:proofErr w:type="spellEnd"/>
      <w:r>
        <w:t xml:space="preserve"> и др</w:t>
      </w:r>
      <w:r>
        <w:rPr>
          <w:spacing w:val="-2"/>
        </w:rPr>
        <w:t>.).</w:t>
      </w:r>
      <w:proofErr w:type="gramEnd"/>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6"/>
        </w:rPr>
      </w:pPr>
      <w:r>
        <w:rPr>
          <w:spacing w:val="6"/>
        </w:rPr>
        <w:t xml:space="preserve">- </w:t>
      </w:r>
      <w:r>
        <w:rPr>
          <w:i/>
          <w:spacing w:val="6"/>
        </w:rPr>
        <w:t>Теория</w:t>
      </w:r>
      <w:r>
        <w:rPr>
          <w:spacing w:val="6"/>
        </w:rPr>
        <w:t xml:space="preserve"> </w:t>
      </w:r>
      <w:r>
        <w:rPr>
          <w:i/>
          <w:spacing w:val="6"/>
        </w:rPr>
        <w:t>развития</w:t>
      </w:r>
      <w:r>
        <w:rPr>
          <w:spacing w:val="6"/>
        </w:rPr>
        <w:t xml:space="preserve"> </w:t>
      </w:r>
      <w:r>
        <w:rPr>
          <w:i/>
          <w:spacing w:val="6"/>
        </w:rPr>
        <w:t>личности</w:t>
      </w:r>
      <w:r>
        <w:rPr>
          <w:spacing w:val="6"/>
        </w:rPr>
        <w:t xml:space="preserve"> </w:t>
      </w:r>
      <w:r>
        <w:rPr>
          <w:i/>
          <w:spacing w:val="6"/>
        </w:rPr>
        <w:t>учащегося на основе освоения универсальных</w:t>
      </w:r>
      <w:r>
        <w:rPr>
          <w:spacing w:val="6"/>
        </w:rPr>
        <w:t xml:space="preserve"> </w:t>
      </w:r>
      <w:r>
        <w:rPr>
          <w:i/>
          <w:spacing w:val="6"/>
        </w:rPr>
        <w:t>способов</w:t>
      </w:r>
      <w:r>
        <w:rPr>
          <w:spacing w:val="6"/>
        </w:rPr>
        <w:t xml:space="preserve"> </w:t>
      </w:r>
      <w:r>
        <w:rPr>
          <w:i/>
          <w:spacing w:val="6"/>
        </w:rPr>
        <w:t>деятельности</w:t>
      </w:r>
      <w:r>
        <w:rPr>
          <w:spacing w:val="6"/>
        </w:rPr>
        <w:t>: понимание процесса учения не только как усвоение системы знаний, умений, и навыков, составляющих инструментальную основу компетенций учащегося, но и как процесс развития личности, обретения духовно-нравственного и социального опыта.</w:t>
      </w:r>
    </w:p>
    <w:p w:rsidR="003C2C8A" w:rsidRDefault="003C2C8A" w:rsidP="00F11D1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b/>
        </w:rPr>
      </w:pPr>
      <w:r>
        <w:rPr>
          <w:b/>
        </w:rPr>
        <w:t>Основные задачи курса: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духовно-нравственное развитие учащихся, освоение нравственно-эстетического и социально-исторического опыта человечества, отраженного в материальной культуре;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развитие эмоционально-ценностного отношения   к социальному миру и миру природы через формирование позитивного отношения к труду и людям труда, знакомство с современными профессиями;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формирование умения  осуществлять  личностный  выбор способов деятельности, реализовать их  в практической деятельности,  нести ответственность за результат своего труда;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lastRenderedPageBreak/>
        <w:t>- формирование идентичности гражданина России в поликультурном многонациональном обществе на основе знакомства с ремеслами народов России;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xml:space="preserve">- развитие способности к равноправному сотрудничеству на основе уважения личности другого человека; воспитание толерантности к мнению и позиции других;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roofErr w:type="gramStart"/>
      <w:r>
        <w:t>- формирование целостной картины мира (образа мира) на основе  познания мира через осмысление духовно-психологического содержания предметного мира и его единства с миром природы,  освоения трудовых умений и навыков, осмысления технологии  процесса выполнения изделий в проектной деятельности;                                                                                                                                                       -  развитие познавательных мотивов, инициативности, любознательности и познавательных интересов  на основе  связи  трудового и технологического образования  с жизненным опытом и системой ценностей ребенка;</w:t>
      </w:r>
      <w:proofErr w:type="gramEnd"/>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формирование  мотивации успеха, готовности к действиям в новых условиях и нестандартных ситуациях;</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xml:space="preserve">- гармоничное развитие понятийно-логического и образно-художественного мышления в процессе реализации проекта;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jc w:val="both"/>
      </w:pPr>
      <w:r>
        <w:t>- развитие творческого потенциала личности в  процессе изготовления изделий при замене различных видов материалов, способов выполнения отдельных операций;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первоначальных конструкторско-технологических знаний и умений на основе обучения работе с технологической картой, строгого выполнение технологии  изготовления любых изделий;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развитие знаково-символического и пространственного мышления, творческого и репродуктивного воображения, творческого мышления;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формирование на основе овладения культурой проектной деятельности внутреннего плана деятельности, включающего целеполагание, планирование (умение составлять план действий и применять его для решения учебных задач), прогнозирование (предсказание будущего результата при различных условиях выполнения действия), контроль, коррекцию и оценку;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обучение умению самостоятельно оценивать свое изделие, свой труд, приобщение к пониманию обязательности оценки качества продукции,   работе над изделием в формате и логике проекта;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умения переносить освоенные в проектной деятельности теоретические знания о технологическом процессе  в практику изготовления изделий  ручного труда,  использовать технологические знания при изучении предмета «Окружающий мир» и других школьных дисциплин;</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обучение приемам работы с  природными,  пластичными материалами, бумагой, тканью, работе с  конструктором, формирование  умения подбирать   необходимые  для выполнения изделия инструменты;</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привычки неукоснительно соблюдать  технику безопасности и правила работы с инструментами, организации рабочего места;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формирование первоначальных умений  поиска необходимой информации в словарях, каталогах, библиотеке,  умений проверки, преобразования, хранения, передачи имеющейся информации, навыков использования компьютера;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формирование коммуникативных умений  в процессе реализации проектной деятельности (выслушивать и  принимать разные точки зрения и мнения, сравнивая их со своей; распределять обязанности, приходить к единому решению в процессе обсуждения (договариваться), аргументировать свою точку зрения, убеждать в правильности выбранного способа и т.д.);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формирование потребности в общении и осмысление его значимости для достижения положительного конечного результата;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lastRenderedPageBreak/>
        <w:t>- формирование потребности  в сотрудничестве, осмысление и соблюдение правил взаимодействия при групповой и парной работе, при общении с разными возрастными группами.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i/>
        </w:rPr>
      </w:pPr>
      <w:r>
        <w:t xml:space="preserve">     Особенностью программы является то, что она обеспечивает изучение начального курса  технологии   через </w:t>
      </w:r>
      <w:r>
        <w:rPr>
          <w:i/>
        </w:rPr>
        <w:t>осмысление младшим школьником  деятельности человека</w:t>
      </w:r>
      <w:r>
        <w:t xml:space="preserve">,   осваивающего природу на Земле, в Воде, в Воздухе и в информационном пространстве. Человек при этом рассматривается как создатель духовной культуры и  творец рукотворного мира.  Освоение содержания предмета осуществляется на основе   </w:t>
      </w:r>
      <w:r>
        <w:rPr>
          <w:i/>
        </w:rPr>
        <w:t>продуктивной проектной деятельности</w:t>
      </w:r>
      <w:r>
        <w:t xml:space="preserve">.   Формирование конструкторско-технологических знаний и умений происходит в процессе работы  с </w:t>
      </w:r>
      <w:r>
        <w:rPr>
          <w:i/>
        </w:rPr>
        <w:t>технологической картой.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i/>
        </w:rPr>
        <w:t xml:space="preserve">         </w:t>
      </w:r>
      <w:r>
        <w:t>Названные особенности  программы отражены в ее структуре. Содержание  основных разделов -  «Человек и земля», «Человек и вода», «Человек и воздух», «Человек и информация» -  позволяет  рассматривать деятельность человека с разных сторон.  В программе как особые элементы содержания обучения технологии представлены  технологическая карта и проектная деятельность. На основе технологической карты ученики знакомятся со свойствами материалов, осваивают способы и приемы работы с инструментами и знакомятся с технологическим процессом.  В    каждой теме реализован  принцип: от деятельности под контролем учителя к самостоятельному изготовлению определенной «продукции», реализации конкретного проекта.</w:t>
      </w:r>
    </w:p>
    <w:p w:rsidR="003C2C8A" w:rsidRDefault="003C2C8A" w:rsidP="00F11D1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pPr>
      <w:r>
        <w:rPr>
          <w:color w:val="FF0000"/>
        </w:rPr>
        <w:t xml:space="preserve">         </w:t>
      </w:r>
      <w:r>
        <w:t xml:space="preserve">Особое внимание в программе отводится содержанию практических  работ, которое предусматривает: </w:t>
      </w:r>
    </w:p>
    <w:p w:rsidR="003C2C8A" w:rsidRDefault="003C2C8A" w:rsidP="00F11D1A">
      <w:pPr>
        <w:pStyle w:val="af2"/>
        <w:numPr>
          <w:ilvl w:val="0"/>
          <w:numId w:val="24"/>
        </w:numPr>
        <w:suppressAutoHyphens/>
        <w:jc w:val="both"/>
      </w:pPr>
      <w:r>
        <w:t xml:space="preserve">знакомство детей с рабочими технологическими операциями, порядком их выполнения при изготовлении изделия, подбором необходимых материалов и инструментов; </w:t>
      </w:r>
    </w:p>
    <w:p w:rsidR="003C2C8A" w:rsidRDefault="003C2C8A" w:rsidP="00F11D1A">
      <w:pPr>
        <w:pStyle w:val="af2"/>
        <w:numPr>
          <w:ilvl w:val="0"/>
          <w:numId w:val="25"/>
        </w:numPr>
        <w:suppressAutoHyphens/>
        <w:jc w:val="both"/>
        <w:rPr>
          <w:iCs/>
        </w:rPr>
      </w:pPr>
      <w:r>
        <w:t xml:space="preserve">овладение инвариантными составляющими технологических операций (способами работы)  </w:t>
      </w:r>
      <w:r>
        <w:rPr>
          <w:iCs/>
        </w:rPr>
        <w:t>разметки,</w:t>
      </w:r>
      <w:r>
        <w:t xml:space="preserve"> </w:t>
      </w:r>
      <w:r>
        <w:rPr>
          <w:iCs/>
        </w:rPr>
        <w:t>раскроя, сборки, отделки;</w:t>
      </w:r>
    </w:p>
    <w:p w:rsidR="003C2C8A" w:rsidRDefault="003C2C8A" w:rsidP="00F11D1A">
      <w:pPr>
        <w:pStyle w:val="af2"/>
        <w:numPr>
          <w:ilvl w:val="0"/>
          <w:numId w:val="25"/>
        </w:numPr>
        <w:suppressAutoHyphens/>
        <w:jc w:val="both"/>
      </w:pPr>
      <w:r>
        <w:t xml:space="preserve"> первичное ознакомление с законами природы, на которые опирается человек при работе;  </w:t>
      </w:r>
    </w:p>
    <w:p w:rsidR="003C2C8A" w:rsidRDefault="003C2C8A" w:rsidP="00F11D1A">
      <w:pPr>
        <w:pStyle w:val="af2"/>
        <w:numPr>
          <w:ilvl w:val="0"/>
          <w:numId w:val="24"/>
        </w:numPr>
        <w:suppressAutoHyphens/>
        <w:jc w:val="both"/>
      </w:pPr>
      <w:r>
        <w:t>знакомство со свойствами материалов, инструментами и машинами, помогающими человеку в обработке сырья и создании предметного мира;</w:t>
      </w:r>
    </w:p>
    <w:p w:rsidR="003C2C8A" w:rsidRDefault="003C2C8A" w:rsidP="00F11D1A">
      <w:pPr>
        <w:pStyle w:val="af2"/>
        <w:numPr>
          <w:ilvl w:val="0"/>
          <w:numId w:val="24"/>
        </w:numPr>
        <w:suppressAutoHyphens/>
        <w:jc w:val="both"/>
      </w:pPr>
      <w:r>
        <w:t>изготовление  преимущественно объемных изделий (в целях развития пространственного  восприятия);</w:t>
      </w:r>
    </w:p>
    <w:p w:rsidR="003C2C8A" w:rsidRDefault="003C2C8A" w:rsidP="00F11D1A">
      <w:pPr>
        <w:numPr>
          <w:ilvl w:val="0"/>
          <w:numId w:val="24"/>
        </w:numPr>
        <w:suppressAutoHyphens/>
        <w:jc w:val="both"/>
      </w:pPr>
      <w:r>
        <w:t>осуществление выбора - в каждой теме предлагаются либо  два-три изделия на основе общей конструкции, либо разные варианты творческих заданий на одну тему;</w:t>
      </w:r>
    </w:p>
    <w:p w:rsidR="003C2C8A" w:rsidRDefault="003C2C8A" w:rsidP="00F11D1A">
      <w:pPr>
        <w:numPr>
          <w:ilvl w:val="0"/>
          <w:numId w:val="24"/>
        </w:numPr>
        <w:suppressAutoHyphens/>
        <w:jc w:val="both"/>
        <w:rPr>
          <w:spacing w:val="6"/>
        </w:rPr>
      </w:pPr>
      <w:r>
        <w:rPr>
          <w:spacing w:val="4"/>
        </w:rPr>
        <w:t>проектная</w:t>
      </w:r>
      <w:r>
        <w:rPr>
          <w:b/>
          <w:spacing w:val="4"/>
        </w:rPr>
        <w:t xml:space="preserve"> </w:t>
      </w:r>
      <w:r>
        <w:rPr>
          <w:spacing w:val="4"/>
        </w:rPr>
        <w:t>деятельность</w:t>
      </w:r>
      <w:r>
        <w:rPr>
          <w:b/>
          <w:spacing w:val="4"/>
        </w:rPr>
        <w:t xml:space="preserve"> (</w:t>
      </w:r>
      <w:r>
        <w:rPr>
          <w:spacing w:val="1"/>
        </w:rPr>
        <w:t>определение цели и задач, распределение участников для решения поставленных задач</w:t>
      </w:r>
      <w:r>
        <w:rPr>
          <w:spacing w:val="6"/>
        </w:rPr>
        <w:t>, составление плана, выбор средств и способов деятельности, оценка результатов, коррекция деятельности);</w:t>
      </w:r>
    </w:p>
    <w:p w:rsidR="003C2C8A" w:rsidRDefault="003C2C8A" w:rsidP="00F11D1A">
      <w:pPr>
        <w:numPr>
          <w:ilvl w:val="0"/>
          <w:numId w:val="24"/>
        </w:numPr>
        <w:suppressAutoHyphens/>
        <w:jc w:val="both"/>
      </w:pPr>
      <w:r>
        <w:t xml:space="preserve">использование в работе  преимущественно конструкторской, а не  изобразительной деятельности; </w:t>
      </w:r>
    </w:p>
    <w:p w:rsidR="003C2C8A" w:rsidRDefault="003C2C8A" w:rsidP="00F11D1A">
      <w:pPr>
        <w:numPr>
          <w:ilvl w:val="0"/>
          <w:numId w:val="24"/>
        </w:numPr>
        <w:suppressAutoHyphens/>
        <w:jc w:val="both"/>
      </w:pPr>
      <w:r>
        <w:t>знакомство с природой и использованием ее богатств человеком;</w:t>
      </w:r>
    </w:p>
    <w:p w:rsidR="003C2C8A" w:rsidRDefault="003C2C8A" w:rsidP="00F11D1A">
      <w:pPr>
        <w:numPr>
          <w:ilvl w:val="0"/>
          <w:numId w:val="24"/>
        </w:numPr>
        <w:suppressAutoHyphens/>
        <w:jc w:val="both"/>
      </w:pPr>
      <w:r>
        <w:t>изготовление преимущественно изделий, которые являются объектами предметного мира (то, что создано человеком), а не природы.</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 xml:space="preserve">Проектная деятельность и работа с технологическими картами  формирует у учащихся умения ставить и принимать задачу, планировать последовательность действий и выбирать необходимые средства и способы их выполнения. Самостоятельное осуществление продуктивной проектной деятельности  совершенствует умение  находить решения в ситуации затруднения, работать в коллективе, брать ответственность за результат </w:t>
      </w:r>
      <w:r>
        <w:lastRenderedPageBreak/>
        <w:t>деятельности на себя и т.д. В результате закладываются прочные основы трудолюбия и способности к самовыражению, формируются социально ценные практические умения, приобретается опыт преобразовательной деятельности и творчества.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t xml:space="preserve">Продуктивная  проектная деятельность создает основу для  развития личности младшего школьника, предоставляет уникальные возможности для духовно-нравственного развития детей. Рассмотрение в рамках программы «Технология» проблемы гармоничной среды обитания человека позволяет детям получить устойчивые  представления о достойном образе жизни в гармонии с окружающим миром. Активное изучение образов и конструкций природных объектов, которые являются неисчерпаемым источником идей для мастера, способствует воспитанию духовности. Ознакомление с народными ремеслами, изучение народных культурных традиций также имеет огромный нравственный смысл. </w:t>
      </w:r>
    </w:p>
    <w:p w:rsidR="003C2C8A" w:rsidRDefault="003C2C8A" w:rsidP="00F11D1A">
      <w:pPr>
        <w:pStyle w:val="HTML"/>
        <w:jc w:val="both"/>
        <w:textAlignment w:val="top"/>
        <w:rPr>
          <w:rFonts w:ascii="Times New Roman" w:hAnsi="Times New Roman"/>
        </w:rPr>
      </w:pPr>
      <w:r>
        <w:rPr>
          <w:rFonts w:ascii="Times New Roman" w:hAnsi="Times New Roman" w:cs="Times New Roman"/>
        </w:rPr>
        <w:t xml:space="preserve">      </w:t>
      </w:r>
      <w:r>
        <w:rPr>
          <w:rFonts w:ascii="Times New Roman" w:hAnsi="Times New Roman"/>
        </w:rPr>
        <w:t xml:space="preserve"> </w:t>
      </w:r>
      <w:r>
        <w:rPr>
          <w:rFonts w:ascii="Times New Roman" w:hAnsi="Times New Roman"/>
        </w:rPr>
        <w:tab/>
        <w:t xml:space="preserve">Программа   ориентирована на широкое использование  знаний и умений, усвоенных детьми в процессе изучения других   учебных предметов: окружающего мира, изобразительного искусства, математики, русского языка и литературного чтения.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ab/>
        <w:t>При освоении содержания курса «Технология» актуализируются знания, полученные при изучении окружающего мира. Это касается  не только работы с природными материалами. Природные  формы  лежат в основе  идей   изготовления многих конструкций и воплощаются  в готовых изделиях.  Изучение технологии предусматривает знакомство  с производствами, ни одно из которых не обходится без природных ресурсов. Деятельность человека-созидателя материальных ценностей  и творца среды обитания в программе рассматривается в связи с проблемами охраны природы - это способствует  формированию экологической культуры детей.    Изучение этнокультурных традиций в деятельности человека также связано с содержанием предмета «Окружающий мир».</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В программе  интегрируется и содержание курса «Изобразительное искусство»: в целях гармонизации форм и конструкций используются средства художественной выразительности,  изделия изготавливаются на основе правил декоративно-прикладного искусства и  законов дизайна,  младшие школьники осваивают  эстетику труда.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Программа предусматривает использование математических знаний: это и  работа с именованными числами, и выполнение вычислений, расчетов, построений при конструировании и моделировании, и работа с геометрическими фигурами и  телами,  и создание элементарных алгоритмов деятельности в проекте. Освоение правил работы и преобразования информации    также тесно связано с  образовательной областью «Математика и информатика».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w:t>
      </w:r>
      <w:r>
        <w:tab/>
        <w:t xml:space="preserve">  В «Технологии»  естественным путем интегрируется содержание образовательной области «Филология» (русский язык и литературное чтение). Для понимания детьми  реализуемых в изделии технических образов   рассматривается культурно-исторический справочный материал, представленный в  учебных текстах разного типа. Эти тексты анализируются,  обсуждаются; дети строят собственные суждения, обосновывают  их, формулируют выводы.</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t xml:space="preserve">Программа  «Технология», интегрируя знания о человеке, природе и  обществе, способствует целостному восприятию ребенком мира во всем его многообразии и единстве.  Практико-ориентированная направленность содержания   позволяет реализовать эти знания в интеллектуально-практической деятельности младших школьников и создаёт условия для развития их инициативности, изобретательности, гибкости мышления.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ab/>
        <w:t xml:space="preserve">Содержание программы обеспечивает реальное включение в образовательный процесс различных структурных компонентов личности (интеллектуального, эмоционально-эстетического, духовно-нравственного, физического) в их единстве, что создаёт условия для гармонизации развития, сохранения и укрепления психического и физического здоровья учащихся.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Место курса «технология» в учебном курсе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lastRenderedPageBreak/>
        <w:t>На изучение технологии в начальной школе отводится 1 ч в неделю. Курс рассчитан  на 132 ч: по 34 ч - во 2, 3 и 4 классах (34 учебные недели в каждом классе).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rPr>
        <w:t>Результаты изучения курса</w:t>
      </w:r>
      <w:r>
        <w:t xml:space="preserve">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Освоение данной программы обеспечивает достижение  следующих  результатов:</w:t>
      </w:r>
    </w:p>
    <w:p w:rsidR="003C2C8A" w:rsidRDefault="003C2C8A" w:rsidP="00F11D1A">
      <w:pPr>
        <w:pStyle w:val="1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MS Mincho" w:hAnsi="Times New Roman" w:cs="Times New Roman"/>
          <w:b/>
          <w:bCs/>
          <w:iCs/>
          <w:sz w:val="24"/>
          <w:szCs w:val="24"/>
        </w:rPr>
      </w:pPr>
      <w:r>
        <w:rPr>
          <w:rFonts w:ascii="Times New Roman" w:eastAsia="MS Mincho" w:hAnsi="Times New Roman" w:cs="Times New Roman"/>
          <w:b/>
          <w:bCs/>
          <w:iCs/>
          <w:sz w:val="24"/>
          <w:szCs w:val="24"/>
        </w:rPr>
        <w:t>Личностные результаты:</w:t>
      </w:r>
    </w:p>
    <w:p w:rsidR="003C2C8A" w:rsidRDefault="003C2C8A" w:rsidP="00F11D1A">
      <w:pPr>
        <w:tabs>
          <w:tab w:val="left" w:pos="993"/>
        </w:tabs>
        <w:autoSpaceDE w:val="0"/>
        <w:ind w:firstLine="567"/>
        <w:jc w:val="both"/>
      </w:pPr>
      <w:r>
        <w:t>- Воспитание патриотизма, чувства гордости за свою Родину, российский народ и историю России.</w:t>
      </w:r>
    </w:p>
    <w:p w:rsidR="003C2C8A" w:rsidRDefault="003C2C8A" w:rsidP="00F11D1A">
      <w:pPr>
        <w:tabs>
          <w:tab w:val="left" w:pos="993"/>
        </w:tabs>
        <w:autoSpaceDE w:val="0"/>
        <w:ind w:firstLine="567"/>
        <w:jc w:val="both"/>
      </w:pPr>
      <w: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уважительного отношения к иному мнению, истории и культуре других народов.</w:t>
      </w:r>
    </w:p>
    <w:p w:rsidR="003C2C8A" w:rsidRDefault="003C2C8A" w:rsidP="00F11D1A">
      <w:pPr>
        <w:tabs>
          <w:tab w:val="left" w:pos="993"/>
        </w:tabs>
        <w:autoSpaceDE w:val="0"/>
        <w:ind w:firstLine="567"/>
        <w:jc w:val="both"/>
      </w:pPr>
      <w:r>
        <w:t>- Принятие и освоение социальной роли обучающегося, развитие мотивов учебной деятельности и формирование личностного смысла учения.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эстетических потребностей, ценностей и чувств.</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Развитие навыков сотрудничества </w:t>
      </w:r>
      <w:proofErr w:type="gramStart"/>
      <w:r>
        <w:t>со</w:t>
      </w:r>
      <w:proofErr w:type="gramEnd"/>
      <w:r>
        <w:t xml:space="preserve"> взрослыми и сверстниками в разных социальных ситуациях, умения не создавать конфликтов и находить выходы из спорных ситуаций.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установки на безопасный и здоровый образ жизни.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 </w:t>
      </w:r>
      <w:proofErr w:type="spellStart"/>
      <w:r>
        <w:rPr>
          <w:b/>
        </w:rPr>
        <w:t>Метапредметные</w:t>
      </w:r>
      <w:proofErr w:type="spellEnd"/>
      <w:r>
        <w:rPr>
          <w:b/>
        </w:rPr>
        <w:t xml:space="preserve"> результаты:</w:t>
      </w:r>
    </w:p>
    <w:p w:rsidR="003C2C8A" w:rsidRDefault="003C2C8A" w:rsidP="00F11D1A">
      <w:pPr>
        <w:tabs>
          <w:tab w:val="left" w:pos="0"/>
        </w:tabs>
        <w:ind w:firstLine="567"/>
        <w:jc w:val="both"/>
      </w:pPr>
      <w:r>
        <w:t>- Овладение способностью принимать и сохранять цели и задачи учебной деятельности, поиска средств ее осуществления.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Освоение  способов  решения  проблем  творческого  и  поискового  характера.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Использование знаково-символических сре</w:t>
      </w:r>
      <w:proofErr w:type="gramStart"/>
      <w:r>
        <w:t>дств пр</w:t>
      </w:r>
      <w:proofErr w:type="gramEnd"/>
      <w:r>
        <w:t>едставления информации для создания моделей изучаемых объектов и процессов, схем решения учебных и практических задач.</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w:t>
      </w:r>
      <w:proofErr w:type="gramStart"/>
      <w:r>
        <w:t>о-</w:t>
      </w:r>
      <w:proofErr w:type="gramEnd"/>
      <w:r>
        <w:t xml:space="preserve"> и графическим сопровождением; соблюдать нормы информационной избирательности, этики и этикета.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proofErr w:type="gramStart"/>
      <w:r>
        <w:t>-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3C2C8A" w:rsidRDefault="003C2C8A" w:rsidP="00F11D1A">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567"/>
        <w:jc w:val="both"/>
      </w:pPr>
      <w:r>
        <w:t>-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pPr>
      <w:r>
        <w:t xml:space="preserve">- Овладение базовыми предметными и </w:t>
      </w:r>
      <w:proofErr w:type="spellStart"/>
      <w:r>
        <w:t>межпредметными</w:t>
      </w:r>
      <w:proofErr w:type="spellEnd"/>
      <w:r>
        <w:t xml:space="preserve"> понятиями, отражающими существенные связи и отношения между объектами и процессами.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rPr>
      </w:pPr>
      <w:r>
        <w:rPr>
          <w:b/>
        </w:rPr>
        <w:t xml:space="preserve">Предметные результаты: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lastRenderedPageBreak/>
        <w:t xml:space="preserve">-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Усвоение первоначальных представлений о материальной культуре как продукте предметно-преобразующей деятельности человека.</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rPr>
      </w:pPr>
      <w:r>
        <w:rPr>
          <w:b/>
        </w:rPr>
        <w:t>Содержание</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r>
        <w:rPr>
          <w:b/>
        </w:rPr>
        <w:t xml:space="preserve"> 1. Общекультурные и </w:t>
      </w:r>
      <w:proofErr w:type="spellStart"/>
      <w:r>
        <w:rPr>
          <w:b/>
        </w:rPr>
        <w:t>общетрудовые</w:t>
      </w:r>
      <w:proofErr w:type="spellEnd"/>
      <w:r>
        <w:rPr>
          <w:b/>
        </w:rPr>
        <w:t xml:space="preserve"> компетенции (знания, умения и способы деятельности). Основы культуры труда, самообслуживания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Трудовая деятельность и её значение в жизни человека. </w:t>
      </w:r>
      <w:proofErr w:type="gramStart"/>
      <w:r>
        <w:t>Рукотворный мир как результат труда человека; разнообразие предметов рукотворного мира (архитектура, техника, предметы быта и декоративно-прикладного искусства и т. д.) разных народов России).</w:t>
      </w:r>
      <w:proofErr w:type="gramEnd"/>
      <w:r>
        <w:t xml:space="preserve">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традиции и творчество мастера в создании предметной среды (общее представление).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Элементарная творческая и проектная деятельность (создание замысла, его детализация и воплощение). Культура проектной деятельности и оформление документации (целеполагание, планирование, выполнение, рефлексия, презентация, оценка). Система коллективных, групповых и </w:t>
      </w:r>
      <w:proofErr w:type="gramStart"/>
      <w:r>
        <w:t>индивидуальных проектов</w:t>
      </w:r>
      <w:proofErr w:type="gramEnd"/>
      <w:r>
        <w:t>.  Культура межличностных отношений в совместной деятельности. Результат проектной деятельности — изделия, которые могут быть использованы для оказания услуг, для организации праздников, для самообслуживания, для использования в учебной деятельности и т. п. Выполнение доступных видов работ по самообслуживанию, домашнему труду, оказание доступных видов помощи малышам, взрослым и сверстникам.</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pPr>
      <w:r>
        <w:t>Выполнение элементарных расчетов стоимости изготавливаемого изделия.</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r>
        <w:rPr>
          <w:b/>
        </w:rPr>
        <w:t>2. Технология ручной обработки материалов</w:t>
      </w:r>
      <w:r>
        <w:rPr>
          <w:rStyle w:val="afd"/>
          <w:b/>
        </w:rPr>
        <w:footnoteReference w:id="6"/>
      </w:r>
      <w:r>
        <w:rPr>
          <w:b/>
        </w:rPr>
        <w:t xml:space="preserve">. Элементы графической грамоты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lastRenderedPageBreak/>
        <w:t xml:space="preserve">Подготовка материалов к работе. Экономное расходование материалов. Выбор </w:t>
      </w:r>
      <w:r>
        <w:rPr>
          <w:b/>
          <w:i/>
        </w:rPr>
        <w:t>и замена</w:t>
      </w:r>
      <w:r>
        <w:t xml:space="preserve">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Общее представление о технологическом процессе, технологической документации (технологическая карта, чертеж и др.) анализ устройства и назначения изделия; выстраивание последовательности практических действий и технологических операций; подбор  и замена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w:t>
      </w:r>
      <w:proofErr w:type="gramStart"/>
      <w: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 отделка изделия или его деталей (окрашивание, вышивка, аппликация и др.).</w:t>
      </w:r>
      <w:proofErr w:type="gramEnd"/>
      <w:r>
        <w:t xml:space="preserve"> Грамотное заполнение технологической карты. Выполнение отделки в соответствии с особенностями декоративных орнаментов разных народов России (растительный, геометрический и другой орнамент).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t xml:space="preserve">Проведение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w:t>
      </w:r>
      <w:proofErr w:type="gramStart"/>
      <w:r>
        <w:t>Назначение линий чертежа (контур, линии надреза, сгиба, размерная, осевая, центровая, разрыва).</w:t>
      </w:r>
      <w:proofErr w:type="gramEnd"/>
      <w: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b/>
        </w:rPr>
      </w:pPr>
      <w:r>
        <w:rPr>
          <w:b/>
        </w:rPr>
        <w:t xml:space="preserve">3. Конструирование и моделирование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на компьютере и в интерактивном конструкторе. </w:t>
      </w:r>
    </w:p>
    <w:p w:rsidR="003C2C8A" w:rsidRPr="00AD3C3E"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rPr>
          <w:b/>
        </w:rPr>
      </w:pPr>
      <w:r w:rsidRPr="00AD3C3E">
        <w:rPr>
          <w:b/>
        </w:rPr>
        <w:t xml:space="preserve">4. Практика работы на компьютере </w:t>
      </w:r>
    </w:p>
    <w:p w:rsidR="003C2C8A" w:rsidRPr="00AD3C3E"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57"/>
        <w:jc w:val="both"/>
      </w:pPr>
      <w:r w:rsidRPr="00AD3C3E">
        <w:t xml:space="preserve">Информация, её отбор, анализ и систематизация. Способы получения, хранения, переработки информации. </w:t>
      </w:r>
    </w:p>
    <w:p w:rsidR="003C2C8A" w:rsidRPr="00AD3C3E"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sidRPr="00AD3C3E">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каталогам.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w:t>
      </w:r>
      <w:proofErr w:type="gramStart"/>
      <w:r w:rsidRPr="00AD3C3E">
        <w:t>СО</w:t>
      </w:r>
      <w:proofErr w:type="gramEnd"/>
      <w:r w:rsidRPr="00AD3C3E">
        <w:t xml:space="preserve">). </w:t>
      </w:r>
    </w:p>
    <w:p w:rsidR="003C2C8A" w:rsidRDefault="003C2C8A" w:rsidP="00F11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proofErr w:type="gramStart"/>
      <w:r w:rsidRPr="00AD3C3E">
        <w:t>Работа с простыми информационными объектами (текст, таблица, схема, рисунок): преобразование, создание, сохранение, удаление.</w:t>
      </w:r>
      <w:proofErr w:type="gramEnd"/>
      <w:r w:rsidRPr="00AD3C3E">
        <w:t xml:space="preserve"> Создание небольшого текста по интересной детям тематике. Вывод текста на принтер. Использование рисунков из ресурса компьютера, программ </w:t>
      </w:r>
      <w:proofErr w:type="spellStart"/>
      <w:r w:rsidRPr="00AD3C3E">
        <w:t>Word</w:t>
      </w:r>
      <w:proofErr w:type="spellEnd"/>
      <w:r w:rsidRPr="00AD3C3E">
        <w:t>.</w:t>
      </w:r>
    </w:p>
    <w:p w:rsidR="003C2C8A" w:rsidRPr="00487D13" w:rsidRDefault="003C2C8A" w:rsidP="00F11D1A">
      <w:pPr>
        <w:pStyle w:val="a5"/>
        <w:spacing w:after="0"/>
        <w:ind w:left="360"/>
        <w:jc w:val="both"/>
      </w:pPr>
    </w:p>
    <w:p w:rsidR="00E80464" w:rsidRPr="00487D13" w:rsidRDefault="00E80464" w:rsidP="00F11D1A">
      <w:pPr>
        <w:rPr>
          <w:b/>
        </w:rPr>
      </w:pPr>
    </w:p>
    <w:p w:rsidR="00D921B3" w:rsidRPr="00307A11" w:rsidRDefault="00D921B3" w:rsidP="00F11D1A">
      <w:pPr>
        <w:ind w:firstLine="567"/>
        <w:jc w:val="center"/>
        <w:rPr>
          <w:b/>
          <w:caps/>
          <w:sz w:val="28"/>
          <w:szCs w:val="28"/>
        </w:rPr>
      </w:pPr>
      <w:r w:rsidRPr="00307A11">
        <w:rPr>
          <w:b/>
          <w:sz w:val="28"/>
          <w:szCs w:val="28"/>
        </w:rPr>
        <w:t>Музыка</w:t>
      </w:r>
    </w:p>
    <w:p w:rsidR="00D921B3" w:rsidRDefault="00D921B3" w:rsidP="00F11D1A">
      <w:r>
        <w:rPr>
          <w:b/>
        </w:rPr>
        <w:t xml:space="preserve">              </w:t>
      </w:r>
      <w:r>
        <w:t>Программа разработана на основе Федерального государственного образовательного стандарта начального общего образования,  примерной авторской программы  Е.Д.Критской и др., Концепции духовно-нравственного развития и воспитания личности гражданина России, планируемых результатов начального общего образования.</w:t>
      </w:r>
    </w:p>
    <w:p w:rsidR="00D921B3" w:rsidRDefault="00D921B3" w:rsidP="00F11D1A">
      <w:pPr>
        <w:ind w:firstLine="567"/>
        <w:rPr>
          <w:rFonts w:eastAsia="@Arial Unicode MS"/>
        </w:rPr>
      </w:pPr>
    </w:p>
    <w:p w:rsidR="00D921B3" w:rsidRDefault="00D921B3" w:rsidP="00F11D1A">
      <w:pPr>
        <w:ind w:firstLine="567"/>
        <w:rPr>
          <w:rFonts w:eastAsia="@Arial Unicode MS"/>
        </w:rPr>
      </w:pPr>
      <w:proofErr w:type="gramStart"/>
      <w:r>
        <w:rPr>
          <w:rFonts w:eastAsia="@Arial Unicode MS"/>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w:t>
      </w:r>
      <w:proofErr w:type="gramEnd"/>
      <w:r>
        <w:rPr>
          <w:rFonts w:eastAsia="@Arial Unicode MS"/>
        </w:rPr>
        <w:t xml:space="preserve">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D921B3" w:rsidRDefault="00D921B3" w:rsidP="00F11D1A">
      <w:pPr>
        <w:ind w:firstLine="567"/>
        <w:rPr>
          <w:rFonts w:eastAsia="@Arial Unicode MS"/>
        </w:rPr>
      </w:pPr>
      <w:r>
        <w:rPr>
          <w:rFonts w:eastAsia="@Arial Unicode MS"/>
        </w:rPr>
        <w:t xml:space="preserve">Обучающиеся научатся воспринимать музыку и размышлять о ней, открыто и эмоционально </w:t>
      </w:r>
      <w:proofErr w:type="gramStart"/>
      <w:r>
        <w:rPr>
          <w:rFonts w:eastAsia="@Arial Unicode MS"/>
        </w:rPr>
        <w:t>выражать</w:t>
      </w:r>
      <w:proofErr w:type="gramEnd"/>
      <w:r>
        <w:rPr>
          <w:rFonts w:eastAsia="@Arial Unicode MS"/>
        </w:rPr>
        <w:t xml:space="preserve">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w:t>
      </w:r>
      <w:r>
        <w:rPr>
          <w:rFonts w:eastAsia="@Arial Unicode MS"/>
        </w:rPr>
        <w:noBreakHyphen/>
        <w:t>хоровых произведений, игре на элементарных детских музыкальных инструментах.</w:t>
      </w:r>
    </w:p>
    <w:p w:rsidR="00D921B3" w:rsidRDefault="00D921B3" w:rsidP="00F11D1A">
      <w:pPr>
        <w:ind w:firstLine="567"/>
        <w:rPr>
          <w:rFonts w:eastAsia="@Arial Unicode MS"/>
        </w:rPr>
      </w:pPr>
      <w:r>
        <w:rPr>
          <w:rFonts w:eastAsia="@Arial Unicode MS"/>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 творческой деятельности.</w:t>
      </w:r>
    </w:p>
    <w:p w:rsidR="00D921B3" w:rsidRDefault="00D921B3" w:rsidP="00F11D1A">
      <w:pPr>
        <w:ind w:firstLine="567"/>
        <w:rPr>
          <w:rFonts w:eastAsia="@Arial Unicode MS"/>
        </w:rPr>
      </w:pPr>
      <w:r>
        <w:rPr>
          <w:rFonts w:eastAsia="@Arial Unicode MS"/>
        </w:rPr>
        <w:t>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художественно-практических задач, действовать самостоятельно при разрешении проблемно творческих ситуаций в повседневной жизни.</w:t>
      </w:r>
    </w:p>
    <w:p w:rsidR="00D921B3" w:rsidRDefault="00D921B3" w:rsidP="00F11D1A">
      <w:pPr>
        <w:ind w:firstLine="567"/>
        <w:rPr>
          <w:rFonts w:eastAsia="@Arial Unicode MS"/>
        </w:rPr>
      </w:pPr>
      <w:r>
        <w:rPr>
          <w:rFonts w:eastAsia="@Arial Unicode MS"/>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w:t>
      </w:r>
    </w:p>
    <w:p w:rsidR="00D921B3" w:rsidRDefault="00D921B3" w:rsidP="00F11D1A">
      <w:pPr>
        <w:jc w:val="center"/>
        <w:rPr>
          <w:rFonts w:eastAsia="@Arial Unicode MS"/>
          <w:b/>
        </w:rPr>
      </w:pPr>
      <w:r>
        <w:rPr>
          <w:rFonts w:eastAsia="@Arial Unicode MS"/>
          <w:b/>
        </w:rPr>
        <w:t>Музыка в жизни человека</w:t>
      </w:r>
    </w:p>
    <w:p w:rsidR="00D921B3" w:rsidRDefault="00D921B3" w:rsidP="00F11D1A">
      <w:pPr>
        <w:rPr>
          <w:rFonts w:eastAsia="@Arial Unicode MS"/>
          <w:u w:val="single"/>
        </w:rPr>
      </w:pPr>
      <w:r>
        <w:rPr>
          <w:rFonts w:eastAsia="@Arial Unicode MS"/>
          <w:u w:val="single"/>
        </w:rPr>
        <w:t>Выпускник научится:</w:t>
      </w:r>
    </w:p>
    <w:p w:rsidR="00D921B3" w:rsidRDefault="00D921B3" w:rsidP="00F11D1A">
      <w:pPr>
        <w:ind w:firstLine="708"/>
        <w:rPr>
          <w:rFonts w:eastAsia="@Arial Unicode MS"/>
        </w:rPr>
      </w:pPr>
      <w:r>
        <w:rPr>
          <w:rFonts w:eastAsia="@Arial Unicode MS"/>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D921B3" w:rsidRDefault="00D921B3" w:rsidP="00F11D1A">
      <w:pPr>
        <w:ind w:firstLine="708"/>
        <w:rPr>
          <w:rFonts w:eastAsia="@Arial Unicode MS"/>
        </w:rPr>
      </w:pPr>
      <w:r>
        <w:rPr>
          <w:rFonts w:eastAsia="@Arial Unicode MS"/>
        </w:rPr>
        <w:t>·ориентироваться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и профессиональной музыки, ценить отечественные народные музыкальные традиции;</w:t>
      </w:r>
    </w:p>
    <w:p w:rsidR="00D921B3" w:rsidRDefault="00D921B3" w:rsidP="00F11D1A">
      <w:pPr>
        <w:ind w:firstLine="708"/>
        <w:rPr>
          <w:rFonts w:eastAsia="@Arial Unicode MS"/>
        </w:rPr>
      </w:pPr>
      <w:r>
        <w:rPr>
          <w:rFonts w:eastAsia="@Arial Unicode MS"/>
        </w:rPr>
        <w:t>·воплощать художественно-образное содержание и интонационно-мелодические особенности профессионального и народного творчества (в пении, слове, движении, играх, действах и др.).</w:t>
      </w:r>
    </w:p>
    <w:p w:rsidR="00D921B3" w:rsidRDefault="00D921B3" w:rsidP="00F11D1A">
      <w:pPr>
        <w:rPr>
          <w:rFonts w:eastAsia="@Arial Unicode MS"/>
        </w:rPr>
      </w:pPr>
      <w:r>
        <w:rPr>
          <w:rFonts w:eastAsia="@Arial Unicode MS"/>
        </w:rPr>
        <w:t>Выпускник получит возможность научиться:</w:t>
      </w:r>
    </w:p>
    <w:p w:rsidR="00D921B3" w:rsidRDefault="00D921B3" w:rsidP="00F11D1A">
      <w:pPr>
        <w:ind w:firstLine="708"/>
        <w:rPr>
          <w:rFonts w:eastAsia="@Arial Unicode MS"/>
        </w:rPr>
      </w:pPr>
      <w:r>
        <w:rPr>
          <w:rFonts w:eastAsia="@Arial Unicode MS"/>
        </w:rPr>
        <w:lastRenderedPageBreak/>
        <w:t>· реализовывать творческий потенциал, осуществляя собственные музыкально-исполнительские замыслы в различных видах деятельности;</w:t>
      </w:r>
    </w:p>
    <w:p w:rsidR="00D921B3" w:rsidRDefault="00D921B3" w:rsidP="00F11D1A">
      <w:pPr>
        <w:ind w:firstLine="708"/>
        <w:rPr>
          <w:rFonts w:eastAsia="@Arial Unicode MS"/>
        </w:rPr>
      </w:pPr>
      <w:r>
        <w:rPr>
          <w:rFonts w:eastAsia="@Arial Unicode MS"/>
        </w:rPr>
        <w:t>· организовывать культурный досуг, самостоятельную музыкально-творческую деятельность, музицировать.</w:t>
      </w:r>
    </w:p>
    <w:p w:rsidR="00D921B3" w:rsidRDefault="00D921B3" w:rsidP="00F11D1A">
      <w:pPr>
        <w:jc w:val="center"/>
        <w:rPr>
          <w:rFonts w:eastAsia="@Arial Unicode MS"/>
          <w:b/>
        </w:rPr>
      </w:pPr>
      <w:r>
        <w:rPr>
          <w:rFonts w:eastAsia="@Arial Unicode MS"/>
          <w:b/>
        </w:rPr>
        <w:t>Основные закономерности музыкального искусства</w:t>
      </w:r>
    </w:p>
    <w:p w:rsidR="00D921B3" w:rsidRDefault="00D921B3" w:rsidP="00F11D1A">
      <w:pPr>
        <w:rPr>
          <w:rFonts w:eastAsia="@Arial Unicode MS"/>
        </w:rPr>
      </w:pPr>
      <w:r>
        <w:rPr>
          <w:rFonts w:eastAsia="@Arial Unicode MS"/>
          <w:u w:val="single"/>
        </w:rPr>
        <w:t>Выпускник научится</w:t>
      </w:r>
      <w:r>
        <w:rPr>
          <w:rFonts w:eastAsia="@Arial Unicode MS"/>
        </w:rPr>
        <w:t>:</w:t>
      </w:r>
    </w:p>
    <w:p w:rsidR="00D921B3" w:rsidRDefault="00D921B3" w:rsidP="00F11D1A">
      <w:pPr>
        <w:ind w:firstLine="708"/>
        <w:rPr>
          <w:rFonts w:eastAsia="@Arial Unicode MS"/>
        </w:rPr>
      </w:pPr>
      <w:r>
        <w:rPr>
          <w:rFonts w:eastAsia="@Arial Unicode MS"/>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D921B3" w:rsidRDefault="00D921B3" w:rsidP="00F11D1A">
      <w:pPr>
        <w:ind w:firstLine="708"/>
        <w:rPr>
          <w:rFonts w:eastAsia="@Arial Unicode MS"/>
        </w:rPr>
      </w:pPr>
      <w:r>
        <w:rPr>
          <w:rFonts w:eastAsia="@Arial Unicode MS"/>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D921B3" w:rsidRDefault="00D921B3" w:rsidP="00F11D1A">
      <w:pPr>
        <w:ind w:firstLine="708"/>
        <w:rPr>
          <w:rFonts w:eastAsia="@Arial Unicode MS"/>
        </w:rPr>
      </w:pPr>
      <w:r>
        <w:rPr>
          <w:rFonts w:eastAsia="@Arial Unicode MS"/>
        </w:rPr>
        <w:t>· 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D921B3" w:rsidRDefault="00D921B3" w:rsidP="00F11D1A">
      <w:pPr>
        <w:rPr>
          <w:rFonts w:eastAsia="@Arial Unicode MS"/>
        </w:rPr>
      </w:pPr>
      <w:r>
        <w:rPr>
          <w:rFonts w:eastAsia="@Arial Unicode MS"/>
        </w:rPr>
        <w:t>Выпускник получит возможность научиться:</w:t>
      </w:r>
    </w:p>
    <w:p w:rsidR="00D921B3" w:rsidRDefault="00D921B3" w:rsidP="00F11D1A">
      <w:pPr>
        <w:ind w:firstLine="708"/>
        <w:rPr>
          <w:rFonts w:eastAsia="@Arial Unicode MS"/>
        </w:rPr>
      </w:pPr>
      <w:r>
        <w:rPr>
          <w:rFonts w:eastAsia="@Arial Unicode MS"/>
        </w:rPr>
        <w:t>·реализовывать собственные творческие замыслы в различных видах музыкальной деятельности (в пении и интерпретации музыки, использовать систему графических знаков для ориентации в нотном письме при пении простейших мелодий;</w:t>
      </w:r>
    </w:p>
    <w:p w:rsidR="00D921B3" w:rsidRDefault="00D921B3" w:rsidP="00F11D1A">
      <w:pPr>
        <w:ind w:firstLine="708"/>
        <w:rPr>
          <w:rFonts w:eastAsia="@Arial Unicode MS"/>
        </w:rPr>
      </w:pPr>
      <w:r>
        <w:rPr>
          <w:rFonts w:eastAsia="@Arial Unicode MS"/>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D921B3" w:rsidRDefault="00D921B3" w:rsidP="00F11D1A">
      <w:pPr>
        <w:ind w:firstLine="567"/>
        <w:jc w:val="both"/>
        <w:rPr>
          <w:i/>
        </w:rPr>
      </w:pPr>
      <w:r>
        <w:rPr>
          <w:b/>
        </w:rPr>
        <w:t>Личностные результаты</w:t>
      </w:r>
      <w:r>
        <w:rPr>
          <w:i/>
        </w:rPr>
        <w:t xml:space="preserve"> </w:t>
      </w:r>
    </w:p>
    <w:p w:rsidR="00D921B3" w:rsidRDefault="00D921B3" w:rsidP="00F11D1A">
      <w:pPr>
        <w:numPr>
          <w:ilvl w:val="0"/>
          <w:numId w:val="26"/>
        </w:numPr>
        <w:suppressAutoHyphens/>
        <w:autoSpaceDE w:val="0"/>
        <w:ind w:left="0" w:firstLine="567"/>
        <w:jc w:val="both"/>
      </w:pPr>
      <w:r>
        <w:t xml:space="preserve">Формирование основ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w:t>
      </w:r>
    </w:p>
    <w:p w:rsidR="00D921B3" w:rsidRDefault="00D921B3" w:rsidP="00F11D1A">
      <w:pPr>
        <w:numPr>
          <w:ilvl w:val="0"/>
          <w:numId w:val="26"/>
        </w:numPr>
        <w:suppressAutoHyphens/>
        <w:autoSpaceDE w:val="0"/>
        <w:ind w:left="0" w:firstLine="567"/>
        <w:jc w:val="both"/>
      </w:pPr>
      <w:r>
        <w:t xml:space="preserve">Формирование целостного, социально ориентированного взгляда на мир в его органичном единстве и разнообразии природы, культур, народов и религий. </w:t>
      </w:r>
    </w:p>
    <w:p w:rsidR="00D921B3" w:rsidRDefault="00D921B3" w:rsidP="00F11D1A">
      <w:pPr>
        <w:numPr>
          <w:ilvl w:val="0"/>
          <w:numId w:val="26"/>
        </w:numPr>
        <w:suppressAutoHyphens/>
        <w:ind w:left="0" w:firstLine="567"/>
        <w:jc w:val="both"/>
      </w:pPr>
      <w:r>
        <w:t>Формирование уважительного отношения к культуре других народов.</w:t>
      </w:r>
    </w:p>
    <w:p w:rsidR="00D921B3" w:rsidRDefault="00D921B3" w:rsidP="00F11D1A">
      <w:pPr>
        <w:numPr>
          <w:ilvl w:val="0"/>
          <w:numId w:val="26"/>
        </w:numPr>
        <w:suppressAutoHyphens/>
        <w:ind w:left="0" w:firstLine="567"/>
        <w:jc w:val="both"/>
      </w:pPr>
      <w:r>
        <w:t>Формирование эстетических потребностей, ценностей и чувств.</w:t>
      </w:r>
    </w:p>
    <w:p w:rsidR="00D921B3" w:rsidRDefault="00D921B3" w:rsidP="00F11D1A">
      <w:pPr>
        <w:numPr>
          <w:ilvl w:val="0"/>
          <w:numId w:val="26"/>
        </w:numPr>
        <w:suppressAutoHyphens/>
        <w:autoSpaceDE w:val="0"/>
        <w:ind w:left="0" w:firstLine="567"/>
        <w:jc w:val="both"/>
      </w:pPr>
      <w:r>
        <w:t>Развитие мотивов учебной деятельности и формирование личностного смысла учения; навыков сотрудничества с учителем и сверстниками.</w:t>
      </w:r>
    </w:p>
    <w:p w:rsidR="00D921B3" w:rsidRDefault="00D921B3" w:rsidP="00F11D1A">
      <w:pPr>
        <w:numPr>
          <w:ilvl w:val="0"/>
          <w:numId w:val="26"/>
        </w:numPr>
        <w:suppressAutoHyphens/>
        <w:ind w:left="0" w:firstLine="567"/>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D921B3" w:rsidRDefault="00D921B3" w:rsidP="00F11D1A">
      <w:pPr>
        <w:autoSpaceDE w:val="0"/>
        <w:ind w:firstLine="567"/>
        <w:jc w:val="both"/>
        <w:rPr>
          <w:b/>
        </w:rPr>
      </w:pPr>
      <w:proofErr w:type="spellStart"/>
      <w:r>
        <w:rPr>
          <w:b/>
        </w:rPr>
        <w:t>Метапредметные</w:t>
      </w:r>
      <w:proofErr w:type="spellEnd"/>
      <w:r>
        <w:rPr>
          <w:b/>
        </w:rPr>
        <w:t xml:space="preserve"> результаты</w:t>
      </w:r>
    </w:p>
    <w:p w:rsidR="00D921B3" w:rsidRDefault="00D921B3" w:rsidP="00F11D1A">
      <w:pPr>
        <w:numPr>
          <w:ilvl w:val="0"/>
          <w:numId w:val="26"/>
        </w:numPr>
        <w:suppressAutoHyphens/>
        <w:ind w:left="0" w:firstLine="567"/>
        <w:jc w:val="both"/>
      </w:pPr>
      <w:r>
        <w:t>Овладение способностью принимать и сохранять цели и задачи учебной деятельности, поиска средств ее осуществления.</w:t>
      </w:r>
    </w:p>
    <w:p w:rsidR="00D921B3" w:rsidRDefault="00D921B3" w:rsidP="00F11D1A">
      <w:pPr>
        <w:numPr>
          <w:ilvl w:val="0"/>
          <w:numId w:val="26"/>
        </w:numPr>
        <w:suppressAutoHyphens/>
        <w:ind w:left="0" w:firstLine="567"/>
        <w:jc w:val="both"/>
      </w:pPr>
      <w:r>
        <w:t>Формирование умения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D921B3" w:rsidRDefault="00D921B3" w:rsidP="00F11D1A">
      <w:pPr>
        <w:numPr>
          <w:ilvl w:val="0"/>
          <w:numId w:val="26"/>
        </w:numPr>
        <w:suppressAutoHyphens/>
        <w:autoSpaceDE w:val="0"/>
        <w:ind w:left="0" w:firstLine="567"/>
        <w:jc w:val="both"/>
      </w:pPr>
      <w:r>
        <w:t>Освоение начальных форм познавательной и личностной рефлексии.</w:t>
      </w:r>
    </w:p>
    <w:p w:rsidR="00D921B3" w:rsidRDefault="00D921B3" w:rsidP="00F11D1A">
      <w:pPr>
        <w:numPr>
          <w:ilvl w:val="0"/>
          <w:numId w:val="26"/>
        </w:numPr>
        <w:suppressAutoHyphens/>
        <w:autoSpaceDE w:val="0"/>
        <w:ind w:left="0" w:firstLine="567"/>
        <w:jc w:val="both"/>
      </w:pPr>
      <w:proofErr w:type="gramStart"/>
      <w: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roofErr w:type="gramEnd"/>
    </w:p>
    <w:p w:rsidR="00D921B3" w:rsidRDefault="00D921B3" w:rsidP="00F11D1A">
      <w:pPr>
        <w:numPr>
          <w:ilvl w:val="0"/>
          <w:numId w:val="26"/>
        </w:numPr>
        <w:suppressAutoHyphens/>
        <w:autoSpaceDE w:val="0"/>
        <w:ind w:left="0" w:firstLine="567"/>
        <w:jc w:val="both"/>
      </w:pPr>
      <w:r>
        <w:t>Овладение логическими действиями сравнения, анализа, синтеза, обобщения, установления аналогий.</w:t>
      </w:r>
    </w:p>
    <w:p w:rsidR="00D921B3" w:rsidRDefault="00D921B3" w:rsidP="00F11D1A">
      <w:pPr>
        <w:numPr>
          <w:ilvl w:val="0"/>
          <w:numId w:val="26"/>
        </w:numPr>
        <w:suppressAutoHyphens/>
        <w:autoSpaceDE w:val="0"/>
        <w:ind w:left="0" w:firstLine="567"/>
        <w:jc w:val="both"/>
        <w:rPr>
          <w:color w:val="FF0000"/>
        </w:rPr>
      </w:pPr>
      <w:r>
        <w:t>Умение осуществлять информационную, познавательную и практическую деятельность с использованием различных средств информации и коммуникации.</w:t>
      </w:r>
      <w:r>
        <w:rPr>
          <w:color w:val="FF0000"/>
        </w:rPr>
        <w:t xml:space="preserve"> </w:t>
      </w:r>
    </w:p>
    <w:p w:rsidR="00D921B3" w:rsidRDefault="00D921B3" w:rsidP="00F11D1A">
      <w:pPr>
        <w:ind w:firstLine="567"/>
        <w:jc w:val="both"/>
        <w:rPr>
          <w:b/>
        </w:rPr>
      </w:pPr>
      <w:r>
        <w:rPr>
          <w:b/>
        </w:rPr>
        <w:t>Предметные результаты</w:t>
      </w:r>
    </w:p>
    <w:p w:rsidR="00D921B3" w:rsidRDefault="00D921B3" w:rsidP="00F11D1A">
      <w:pPr>
        <w:numPr>
          <w:ilvl w:val="0"/>
          <w:numId w:val="26"/>
        </w:numPr>
        <w:suppressAutoHyphens/>
        <w:ind w:left="0" w:firstLine="567"/>
        <w:jc w:val="both"/>
      </w:pPr>
      <w:proofErr w:type="spellStart"/>
      <w:r>
        <w:lastRenderedPageBreak/>
        <w:t>Сформированность</w:t>
      </w:r>
      <w:proofErr w:type="spellEnd"/>
      <w:r>
        <w:t xml:space="preserve"> первичных представлений о роли музыки в жизни человека, ее роли в духовно-нравственном развитии человека.</w:t>
      </w:r>
    </w:p>
    <w:p w:rsidR="00D921B3" w:rsidRDefault="00D921B3" w:rsidP="00F11D1A">
      <w:pPr>
        <w:numPr>
          <w:ilvl w:val="0"/>
          <w:numId w:val="26"/>
        </w:numPr>
        <w:suppressAutoHyphens/>
        <w:ind w:left="0" w:firstLine="567"/>
        <w:jc w:val="both"/>
      </w:pPr>
      <w:proofErr w:type="spellStart"/>
      <w:r>
        <w:t>Сформированность</w:t>
      </w:r>
      <w:proofErr w:type="spellEnd"/>
      <w:r>
        <w:t xml:space="preserve">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D921B3" w:rsidRDefault="00D921B3" w:rsidP="00F11D1A">
      <w:pPr>
        <w:numPr>
          <w:ilvl w:val="0"/>
          <w:numId w:val="26"/>
        </w:numPr>
        <w:suppressAutoHyphens/>
        <w:ind w:left="0" w:firstLine="567"/>
        <w:jc w:val="both"/>
      </w:pPr>
      <w:r>
        <w:t>Умение воспринимать музыку и выражать свое отношение к музыкальным произведениям.</w:t>
      </w:r>
    </w:p>
    <w:p w:rsidR="00D921B3" w:rsidRDefault="00D921B3" w:rsidP="00F11D1A">
      <w:pPr>
        <w:numPr>
          <w:ilvl w:val="0"/>
          <w:numId w:val="26"/>
        </w:numPr>
        <w:suppressAutoHyphens/>
        <w:autoSpaceDE w:val="0"/>
        <w:ind w:left="0" w:firstLine="567"/>
        <w:jc w:val="both"/>
      </w:pPr>
      <w: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D921B3" w:rsidRDefault="00D921B3" w:rsidP="00F11D1A">
      <w:pPr>
        <w:ind w:left="360"/>
        <w:jc w:val="center"/>
        <w:rPr>
          <w:b/>
          <w:i/>
          <w:color w:val="000000"/>
        </w:rPr>
      </w:pPr>
    </w:p>
    <w:p w:rsidR="00D921B3" w:rsidRDefault="00D921B3" w:rsidP="00F11D1A">
      <w:pPr>
        <w:tabs>
          <w:tab w:val="left" w:pos="3105"/>
        </w:tabs>
        <w:rPr>
          <w:color w:val="000000"/>
        </w:rPr>
      </w:pPr>
    </w:p>
    <w:p w:rsidR="00D921B3" w:rsidRDefault="00D921B3" w:rsidP="00F11D1A">
      <w:pPr>
        <w:tabs>
          <w:tab w:val="left" w:pos="3105"/>
        </w:tabs>
        <w:rPr>
          <w:color w:val="000000"/>
        </w:rPr>
      </w:pPr>
    </w:p>
    <w:p w:rsidR="00D921B3" w:rsidRDefault="00D921B3" w:rsidP="00F11D1A">
      <w:pPr>
        <w:pStyle w:val="u-2-msonormal"/>
        <w:spacing w:before="0" w:after="0"/>
        <w:ind w:left="786"/>
        <w:jc w:val="center"/>
        <w:textAlignment w:val="center"/>
        <w:rPr>
          <w:b/>
        </w:rPr>
      </w:pPr>
      <w:r>
        <w:rPr>
          <w:b/>
        </w:rPr>
        <w:t>Аварский язык</w:t>
      </w:r>
    </w:p>
    <w:p w:rsidR="00D921B3" w:rsidRDefault="00D921B3" w:rsidP="00F11D1A">
      <w:pPr>
        <w:jc w:val="center"/>
        <w:rPr>
          <w:b/>
          <w:szCs w:val="28"/>
        </w:rPr>
      </w:pPr>
      <w:r>
        <w:rPr>
          <w:b/>
          <w:szCs w:val="28"/>
        </w:rPr>
        <w:t xml:space="preserve">          Пояснительная записка</w:t>
      </w:r>
    </w:p>
    <w:p w:rsidR="00D921B3" w:rsidRDefault="00D921B3" w:rsidP="00F11D1A">
      <w:pPr>
        <w:jc w:val="center"/>
        <w:rPr>
          <w:b/>
          <w:szCs w:val="28"/>
        </w:rPr>
      </w:pPr>
    </w:p>
    <w:p w:rsidR="00D921B3" w:rsidRDefault="00D921B3" w:rsidP="00F11D1A">
      <w:pPr>
        <w:jc w:val="both"/>
        <w:rPr>
          <w:szCs w:val="28"/>
        </w:rPr>
      </w:pPr>
      <w:r>
        <w:rPr>
          <w:szCs w:val="28"/>
        </w:rPr>
        <w:t xml:space="preserve">        Образовательная программа по аварскому языку и аварско</w:t>
      </w:r>
      <w:r w:rsidR="007710E4">
        <w:rPr>
          <w:szCs w:val="28"/>
        </w:rPr>
        <w:t>му чтению в начальных классах МК</w:t>
      </w:r>
      <w:r>
        <w:rPr>
          <w:szCs w:val="28"/>
        </w:rPr>
        <w:t>ОУ «</w:t>
      </w:r>
      <w:proofErr w:type="spellStart"/>
      <w:r w:rsidR="009B3B75">
        <w:t>Бацадинская</w:t>
      </w:r>
      <w:proofErr w:type="spellEnd"/>
      <w:r w:rsidR="007710E4">
        <w:rPr>
          <w:szCs w:val="28"/>
        </w:rPr>
        <w:t xml:space="preserve"> СОШ»</w:t>
      </w:r>
      <w:r>
        <w:rPr>
          <w:szCs w:val="28"/>
        </w:rPr>
        <w:t xml:space="preserve">»  разработана учителями аварского языка и литературы в гимназии по введению ФГОС. Программа должна обеспечить преподавание источником общения на аварском языке, знание истории, литературы, культуры, искусства аварского народа и других народов Дагестана. Целью преподавания аварского языка и литературы является формирование коммуникативной компетенции у </w:t>
      </w:r>
      <w:proofErr w:type="gramStart"/>
      <w:r>
        <w:rPr>
          <w:szCs w:val="28"/>
        </w:rPr>
        <w:t>обучающихся</w:t>
      </w:r>
      <w:proofErr w:type="gramEnd"/>
      <w:r>
        <w:rPr>
          <w:szCs w:val="28"/>
        </w:rPr>
        <w:t xml:space="preserve">. </w:t>
      </w:r>
      <w:r>
        <w:rPr>
          <w:b/>
          <w:szCs w:val="28"/>
        </w:rPr>
        <w:t>Компетенция</w:t>
      </w:r>
      <w:r>
        <w:rPr>
          <w:szCs w:val="28"/>
        </w:rPr>
        <w:t xml:space="preserve"> – это знание, обеспечивающее общение, единство навыков и умений. </w:t>
      </w:r>
      <w:r>
        <w:rPr>
          <w:b/>
          <w:szCs w:val="28"/>
        </w:rPr>
        <w:t xml:space="preserve">Коммуникативная компетенция </w:t>
      </w:r>
      <w:r>
        <w:rPr>
          <w:szCs w:val="28"/>
        </w:rPr>
        <w:t xml:space="preserve">– выражение мыслей конкретно и последовательно, учитывая цель, место, время, социальное положение людей участвующих в общении.      </w:t>
      </w:r>
    </w:p>
    <w:p w:rsidR="00D921B3" w:rsidRDefault="00D921B3" w:rsidP="00F11D1A">
      <w:pPr>
        <w:jc w:val="both"/>
        <w:rPr>
          <w:szCs w:val="28"/>
        </w:rPr>
      </w:pPr>
      <w:r>
        <w:rPr>
          <w:szCs w:val="28"/>
        </w:rPr>
        <w:t xml:space="preserve">      Целью преподавания аварского языка в начальном общем образовании является: </w:t>
      </w:r>
    </w:p>
    <w:p w:rsidR="00D921B3" w:rsidRDefault="00D921B3" w:rsidP="00F11D1A">
      <w:pPr>
        <w:jc w:val="both"/>
        <w:rPr>
          <w:szCs w:val="28"/>
        </w:rPr>
      </w:pPr>
      <w:r>
        <w:rPr>
          <w:szCs w:val="28"/>
        </w:rPr>
        <w:t xml:space="preserve">1) практическая цель, т.е. научить практически пользоваться аварским языком как средством </w:t>
      </w:r>
      <w:proofErr w:type="gramStart"/>
      <w:r>
        <w:rPr>
          <w:szCs w:val="28"/>
        </w:rPr>
        <w:t>общения</w:t>
      </w:r>
      <w:proofErr w:type="gramEnd"/>
      <w:r>
        <w:rPr>
          <w:szCs w:val="28"/>
        </w:rPr>
        <w:t xml:space="preserve"> в пределах установленного программой фонетического, лексического и грамматического минимумов, а также сфер учебного и бытового общения; </w:t>
      </w:r>
    </w:p>
    <w:p w:rsidR="00D921B3" w:rsidRDefault="00D921B3" w:rsidP="00F11D1A">
      <w:pPr>
        <w:jc w:val="both"/>
        <w:rPr>
          <w:szCs w:val="28"/>
        </w:rPr>
      </w:pPr>
      <w:r>
        <w:rPr>
          <w:szCs w:val="28"/>
        </w:rPr>
        <w:t xml:space="preserve">2) общеобразовательная цель – активизация умственной деятельности </w:t>
      </w:r>
      <w:proofErr w:type="gramStart"/>
      <w:r>
        <w:rPr>
          <w:szCs w:val="28"/>
        </w:rPr>
        <w:t>обучающихся</w:t>
      </w:r>
      <w:proofErr w:type="gramEnd"/>
      <w:r>
        <w:rPr>
          <w:szCs w:val="28"/>
        </w:rPr>
        <w:t xml:space="preserve">, развитие речевой культуры, развитие логического мышления; </w:t>
      </w:r>
    </w:p>
    <w:p w:rsidR="00D921B3" w:rsidRDefault="00D921B3" w:rsidP="00F11D1A">
      <w:pPr>
        <w:jc w:val="both"/>
        <w:rPr>
          <w:szCs w:val="28"/>
        </w:rPr>
      </w:pPr>
      <w:r>
        <w:rPr>
          <w:szCs w:val="28"/>
        </w:rPr>
        <w:t>3) цель воспитания – обогащение духовного мира детей, формирование навыков межличностных и межкультурных общений, воспитание уважительных и  дружеских отношений между представителями разных национальностей.</w:t>
      </w:r>
    </w:p>
    <w:p w:rsidR="00D921B3" w:rsidRDefault="00D921B3" w:rsidP="00F11D1A">
      <w:pPr>
        <w:jc w:val="both"/>
        <w:rPr>
          <w:szCs w:val="28"/>
        </w:rPr>
      </w:pPr>
      <w:r>
        <w:rPr>
          <w:szCs w:val="28"/>
        </w:rPr>
        <w:t xml:space="preserve">       Для достижения этих целей, необходимо решить определённые задачи. Для достижения практической цели, ставятся </w:t>
      </w:r>
    </w:p>
    <w:p w:rsidR="00D921B3" w:rsidRDefault="00D921B3" w:rsidP="00F11D1A">
      <w:pPr>
        <w:jc w:val="both"/>
        <w:rPr>
          <w:szCs w:val="28"/>
        </w:rPr>
      </w:pPr>
      <w:r>
        <w:rPr>
          <w:szCs w:val="28"/>
        </w:rPr>
        <w:t xml:space="preserve">задачи: </w:t>
      </w:r>
    </w:p>
    <w:p w:rsidR="00D921B3" w:rsidRDefault="00D921B3" w:rsidP="00F11D1A">
      <w:pPr>
        <w:jc w:val="both"/>
        <w:rPr>
          <w:szCs w:val="28"/>
        </w:rPr>
      </w:pPr>
      <w:proofErr w:type="gramStart"/>
      <w:r>
        <w:rPr>
          <w:szCs w:val="28"/>
        </w:rPr>
        <w:t>научить детей правильно воспринимать речь на аварском языке, уметь общаться и рассказывать об увиденном, прочитать выразительно и с пониманием содержание текста на аварском языке, приобрести навыки грамотного письма на аварском языке.</w:t>
      </w:r>
      <w:proofErr w:type="gramEnd"/>
      <w:r>
        <w:rPr>
          <w:szCs w:val="28"/>
        </w:rPr>
        <w:t xml:space="preserve"> Для достижения общеобразовательных целей и цели воспитания ставятся задачи: </w:t>
      </w:r>
    </w:p>
    <w:p w:rsidR="00D921B3" w:rsidRDefault="00D921B3" w:rsidP="00F11D1A">
      <w:pPr>
        <w:jc w:val="both"/>
        <w:rPr>
          <w:szCs w:val="28"/>
        </w:rPr>
      </w:pPr>
      <w:r>
        <w:rPr>
          <w:szCs w:val="28"/>
        </w:rPr>
        <w:t xml:space="preserve">развитие навыка умственных способностей обучающихся, научить </w:t>
      </w:r>
      <w:proofErr w:type="gramStart"/>
      <w:r>
        <w:rPr>
          <w:szCs w:val="28"/>
        </w:rPr>
        <w:t>умело</w:t>
      </w:r>
      <w:proofErr w:type="gramEnd"/>
      <w:r>
        <w:rPr>
          <w:szCs w:val="28"/>
        </w:rPr>
        <w:t xml:space="preserve"> использовать образцы этикета аварской речи, необходимо познакомить обучающихся с традициями, народными праздниками, фольклором аварского народа.</w:t>
      </w:r>
    </w:p>
    <w:p w:rsidR="00D921B3" w:rsidRDefault="00D921B3" w:rsidP="00F11D1A">
      <w:pPr>
        <w:jc w:val="both"/>
        <w:rPr>
          <w:szCs w:val="28"/>
        </w:rPr>
      </w:pPr>
      <w:r>
        <w:rPr>
          <w:szCs w:val="28"/>
        </w:rPr>
        <w:t xml:space="preserve">       Обучение аварскому языку, в первую очередь, основывается дидактическим принципам как научность, восприятие, понимание, системность, последовательность, наглядность, учёт возрастных особенностей обучающихся. Кроме этого, требуется учитывать при преподавании аварского языка направление в практическую деятельность обучение аварского языка, функциональную приближённость к преподаванию и выбора языковых и речевых единиц, </w:t>
      </w:r>
      <w:r>
        <w:rPr>
          <w:szCs w:val="28"/>
        </w:rPr>
        <w:lastRenderedPageBreak/>
        <w:t>концентрированное и поэтапное обучение, обучение лексико-грамматического материала на синтаксической основе, учитывать родной язык обучающихся.</w:t>
      </w:r>
    </w:p>
    <w:p w:rsidR="00D921B3" w:rsidRDefault="00D921B3" w:rsidP="00F11D1A">
      <w:pPr>
        <w:ind w:firstLine="540"/>
        <w:jc w:val="both"/>
        <w:rPr>
          <w:b/>
        </w:rPr>
      </w:pPr>
      <w:r>
        <w:rPr>
          <w:b/>
        </w:rPr>
        <w:t>Место курса «</w:t>
      </w:r>
      <w:proofErr w:type="spellStart"/>
      <w:r>
        <w:rPr>
          <w:b/>
        </w:rPr>
        <w:t>Аврский</w:t>
      </w:r>
      <w:proofErr w:type="spellEnd"/>
      <w:r>
        <w:rPr>
          <w:b/>
        </w:rPr>
        <w:t xml:space="preserve"> язык» в учебном плане</w:t>
      </w:r>
    </w:p>
    <w:p w:rsidR="00D921B3" w:rsidRDefault="00D921B3" w:rsidP="00F11D1A">
      <w:pPr>
        <w:ind w:firstLine="540"/>
        <w:jc w:val="both"/>
      </w:pPr>
      <w:r>
        <w:t>Курс «</w:t>
      </w:r>
      <w:proofErr w:type="spellStart"/>
      <w:r w:rsidRPr="009B1E6A">
        <w:t>Аврский</w:t>
      </w:r>
      <w:proofErr w:type="spellEnd"/>
      <w:r w:rsidRPr="009B1E6A">
        <w:t xml:space="preserve"> язык</w:t>
      </w:r>
      <w:r>
        <w:t>» рассчитан на 675 ч. В 1 классе на изучение аварского языка  отводится 165 ч (5 ч в неде</w:t>
      </w:r>
      <w:r>
        <w:softHyphen/>
        <w:t>лю, 33 учебных недель</w:t>
      </w:r>
      <w:r>
        <w:rPr>
          <w:rStyle w:val="14"/>
        </w:rPr>
        <w:footnoteReference w:id="7"/>
      </w:r>
      <w:r>
        <w:t>), во 2—4 классах по 170 ч (5 ч в неделю, 34 учебные недели в каждом классе).</w:t>
      </w:r>
    </w:p>
    <w:p w:rsidR="00D921B3" w:rsidRDefault="00D921B3" w:rsidP="00F11D1A">
      <w:pPr>
        <w:jc w:val="both"/>
        <w:rPr>
          <w:szCs w:val="28"/>
        </w:rPr>
      </w:pPr>
    </w:p>
    <w:p w:rsidR="00D921B3" w:rsidRDefault="00D921B3" w:rsidP="00F11D1A">
      <w:pPr>
        <w:jc w:val="both"/>
        <w:rPr>
          <w:szCs w:val="28"/>
        </w:rPr>
      </w:pPr>
      <w:r>
        <w:rPr>
          <w:szCs w:val="28"/>
        </w:rPr>
        <w:t xml:space="preserve">         </w:t>
      </w:r>
    </w:p>
    <w:p w:rsidR="00D921B3" w:rsidRDefault="00D921B3" w:rsidP="00F11D1A">
      <w:pPr>
        <w:jc w:val="both"/>
        <w:rPr>
          <w:szCs w:val="28"/>
        </w:rPr>
      </w:pPr>
    </w:p>
    <w:p w:rsidR="00D921B3" w:rsidRDefault="00D921B3" w:rsidP="00F11D1A">
      <w:pPr>
        <w:jc w:val="center"/>
        <w:rPr>
          <w:b/>
          <w:szCs w:val="28"/>
        </w:rPr>
      </w:pPr>
      <w:r>
        <w:rPr>
          <w:b/>
          <w:szCs w:val="28"/>
        </w:rPr>
        <w:t>Аварский язык. Родной язык.</w:t>
      </w:r>
    </w:p>
    <w:p w:rsidR="00D921B3" w:rsidRDefault="00D921B3" w:rsidP="00F11D1A">
      <w:pPr>
        <w:jc w:val="center"/>
        <w:rPr>
          <w:b/>
          <w:szCs w:val="28"/>
        </w:rPr>
      </w:pPr>
    </w:p>
    <w:p w:rsidR="00D921B3" w:rsidRDefault="00D921B3" w:rsidP="00F11D1A">
      <w:pPr>
        <w:jc w:val="both"/>
        <w:rPr>
          <w:szCs w:val="28"/>
        </w:rPr>
      </w:pPr>
      <w:r>
        <w:rPr>
          <w:szCs w:val="28"/>
        </w:rPr>
        <w:t xml:space="preserve">     В результате изучения курса Аварского языка и родного языка  обучающиеся на ступени начального общего образования должны научиться </w:t>
      </w:r>
      <w:proofErr w:type="gramStart"/>
      <w:r>
        <w:rPr>
          <w:szCs w:val="28"/>
        </w:rPr>
        <w:t>правильно</w:t>
      </w:r>
      <w:proofErr w:type="gramEnd"/>
      <w:r>
        <w:rPr>
          <w:szCs w:val="28"/>
        </w:rPr>
        <w:t xml:space="preserve"> понимать речь на аварском языке (</w:t>
      </w:r>
      <w:proofErr w:type="spellStart"/>
      <w:r>
        <w:rPr>
          <w:szCs w:val="28"/>
        </w:rPr>
        <w:t>аудирование</w:t>
      </w:r>
      <w:proofErr w:type="spellEnd"/>
      <w:r>
        <w:rPr>
          <w:szCs w:val="28"/>
        </w:rPr>
        <w:t>), участвовать в разговоре (диалогическая речь), рассказывать об увиденном и услышанном (монологическая речь), читать и понимать тексты на аварском языке, а также приобрести навыки грамотного письма на аварском языке.</w:t>
      </w:r>
    </w:p>
    <w:p w:rsidR="00D921B3" w:rsidRDefault="00D921B3" w:rsidP="00F11D1A">
      <w:pPr>
        <w:jc w:val="center"/>
        <w:rPr>
          <w:b/>
          <w:szCs w:val="28"/>
        </w:rPr>
      </w:pPr>
      <w:proofErr w:type="spellStart"/>
      <w:r>
        <w:rPr>
          <w:b/>
          <w:szCs w:val="28"/>
        </w:rPr>
        <w:t>Аудирование</w:t>
      </w:r>
      <w:proofErr w:type="spellEnd"/>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воспринимать и понимать звучащую речь;</w:t>
      </w:r>
    </w:p>
    <w:p w:rsidR="00D921B3" w:rsidRDefault="00D921B3" w:rsidP="00F11D1A">
      <w:pPr>
        <w:jc w:val="both"/>
        <w:rPr>
          <w:szCs w:val="28"/>
        </w:rPr>
      </w:pPr>
      <w:r>
        <w:rPr>
          <w:szCs w:val="28"/>
        </w:rPr>
        <w:t>- определить необходимую информацию;</w:t>
      </w:r>
    </w:p>
    <w:p w:rsidR="00D921B3" w:rsidRDefault="00D921B3" w:rsidP="00F11D1A">
      <w:pPr>
        <w:jc w:val="both"/>
        <w:rPr>
          <w:szCs w:val="28"/>
        </w:rPr>
      </w:pPr>
      <w:r>
        <w:rPr>
          <w:szCs w:val="28"/>
        </w:rPr>
        <w:t>- составлять диалог, свободно общаться по данной теме;</w:t>
      </w:r>
    </w:p>
    <w:p w:rsidR="00D921B3" w:rsidRDefault="00D921B3" w:rsidP="00F11D1A">
      <w:pPr>
        <w:jc w:val="both"/>
        <w:rPr>
          <w:szCs w:val="28"/>
        </w:rPr>
      </w:pPr>
      <w:r>
        <w:rPr>
          <w:szCs w:val="28"/>
        </w:rPr>
        <w:t xml:space="preserve">- пересказать содержание </w:t>
      </w:r>
      <w:proofErr w:type="gramStart"/>
      <w:r>
        <w:rPr>
          <w:szCs w:val="28"/>
        </w:rPr>
        <w:t>услышанного</w:t>
      </w:r>
      <w:proofErr w:type="gramEnd"/>
      <w:r>
        <w:rPr>
          <w:szCs w:val="28"/>
        </w:rPr>
        <w:t>.</w:t>
      </w:r>
    </w:p>
    <w:p w:rsidR="00D921B3" w:rsidRDefault="00D921B3" w:rsidP="00F11D1A">
      <w:pPr>
        <w:jc w:val="center"/>
        <w:rPr>
          <w:b/>
          <w:szCs w:val="28"/>
        </w:rPr>
      </w:pPr>
      <w:r>
        <w:rPr>
          <w:b/>
          <w:szCs w:val="28"/>
        </w:rPr>
        <w:t xml:space="preserve">Диалог </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слушать и понимать диалогическую речь на аварском языке;</w:t>
      </w:r>
    </w:p>
    <w:p w:rsidR="00D921B3" w:rsidRDefault="00D921B3" w:rsidP="00F11D1A">
      <w:pPr>
        <w:jc w:val="both"/>
        <w:rPr>
          <w:szCs w:val="28"/>
        </w:rPr>
      </w:pPr>
      <w:r>
        <w:rPr>
          <w:szCs w:val="28"/>
        </w:rPr>
        <w:t>- правильно проговаривать реплики диалогов;</w:t>
      </w:r>
    </w:p>
    <w:p w:rsidR="00D921B3" w:rsidRDefault="00D921B3" w:rsidP="00F11D1A">
      <w:pPr>
        <w:jc w:val="both"/>
        <w:rPr>
          <w:szCs w:val="28"/>
        </w:rPr>
      </w:pPr>
      <w:r>
        <w:rPr>
          <w:szCs w:val="28"/>
        </w:rPr>
        <w:t>- строить диалог аналогичный образцу;</w:t>
      </w:r>
    </w:p>
    <w:p w:rsidR="00D921B3" w:rsidRDefault="00D921B3" w:rsidP="00F11D1A">
      <w:pPr>
        <w:jc w:val="both"/>
        <w:rPr>
          <w:szCs w:val="28"/>
        </w:rPr>
      </w:pPr>
      <w:r>
        <w:rPr>
          <w:szCs w:val="28"/>
        </w:rPr>
        <w:t>- самостоятельно строить диалог.</w:t>
      </w:r>
    </w:p>
    <w:p w:rsidR="00D921B3" w:rsidRDefault="00D921B3" w:rsidP="00F11D1A">
      <w:pPr>
        <w:jc w:val="center"/>
        <w:rPr>
          <w:b/>
          <w:szCs w:val="28"/>
        </w:rPr>
      </w:pPr>
      <w:r>
        <w:rPr>
          <w:b/>
          <w:szCs w:val="28"/>
        </w:rPr>
        <w:t xml:space="preserve">Монолог </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логически, последовательно выражать свои мысли;</w:t>
      </w:r>
    </w:p>
    <w:p w:rsidR="00D921B3" w:rsidRDefault="00D921B3" w:rsidP="00F11D1A">
      <w:pPr>
        <w:jc w:val="both"/>
        <w:rPr>
          <w:szCs w:val="28"/>
        </w:rPr>
      </w:pPr>
      <w:r>
        <w:rPr>
          <w:szCs w:val="28"/>
        </w:rPr>
        <w:t>- выделять основную мысль;</w:t>
      </w:r>
    </w:p>
    <w:p w:rsidR="00D921B3" w:rsidRDefault="00D921B3" w:rsidP="00F11D1A">
      <w:pPr>
        <w:jc w:val="both"/>
        <w:rPr>
          <w:szCs w:val="28"/>
        </w:rPr>
      </w:pPr>
      <w:r>
        <w:rPr>
          <w:szCs w:val="28"/>
        </w:rPr>
        <w:t>- раскрывать содержание высказывания;</w:t>
      </w:r>
    </w:p>
    <w:p w:rsidR="00D921B3" w:rsidRDefault="00D921B3" w:rsidP="00F11D1A">
      <w:pPr>
        <w:jc w:val="both"/>
        <w:rPr>
          <w:szCs w:val="28"/>
        </w:rPr>
      </w:pPr>
      <w:r>
        <w:rPr>
          <w:szCs w:val="28"/>
        </w:rPr>
        <w:t>- правильно употреблять речевые образцы;</w:t>
      </w:r>
    </w:p>
    <w:p w:rsidR="00D921B3" w:rsidRDefault="00D921B3" w:rsidP="00F11D1A">
      <w:pPr>
        <w:jc w:val="both"/>
        <w:rPr>
          <w:szCs w:val="28"/>
        </w:rPr>
      </w:pPr>
      <w:r>
        <w:rPr>
          <w:szCs w:val="28"/>
        </w:rPr>
        <w:t>- придерживаться нормальной скорости при монологическом высказывании.</w:t>
      </w:r>
    </w:p>
    <w:p w:rsidR="00D921B3" w:rsidRDefault="00D921B3" w:rsidP="00F11D1A">
      <w:pPr>
        <w:jc w:val="center"/>
        <w:rPr>
          <w:b/>
          <w:szCs w:val="28"/>
        </w:rPr>
      </w:pPr>
      <w:r>
        <w:rPr>
          <w:b/>
          <w:szCs w:val="28"/>
        </w:rPr>
        <w:t xml:space="preserve">Чтение </w:t>
      </w:r>
    </w:p>
    <w:p w:rsidR="00D921B3" w:rsidRDefault="00D921B3" w:rsidP="00F11D1A">
      <w:pPr>
        <w:jc w:val="both"/>
        <w:rPr>
          <w:szCs w:val="28"/>
        </w:rPr>
      </w:pPr>
      <w:r>
        <w:rPr>
          <w:b/>
          <w:szCs w:val="28"/>
        </w:rPr>
        <w:t xml:space="preserve">       </w:t>
      </w:r>
      <w:r>
        <w:rPr>
          <w:szCs w:val="28"/>
        </w:rPr>
        <w:t>Выпускник научится:</w:t>
      </w:r>
    </w:p>
    <w:p w:rsidR="00D921B3" w:rsidRDefault="00D921B3" w:rsidP="00F11D1A">
      <w:pPr>
        <w:jc w:val="both"/>
        <w:rPr>
          <w:szCs w:val="28"/>
        </w:rPr>
      </w:pPr>
      <w:r>
        <w:rPr>
          <w:szCs w:val="28"/>
        </w:rPr>
        <w:t>- познать специфические буквы аварского языка, правильно произносить звуки;</w:t>
      </w:r>
    </w:p>
    <w:p w:rsidR="00D921B3" w:rsidRDefault="00D921B3" w:rsidP="00F11D1A">
      <w:pPr>
        <w:jc w:val="both"/>
        <w:rPr>
          <w:szCs w:val="28"/>
        </w:rPr>
      </w:pPr>
      <w:r>
        <w:rPr>
          <w:szCs w:val="28"/>
        </w:rPr>
        <w:t>- читать краткие слова полностью, длинные слова по слогам, далее чтение предложений и текста выразительно с пониманием содержания;</w:t>
      </w:r>
    </w:p>
    <w:p w:rsidR="00D921B3" w:rsidRDefault="00D921B3" w:rsidP="00F11D1A">
      <w:pPr>
        <w:jc w:val="both"/>
        <w:rPr>
          <w:szCs w:val="28"/>
        </w:rPr>
      </w:pPr>
      <w:r>
        <w:rPr>
          <w:szCs w:val="28"/>
        </w:rPr>
        <w:t xml:space="preserve">- осмысливать содержание </w:t>
      </w:r>
      <w:proofErr w:type="gramStart"/>
      <w:r>
        <w:rPr>
          <w:szCs w:val="28"/>
        </w:rPr>
        <w:t>прочитанного</w:t>
      </w:r>
      <w:proofErr w:type="gramEnd"/>
      <w:r>
        <w:rPr>
          <w:szCs w:val="28"/>
        </w:rPr>
        <w:t>, научится понимать значение незнакомых слов по контексту;</w:t>
      </w:r>
    </w:p>
    <w:p w:rsidR="00D921B3" w:rsidRDefault="00D921B3" w:rsidP="00F11D1A">
      <w:pPr>
        <w:jc w:val="both"/>
        <w:rPr>
          <w:szCs w:val="28"/>
        </w:rPr>
      </w:pPr>
      <w:r>
        <w:rPr>
          <w:szCs w:val="28"/>
        </w:rPr>
        <w:t>- научится прочитать тексты бегло, выразительно, с пониманием содержание.</w:t>
      </w:r>
    </w:p>
    <w:p w:rsidR="00D921B3" w:rsidRDefault="00D921B3" w:rsidP="00F11D1A">
      <w:pPr>
        <w:jc w:val="center"/>
        <w:rPr>
          <w:szCs w:val="28"/>
        </w:rPr>
      </w:pPr>
      <w:r>
        <w:rPr>
          <w:b/>
          <w:szCs w:val="28"/>
        </w:rPr>
        <w:t xml:space="preserve">Письмо </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грамотно писать специфические аварские буквы;</w:t>
      </w:r>
    </w:p>
    <w:p w:rsidR="00D921B3" w:rsidRDefault="00D921B3" w:rsidP="00F11D1A">
      <w:pPr>
        <w:jc w:val="both"/>
        <w:rPr>
          <w:szCs w:val="28"/>
        </w:rPr>
      </w:pPr>
      <w:r>
        <w:rPr>
          <w:szCs w:val="28"/>
        </w:rPr>
        <w:t>- делить слова на слоги и правила переноса  слов;</w:t>
      </w:r>
    </w:p>
    <w:p w:rsidR="00D921B3" w:rsidRDefault="00D921B3" w:rsidP="00F11D1A">
      <w:pPr>
        <w:jc w:val="both"/>
        <w:rPr>
          <w:szCs w:val="28"/>
        </w:rPr>
      </w:pPr>
      <w:r>
        <w:rPr>
          <w:szCs w:val="28"/>
        </w:rPr>
        <w:t>- грамотно писать активные слова аварского языка;</w:t>
      </w:r>
    </w:p>
    <w:p w:rsidR="00D921B3" w:rsidRDefault="00D921B3" w:rsidP="00F11D1A">
      <w:pPr>
        <w:jc w:val="both"/>
        <w:rPr>
          <w:szCs w:val="28"/>
        </w:rPr>
      </w:pPr>
      <w:r>
        <w:rPr>
          <w:szCs w:val="28"/>
        </w:rPr>
        <w:lastRenderedPageBreak/>
        <w:t>- грамотно списывать предложенные предложения, тексты.</w:t>
      </w:r>
    </w:p>
    <w:p w:rsidR="00D921B3" w:rsidRDefault="00D921B3" w:rsidP="00F11D1A">
      <w:pPr>
        <w:jc w:val="center"/>
        <w:rPr>
          <w:b/>
          <w:szCs w:val="28"/>
        </w:rPr>
      </w:pPr>
      <w:r>
        <w:rPr>
          <w:b/>
          <w:szCs w:val="28"/>
        </w:rPr>
        <w:t>Письменная речь</w:t>
      </w:r>
    </w:p>
    <w:p w:rsidR="00D921B3" w:rsidRDefault="00D921B3" w:rsidP="00F11D1A">
      <w:pPr>
        <w:jc w:val="both"/>
        <w:rPr>
          <w:szCs w:val="28"/>
        </w:rPr>
      </w:pPr>
      <w:r>
        <w:rPr>
          <w:szCs w:val="28"/>
        </w:rPr>
        <w:t xml:space="preserve">      Выпускник научится:</w:t>
      </w:r>
    </w:p>
    <w:p w:rsidR="00D921B3" w:rsidRDefault="00D921B3" w:rsidP="00F11D1A">
      <w:pPr>
        <w:jc w:val="both"/>
        <w:rPr>
          <w:szCs w:val="28"/>
        </w:rPr>
      </w:pPr>
      <w:r>
        <w:rPr>
          <w:szCs w:val="28"/>
        </w:rPr>
        <w:t>- составить предложения;</w:t>
      </w:r>
    </w:p>
    <w:p w:rsidR="00D921B3" w:rsidRDefault="00D921B3" w:rsidP="00F11D1A">
      <w:pPr>
        <w:jc w:val="both"/>
        <w:rPr>
          <w:szCs w:val="28"/>
        </w:rPr>
      </w:pPr>
      <w:r>
        <w:rPr>
          <w:szCs w:val="28"/>
        </w:rPr>
        <w:t>- составить небольшие рассказы на актуальные бытовые темы;</w:t>
      </w:r>
    </w:p>
    <w:p w:rsidR="00D921B3" w:rsidRDefault="00D921B3" w:rsidP="00F11D1A">
      <w:pPr>
        <w:jc w:val="both"/>
        <w:rPr>
          <w:szCs w:val="28"/>
        </w:rPr>
      </w:pPr>
      <w:r>
        <w:rPr>
          <w:szCs w:val="28"/>
        </w:rPr>
        <w:t>- написать поздравительные открытки, письма;</w:t>
      </w:r>
    </w:p>
    <w:p w:rsidR="00D921B3" w:rsidRDefault="00D921B3" w:rsidP="00F11D1A">
      <w:pPr>
        <w:jc w:val="both"/>
        <w:rPr>
          <w:szCs w:val="28"/>
        </w:rPr>
      </w:pPr>
      <w:r>
        <w:rPr>
          <w:szCs w:val="28"/>
        </w:rPr>
        <w:t>- перевести предложения с русского на аварский язык.</w:t>
      </w:r>
    </w:p>
    <w:p w:rsidR="00D921B3" w:rsidRDefault="00D921B3" w:rsidP="00F11D1A">
      <w:pPr>
        <w:jc w:val="both"/>
        <w:rPr>
          <w:szCs w:val="28"/>
        </w:rPr>
      </w:pPr>
    </w:p>
    <w:p w:rsidR="00D921B3" w:rsidRDefault="00D921B3" w:rsidP="00F11D1A">
      <w:pPr>
        <w:jc w:val="both"/>
        <w:rPr>
          <w:szCs w:val="28"/>
        </w:rPr>
      </w:pPr>
      <w:r>
        <w:rPr>
          <w:szCs w:val="28"/>
        </w:rPr>
        <w:t xml:space="preserve">      Освоение лексических, грамматических и фонетических минимумов должны организоваться через речевые образцы. Необходимо с первых уроков аварского языка создать условия, чтоб обучающиеся правильно  произносили звуки через слова, а слова через предложения. Умело использовать предложения в речи. Обучающиеся общего начального образования должны освоить и грамотно использовать 1000 слов в выражении своих мыслей  на аварском языке. Для этого каждому классу даются слова по тематическому принципу по мере использования активности. Также </w:t>
      </w:r>
      <w:proofErr w:type="gramStart"/>
      <w:r>
        <w:rPr>
          <w:szCs w:val="28"/>
        </w:rPr>
        <w:t>дети должны не называя</w:t>
      </w:r>
      <w:proofErr w:type="gramEnd"/>
      <w:r>
        <w:rPr>
          <w:szCs w:val="28"/>
        </w:rPr>
        <w:t xml:space="preserve"> термины, использовать антонимы, синонимы, омонимы в своей речи. Содержание грамматического минимума составляет языковые единицы необходимые для общения, организации и их морфологические формы, правила строения предложений. Обучающиеся должны их грамотно использовать в практике. </w:t>
      </w:r>
      <w:proofErr w:type="spellStart"/>
      <w:r>
        <w:rPr>
          <w:szCs w:val="28"/>
        </w:rPr>
        <w:t>Орфоэпическо</w:t>
      </w:r>
      <w:proofErr w:type="spellEnd"/>
      <w:r>
        <w:rPr>
          <w:szCs w:val="28"/>
        </w:rPr>
        <w:t xml:space="preserve">-орфографический минимум охватывает освоение </w:t>
      </w:r>
      <w:proofErr w:type="spellStart"/>
      <w:proofErr w:type="gramStart"/>
      <w:r>
        <w:rPr>
          <w:szCs w:val="28"/>
        </w:rPr>
        <w:t>звуко</w:t>
      </w:r>
      <w:proofErr w:type="spellEnd"/>
      <w:r>
        <w:rPr>
          <w:szCs w:val="28"/>
        </w:rPr>
        <w:t>-буквенных</w:t>
      </w:r>
      <w:proofErr w:type="gramEnd"/>
      <w:r>
        <w:rPr>
          <w:szCs w:val="28"/>
        </w:rPr>
        <w:t xml:space="preserve"> отношений, произношение специфических звуков и слогов аварского языка, ударение слов.</w:t>
      </w:r>
    </w:p>
    <w:p w:rsidR="00FD620A" w:rsidRDefault="00FD620A" w:rsidP="00F11D1A">
      <w:pPr>
        <w:rPr>
          <w:b/>
        </w:rPr>
      </w:pPr>
    </w:p>
    <w:p w:rsidR="00272AAE" w:rsidRDefault="00272AAE" w:rsidP="00F11D1A">
      <w:pPr>
        <w:rPr>
          <w:b/>
        </w:rPr>
      </w:pPr>
    </w:p>
    <w:p w:rsidR="00272AAE" w:rsidRDefault="001F2959" w:rsidP="00F11D1A">
      <w:pPr>
        <w:pStyle w:val="a6"/>
        <w:ind w:left="360"/>
        <w:jc w:val="center"/>
        <w:rPr>
          <w:b/>
          <w:bCs/>
          <w:caps/>
          <w:sz w:val="28"/>
          <w:szCs w:val="28"/>
        </w:rPr>
      </w:pPr>
      <w:r>
        <w:rPr>
          <w:b/>
          <w:bCs/>
          <w:caps/>
          <w:sz w:val="28"/>
          <w:szCs w:val="28"/>
        </w:rPr>
        <w:t>12</w:t>
      </w:r>
      <w:r w:rsidR="00272AAE">
        <w:rPr>
          <w:b/>
          <w:bCs/>
          <w:caps/>
          <w:sz w:val="28"/>
          <w:szCs w:val="28"/>
        </w:rPr>
        <w:t xml:space="preserve">. Программа духовно-нравственного развития и воспитания </w:t>
      </w:r>
      <w:proofErr w:type="gramStart"/>
      <w:r w:rsidR="00272AAE">
        <w:rPr>
          <w:b/>
          <w:bCs/>
          <w:caps/>
          <w:sz w:val="28"/>
          <w:szCs w:val="28"/>
        </w:rPr>
        <w:t>обучающихся</w:t>
      </w:r>
      <w:proofErr w:type="gramEnd"/>
    </w:p>
    <w:p w:rsidR="00272AAE" w:rsidRDefault="00272AAE" w:rsidP="00F11D1A">
      <w:pPr>
        <w:ind w:firstLine="709"/>
        <w:jc w:val="both"/>
      </w:pPr>
      <w:r>
        <w:rPr>
          <w:b/>
        </w:rPr>
        <w:t>Духовно-нравственное воспитание</w:t>
      </w:r>
      <w:r>
        <w:t xml:space="preserve"> – целенаправленный двухсторонний процесс формирования морального сознания, развития нравственных чувств и выработки навыков и привычек нравственного поведения. Оно включает формирование нравственного сознания, воспитание и развитие нравственных чувств, выработку умений и привычек нравственного поведения. Поведение  нравственно,  если человек взвешивает, продумывает свои действия, поступает со знанием дела,  выбирая  верный  путь  решения  стоящей  перед  ним  проблемы. Нравственное поведение личности имеет следующую последовательность:  жизненная ситуация – порождаемое ею нравственно - чувственное переживание – нравственное осмысление ситуации и мотивов поведения, выбор и принятие решений  -  волевой стимул – поступок.</w:t>
      </w:r>
    </w:p>
    <w:p w:rsidR="00272AAE" w:rsidRDefault="00272AAE" w:rsidP="00F11D1A">
      <w:pPr>
        <w:ind w:firstLine="709"/>
        <w:jc w:val="both"/>
      </w:pPr>
      <w:r>
        <w:t xml:space="preserve">Важнейшим </w:t>
      </w:r>
      <w:r>
        <w:rPr>
          <w:b/>
        </w:rPr>
        <w:t>средством</w:t>
      </w:r>
      <w:r>
        <w:rPr>
          <w:b/>
          <w:i/>
        </w:rPr>
        <w:t xml:space="preserve"> </w:t>
      </w:r>
      <w:r>
        <w:t xml:space="preserve">духовно-нравственного воспитания является использование созданных в культуре на разных этапах исторического развития нравственных идеалов, т.е. образцов нравственного поведения, к которому стремится человек. Специфической </w:t>
      </w:r>
      <w:r>
        <w:rPr>
          <w:b/>
        </w:rPr>
        <w:t>особенностью</w:t>
      </w:r>
      <w:r>
        <w:t xml:space="preserve"> процесса нравственного воспитания следует считать то, что он </w:t>
      </w:r>
      <w:r>
        <w:rPr>
          <w:b/>
        </w:rPr>
        <w:t xml:space="preserve">длителен </w:t>
      </w:r>
      <w:r>
        <w:t xml:space="preserve">и </w:t>
      </w:r>
      <w:r>
        <w:rPr>
          <w:b/>
        </w:rPr>
        <w:t>непрерывен</w:t>
      </w:r>
      <w:r>
        <w:t xml:space="preserve">, а результаты его отсрочены во времени. Основными  </w:t>
      </w:r>
      <w:r>
        <w:rPr>
          <w:b/>
        </w:rPr>
        <w:t>критериями</w:t>
      </w:r>
      <w:r>
        <w:t xml:space="preserve">  нравственности  человека  могут  являться  его  убеждения,  моральные принципы,  ценностные  ориентации,  а  также  поступки  по  отношению  к  близким  и  незнакомым  людям.  </w:t>
      </w:r>
    </w:p>
    <w:p w:rsidR="00272AAE" w:rsidRDefault="00272AAE" w:rsidP="00F11D1A">
      <w:pPr>
        <w:ind w:firstLine="709"/>
        <w:jc w:val="both"/>
      </w:pPr>
      <w:r>
        <w:rPr>
          <w:b/>
          <w:bCs/>
        </w:rPr>
        <w:t>Младший школьный возраст</w:t>
      </w:r>
      <w:r>
        <w:t xml:space="preserve"> – этап развития ребёнка, который соответствует периоду обучения в начальной школе. Ведущим видом деятельности в данном возрасте становится учение, хотя по-прежнему много времени дети уделяют </w:t>
      </w:r>
      <w:r>
        <w:rPr>
          <w:i/>
        </w:rPr>
        <w:t xml:space="preserve">игре. </w:t>
      </w:r>
      <w:proofErr w:type="gramStart"/>
      <w:r>
        <w:t xml:space="preserve">В этом возрасте продолжают развиваться самооценка, мышление </w:t>
      </w:r>
      <w:r>
        <w:rPr>
          <w:i/>
        </w:rPr>
        <w:t>(от эмоционально-образного к абстрактно-логическому)</w:t>
      </w:r>
      <w:r>
        <w:t>, речь, память</w:t>
      </w:r>
      <w:r>
        <w:rPr>
          <w:i/>
        </w:rPr>
        <w:t xml:space="preserve"> (имеет преимущественно наглядно-образный характер)</w:t>
      </w:r>
      <w:r>
        <w:t>, внимание</w:t>
      </w:r>
      <w:r>
        <w:rPr>
          <w:i/>
        </w:rPr>
        <w:t xml:space="preserve"> (непроизвольно, недостаточно устойчиво, ограниченно по объему)</w:t>
      </w:r>
      <w:r>
        <w:t xml:space="preserve">, активно развиваются </w:t>
      </w:r>
      <w:r>
        <w:lastRenderedPageBreak/>
        <w:t xml:space="preserve">элементы социальных чувств, формируются навыки общественного поведения </w:t>
      </w:r>
      <w:r>
        <w:rPr>
          <w:i/>
        </w:rPr>
        <w:t>(коллективизм, ответственность за поступки, товарищество, взаимопомощь и др.).</w:t>
      </w:r>
      <w:proofErr w:type="gramEnd"/>
      <w:r>
        <w:rPr>
          <w:i/>
        </w:rPr>
        <w:t xml:space="preserve"> </w:t>
      </w:r>
      <w:r>
        <w:t>Наиболее явные различия детей связаны с их полом и индивидуальными особенностями.</w:t>
      </w:r>
      <w:r>
        <w:rPr>
          <w:i/>
        </w:rPr>
        <w:t xml:space="preserve"> </w:t>
      </w:r>
      <w:r>
        <w:t xml:space="preserve">Главным мерилом, определяющим положение ребенка в группе сверстников, становится оценка учителя, успехи в учебе.  </w:t>
      </w:r>
    </w:p>
    <w:p w:rsidR="00272AAE" w:rsidRDefault="00272AAE" w:rsidP="00F11D1A">
      <w:pPr>
        <w:ind w:firstLine="709"/>
        <w:jc w:val="both"/>
      </w:pPr>
      <w:r>
        <w:t xml:space="preserve">Младший  школьный  возраст  характеризуется  также  </w:t>
      </w:r>
      <w:r>
        <w:rPr>
          <w:i/>
        </w:rPr>
        <w:t>повышенной  восприимчивостью  к  усвоению  нравственных  правил  и  норм.</w:t>
      </w:r>
      <w:r>
        <w:t xml:space="preserve">  Нравственное  развитие  младших  школьников  отличается  заметным  своеобразием.  В  их  моральном  сознании  </w:t>
      </w:r>
      <w:r>
        <w:rPr>
          <w:i/>
        </w:rPr>
        <w:t xml:space="preserve">преобладают  императивные  (повелительные)  элементы,  </w:t>
      </w:r>
      <w:r>
        <w:t>обусловливаемые  указаниями,  советами  и  требованиями  учителя,</w:t>
      </w:r>
      <w:r>
        <w:rPr>
          <w:i/>
        </w:rPr>
        <w:t xml:space="preserve"> дети  с  большим  доверием  относятся  к  взрослым.</w:t>
      </w:r>
      <w:r>
        <w:t xml:space="preserve">  </w:t>
      </w:r>
    </w:p>
    <w:p w:rsidR="00272AAE" w:rsidRDefault="00272AAE" w:rsidP="00F11D1A">
      <w:pPr>
        <w:ind w:firstLine="709"/>
        <w:jc w:val="both"/>
        <w:rPr>
          <w:b/>
        </w:rPr>
      </w:pPr>
      <w:r>
        <w:t>Обучение в школе – это, прежде всего, формирование нравственной личности. Учебная деятельность имеет все возможности,  позволяющие развивать у учащихся нравственные качества личности в процессе изучения любого предмета.</w:t>
      </w:r>
      <w:r>
        <w:rPr>
          <w:b/>
        </w:rPr>
        <w:t xml:space="preserve"> </w:t>
      </w:r>
    </w:p>
    <w:p w:rsidR="00272AAE" w:rsidRDefault="00272AAE" w:rsidP="00F11D1A">
      <w:pPr>
        <w:ind w:firstLine="709"/>
        <w:jc w:val="both"/>
      </w:pPr>
      <w:r>
        <w:t>Успешному формированию нравственных каче</w:t>
      </w:r>
      <w:proofErr w:type="gramStart"/>
      <w:r>
        <w:t xml:space="preserve">ств </w:t>
      </w:r>
      <w:r>
        <w:rPr>
          <w:b/>
        </w:rPr>
        <w:t>сп</w:t>
      </w:r>
      <w:proofErr w:type="gramEnd"/>
      <w:r>
        <w:rPr>
          <w:b/>
        </w:rPr>
        <w:t>особствуют</w:t>
      </w:r>
      <w:r>
        <w:t xml:space="preserve">: </w:t>
      </w:r>
    </w:p>
    <w:p w:rsidR="00272AAE" w:rsidRDefault="00272AAE" w:rsidP="00F11D1A">
      <w:pPr>
        <w:numPr>
          <w:ilvl w:val="0"/>
          <w:numId w:val="30"/>
        </w:numPr>
        <w:suppressAutoHyphens/>
        <w:jc w:val="both"/>
      </w:pPr>
      <w:r>
        <w:t>личный пример учителя;</w:t>
      </w:r>
    </w:p>
    <w:p w:rsidR="00272AAE" w:rsidRDefault="00272AAE" w:rsidP="00F11D1A">
      <w:pPr>
        <w:numPr>
          <w:ilvl w:val="0"/>
          <w:numId w:val="30"/>
        </w:numPr>
        <w:suppressAutoHyphens/>
        <w:jc w:val="both"/>
      </w:pPr>
      <w:r>
        <w:t>полное раскрытие и понимание содержания нравственности, значимости в обществе и самой личности;</w:t>
      </w:r>
    </w:p>
    <w:p w:rsidR="00272AAE" w:rsidRDefault="00272AAE" w:rsidP="00F11D1A">
      <w:pPr>
        <w:numPr>
          <w:ilvl w:val="0"/>
          <w:numId w:val="30"/>
        </w:numPr>
        <w:suppressAutoHyphens/>
        <w:jc w:val="both"/>
      </w:pPr>
      <w:r>
        <w:t>использование различных форм, методов и видов нравственного воспитания;</w:t>
      </w:r>
    </w:p>
    <w:p w:rsidR="00272AAE" w:rsidRDefault="00272AAE" w:rsidP="00F11D1A">
      <w:pPr>
        <w:numPr>
          <w:ilvl w:val="0"/>
          <w:numId w:val="30"/>
        </w:numPr>
        <w:suppressAutoHyphens/>
        <w:jc w:val="both"/>
      </w:pPr>
      <w:r>
        <w:t>компоненты, способствующие формированию нравственного сознания, чувств, мышления, включенные в содержание работы.</w:t>
      </w:r>
    </w:p>
    <w:p w:rsidR="00272AAE" w:rsidRDefault="00272AAE" w:rsidP="00F11D1A">
      <w:pPr>
        <w:ind w:firstLine="709"/>
        <w:jc w:val="both"/>
      </w:pPr>
      <w:r>
        <w:t>Духовно-нравственное развитие ребенка занимает ведущее место в формировании всесторонне развитой личности, оказывает огромное влияние и на умственное развитие, и на трудовую подготовку, и на физическое развитие и на воспитание эстетических чувств и интересов.</w:t>
      </w:r>
    </w:p>
    <w:p w:rsidR="00272AAE" w:rsidRDefault="00272AAE" w:rsidP="00F11D1A">
      <w:pPr>
        <w:ind w:firstLine="709"/>
        <w:jc w:val="both"/>
      </w:pPr>
      <w:r>
        <w:t>Школа для ребенка – та адаптивная среда, нравственная атмосфера которой обусловит его ценностные ориентации. Поэтому важно, чтобы нравственная воспитательная система взаимодействовала со всеми компонентами школьной жизни: уроком, переменой, внеурочной деятельностью, пронизывала всю жизнь ребят нравственным содержанием.</w:t>
      </w:r>
    </w:p>
    <w:p w:rsidR="00272AAE" w:rsidRDefault="00272AAE" w:rsidP="00F11D1A">
      <w:pPr>
        <w:keepLines/>
        <w:ind w:firstLine="709"/>
        <w:jc w:val="both"/>
      </w:pPr>
      <w:r>
        <w:t xml:space="preserve">Именно поэтому школа, решая задачи воспитания, должна опереться на  разумное и нравственное в человеке, помочь каждому воспитаннику определить ценностные основы собственной жизнедеятельности, обрести чувство ответственности за сохранение моральных основ общества. Этому поможет духовно-нравственное воспитание, органически вплетенное в учебно-воспитательный процесс и составляющее его неотъемлемую часть.  </w:t>
      </w:r>
    </w:p>
    <w:p w:rsidR="00272AAE" w:rsidRDefault="00272AAE" w:rsidP="00F11D1A">
      <w:pPr>
        <w:jc w:val="center"/>
        <w:rPr>
          <w:b/>
          <w:color w:val="000000"/>
        </w:rPr>
      </w:pPr>
    </w:p>
    <w:p w:rsidR="00272AAE" w:rsidRDefault="00272AAE" w:rsidP="00F11D1A">
      <w:pPr>
        <w:ind w:left="708" w:firstLine="708"/>
        <w:rPr>
          <w:b/>
          <w:color w:val="000000"/>
        </w:rPr>
      </w:pPr>
      <w:r>
        <w:rPr>
          <w:b/>
          <w:color w:val="000000"/>
        </w:rPr>
        <w:t xml:space="preserve">Цель и задачи духовно-нравственного развития и воспитания </w:t>
      </w:r>
      <w:proofErr w:type="gramStart"/>
      <w:r>
        <w:rPr>
          <w:b/>
          <w:color w:val="000000"/>
        </w:rPr>
        <w:t>обучающихся</w:t>
      </w:r>
      <w:proofErr w:type="gramEnd"/>
      <w:r>
        <w:rPr>
          <w:b/>
          <w:color w:val="000000"/>
        </w:rPr>
        <w:t xml:space="preserve"> на ступени         начального общего образования</w:t>
      </w:r>
    </w:p>
    <w:p w:rsidR="00272AAE" w:rsidRDefault="00272AAE" w:rsidP="00F11D1A">
      <w:pPr>
        <w:ind w:firstLine="278"/>
      </w:pPr>
      <w:r>
        <w:rPr>
          <w:b/>
        </w:rPr>
        <w:t>Целью</w:t>
      </w:r>
      <w:r>
        <w:t xml:space="preserve"> программы является духовно-нравственное развитие и воспита</w:t>
      </w:r>
      <w:r>
        <w:softHyphen/>
        <w:t>ние обучающихся школы посредством создания социально-педагогической среды (сис</w:t>
      </w:r>
      <w:r>
        <w:softHyphen/>
        <w:t>темы условий), ориентированной</w:t>
      </w:r>
      <w:r>
        <w:rPr>
          <w:bCs/>
        </w:rPr>
        <w:t xml:space="preserve"> на</w:t>
      </w:r>
      <w:r>
        <w:t xml:space="preserve"> традиционные культурные ценности.</w:t>
      </w:r>
    </w:p>
    <w:p w:rsidR="00272AAE" w:rsidRDefault="00272AAE" w:rsidP="00F11D1A">
      <w:pPr>
        <w:autoSpaceDE w:val="0"/>
        <w:ind w:firstLine="278"/>
        <w:jc w:val="both"/>
        <w:rPr>
          <w:rFonts w:cs="NewtonCSanPin-Regular"/>
        </w:rPr>
      </w:pPr>
      <w:r>
        <w:rPr>
          <w:rFonts w:cs="NewtonCSanPin-Regular"/>
          <w:b/>
        </w:rPr>
        <w:t>Целью программы</w:t>
      </w:r>
      <w:r>
        <w:rPr>
          <w:rFonts w:cs="NewtonCSanPin-Regular"/>
        </w:rPr>
        <w:t xml:space="preserve"> духовно-нравственного развития и </w:t>
      </w:r>
      <w:proofErr w:type="gramStart"/>
      <w:r>
        <w:rPr>
          <w:rFonts w:cs="NewtonCSanPin-Regular"/>
        </w:rPr>
        <w:t>воспитания</w:t>
      </w:r>
      <w:proofErr w:type="gramEnd"/>
      <w:r>
        <w:rPr>
          <w:rFonts w:cs="NewtonCSanPin-Regular"/>
        </w:rPr>
        <w:t xml:space="preserve"> обучающихся на ступени начального общего образования является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272AAE" w:rsidRDefault="00272AAE" w:rsidP="00F11D1A">
      <w:pPr>
        <w:ind w:firstLine="278"/>
      </w:pPr>
      <w:r>
        <w:t>Для достижения</w:t>
      </w:r>
      <w:r>
        <w:rPr>
          <w:bCs/>
        </w:rPr>
        <w:t xml:space="preserve"> указанной цели</w:t>
      </w:r>
      <w:r>
        <w:t xml:space="preserve"> актуальны следующие </w:t>
      </w:r>
      <w:r>
        <w:rPr>
          <w:b/>
        </w:rPr>
        <w:t>задачи</w:t>
      </w:r>
      <w:r>
        <w:t xml:space="preserve">: </w:t>
      </w:r>
    </w:p>
    <w:p w:rsidR="00272AAE" w:rsidRDefault="00272AAE" w:rsidP="00F11D1A">
      <w:pPr>
        <w:pStyle w:val="a6"/>
        <w:rPr>
          <w:rStyle w:val="a3"/>
          <w:b/>
        </w:rPr>
      </w:pPr>
      <w:r>
        <w:rPr>
          <w:rStyle w:val="a3"/>
          <w:b/>
        </w:rPr>
        <w:t>Личностная культура:</w:t>
      </w:r>
    </w:p>
    <w:p w:rsidR="00272AAE" w:rsidRDefault="00272AAE" w:rsidP="00F11D1A">
      <w:pPr>
        <w:numPr>
          <w:ilvl w:val="0"/>
          <w:numId w:val="29"/>
        </w:numPr>
        <w:suppressAutoHyphens/>
        <w:spacing w:before="280"/>
        <w:jc w:val="both"/>
      </w:pPr>
      <w:r>
        <w:lastRenderedPageBreak/>
        <w:t xml:space="preserve">формировать готовность и способность </w:t>
      </w:r>
      <w:proofErr w:type="gramStart"/>
      <w:r>
        <w:t>обучающихся</w:t>
      </w:r>
      <w:proofErr w:type="gramEnd"/>
      <w:r>
        <w:t xml:space="preserve"> к  нравственному самосовершенствованию и реализации творческого потенциала в духовной и предметно-продуктивной деятельности на основе универсальной духовно-нравственной компетенции — «становиться лучше»; </w:t>
      </w:r>
    </w:p>
    <w:p w:rsidR="00272AAE" w:rsidRDefault="00272AAE" w:rsidP="00F11D1A">
      <w:pPr>
        <w:numPr>
          <w:ilvl w:val="0"/>
          <w:numId w:val="29"/>
        </w:numPr>
        <w:suppressAutoHyphens/>
        <w:jc w:val="both"/>
      </w:pPr>
      <w:r>
        <w:t xml:space="preserve">формировать ценностно-смысловые ориентации; </w:t>
      </w:r>
    </w:p>
    <w:p w:rsidR="00272AAE" w:rsidRDefault="00272AAE" w:rsidP="00F11D1A">
      <w:pPr>
        <w:numPr>
          <w:ilvl w:val="0"/>
          <w:numId w:val="29"/>
        </w:numPr>
        <w:suppressAutoHyphens/>
        <w:jc w:val="both"/>
      </w:pPr>
      <w:r>
        <w:t xml:space="preserve">развивать самосознание, позитивную самооценку и самоуважение; </w:t>
      </w:r>
    </w:p>
    <w:p w:rsidR="00272AAE" w:rsidRDefault="00272AAE" w:rsidP="00F11D1A">
      <w:pPr>
        <w:numPr>
          <w:ilvl w:val="0"/>
          <w:numId w:val="29"/>
        </w:numPr>
        <w:suppressAutoHyphens/>
        <w:jc w:val="both"/>
      </w:pPr>
      <w:r>
        <w:t xml:space="preserve">готовность и способность открыто выражать и отстаивать свою нравственно оправданную позицию, проявлять критичность к собственным намерениям, мыслям и поступкам; </w:t>
      </w:r>
    </w:p>
    <w:p w:rsidR="00272AAE" w:rsidRDefault="00272AAE" w:rsidP="00F11D1A">
      <w:pPr>
        <w:numPr>
          <w:ilvl w:val="0"/>
          <w:numId w:val="29"/>
        </w:numPr>
        <w:suppressAutoHyphens/>
        <w:jc w:val="both"/>
      </w:pPr>
      <w:r>
        <w:t xml:space="preserve">воспитывать способность к самостоятельным поступкам и действиям, совершаемым на основе морального выбора, принятию ответственности за  их  результаты, целеустремленность и настойчивость в достижении результата; </w:t>
      </w:r>
    </w:p>
    <w:p w:rsidR="00272AAE" w:rsidRDefault="00272AAE" w:rsidP="00F11D1A">
      <w:pPr>
        <w:numPr>
          <w:ilvl w:val="0"/>
          <w:numId w:val="29"/>
        </w:numPr>
        <w:suppressAutoHyphens/>
        <w:jc w:val="both"/>
      </w:pPr>
      <w:r>
        <w:t xml:space="preserve">воспитывать трудолюбие, жизненный оптимизм, способность к преодолению трудностей; </w:t>
      </w:r>
    </w:p>
    <w:p w:rsidR="00272AAE" w:rsidRDefault="00272AAE" w:rsidP="00F11D1A">
      <w:pPr>
        <w:numPr>
          <w:ilvl w:val="0"/>
          <w:numId w:val="29"/>
        </w:numPr>
        <w:suppressAutoHyphens/>
        <w:spacing w:after="280"/>
        <w:jc w:val="both"/>
      </w:pPr>
      <w:r>
        <w:t>способствовать осознанию ценности человеческой жизни, нетерпимости к действиям и влияниям, представляющим угрозу жизни, физическому и нравственному здоровью и духовной безопасности личности, умению противодействовать им в пределах своих возможностей.</w:t>
      </w:r>
    </w:p>
    <w:p w:rsidR="00272AAE" w:rsidRDefault="00272AAE" w:rsidP="00F11D1A">
      <w:pPr>
        <w:pStyle w:val="a6"/>
        <w:rPr>
          <w:rStyle w:val="a3"/>
          <w:b/>
        </w:rPr>
      </w:pPr>
      <w:r>
        <w:rPr>
          <w:rStyle w:val="a3"/>
          <w:b/>
        </w:rPr>
        <w:t>Социальная культура</w:t>
      </w:r>
    </w:p>
    <w:p w:rsidR="00272AAE" w:rsidRDefault="00272AAE" w:rsidP="00F11D1A">
      <w:pPr>
        <w:numPr>
          <w:ilvl w:val="0"/>
          <w:numId w:val="50"/>
        </w:numPr>
        <w:suppressAutoHyphens/>
        <w:spacing w:before="280"/>
        <w:jc w:val="both"/>
      </w:pPr>
      <w:r>
        <w:t xml:space="preserve">способствовать формированию идентичности гражданина России на основе принятия </w:t>
      </w:r>
      <w:proofErr w:type="gramStart"/>
      <w:r>
        <w:t>обучающимися</w:t>
      </w:r>
      <w:proofErr w:type="gramEnd"/>
      <w:r>
        <w:t xml:space="preserve"> национальных духовных и нравственных ценностей; </w:t>
      </w:r>
    </w:p>
    <w:p w:rsidR="00272AAE" w:rsidRDefault="00272AAE" w:rsidP="00F11D1A">
      <w:pPr>
        <w:numPr>
          <w:ilvl w:val="0"/>
          <w:numId w:val="50"/>
        </w:numPr>
        <w:suppressAutoHyphens/>
        <w:spacing w:after="280"/>
        <w:jc w:val="both"/>
      </w:pPr>
      <w:r>
        <w:t>развивать чувство патриотизма и гражданской солидарности.</w:t>
      </w:r>
    </w:p>
    <w:p w:rsidR="00272AAE" w:rsidRDefault="00272AAE" w:rsidP="00F11D1A">
      <w:pPr>
        <w:pStyle w:val="a6"/>
        <w:rPr>
          <w:rStyle w:val="a3"/>
          <w:b/>
        </w:rPr>
      </w:pPr>
      <w:r>
        <w:rPr>
          <w:rStyle w:val="a3"/>
          <w:b/>
        </w:rPr>
        <w:t>Семейная культура</w:t>
      </w:r>
    </w:p>
    <w:p w:rsidR="00272AAE" w:rsidRDefault="00272AAE" w:rsidP="00F11D1A">
      <w:pPr>
        <w:numPr>
          <w:ilvl w:val="0"/>
          <w:numId w:val="32"/>
        </w:numPr>
        <w:suppressAutoHyphens/>
        <w:spacing w:before="280"/>
        <w:jc w:val="both"/>
      </w:pPr>
      <w:r>
        <w:t xml:space="preserve">формировать отношение к семье как к основе российского общества; </w:t>
      </w:r>
    </w:p>
    <w:p w:rsidR="00272AAE" w:rsidRDefault="00272AAE" w:rsidP="00F11D1A">
      <w:pPr>
        <w:numPr>
          <w:ilvl w:val="0"/>
          <w:numId w:val="32"/>
        </w:numPr>
        <w:suppressAutoHyphens/>
        <w:jc w:val="both"/>
      </w:pPr>
      <w:r>
        <w:t xml:space="preserve">приобщать к ценностям и традициям российской семьи: любовь, верность, здоровье, почитание родителей, забота о младших и старших; </w:t>
      </w:r>
    </w:p>
    <w:p w:rsidR="00272AAE" w:rsidRDefault="00272AAE" w:rsidP="00F11D1A">
      <w:pPr>
        <w:numPr>
          <w:ilvl w:val="0"/>
          <w:numId w:val="32"/>
        </w:numPr>
        <w:suppressAutoHyphens/>
        <w:spacing w:after="280"/>
        <w:jc w:val="both"/>
      </w:pPr>
      <w:r>
        <w:t>воспитывать бережное отношение к жизни человека.</w:t>
      </w:r>
    </w:p>
    <w:p w:rsidR="00272AAE" w:rsidRDefault="00272AAE" w:rsidP="00F11D1A">
      <w:pPr>
        <w:ind w:left="1148" w:firstLine="268"/>
        <w:rPr>
          <w:b/>
          <w:color w:val="000000"/>
        </w:rPr>
      </w:pPr>
      <w:r>
        <w:rPr>
          <w:b/>
          <w:color w:val="000000"/>
        </w:rPr>
        <w:t xml:space="preserve">Ценностные установки духовно-нравственного развития и воспитания </w:t>
      </w:r>
      <w:proofErr w:type="gramStart"/>
      <w:r>
        <w:rPr>
          <w:b/>
          <w:color w:val="000000"/>
        </w:rPr>
        <w:t>обучающихся</w:t>
      </w:r>
      <w:proofErr w:type="gramEnd"/>
    </w:p>
    <w:p w:rsidR="00272AAE" w:rsidRDefault="00272AAE" w:rsidP="00F11D1A">
      <w:pPr>
        <w:widowControl w:val="0"/>
        <w:ind w:firstLine="567"/>
      </w:pPr>
      <w:r>
        <w:t>Духовно-нравственное развитие и воспитание рассматривается как общественное явление, которое представляет собой сложный противоречивый социально-исторический проце</w:t>
      </w:r>
      <w:proofErr w:type="gramStart"/>
      <w:r>
        <w:t>сс  вкл</w:t>
      </w:r>
      <w:proofErr w:type="gramEnd"/>
      <w:r>
        <w:t xml:space="preserve">ючения подрастающих поколений в жизнь общества. Поэтому </w:t>
      </w:r>
      <w:r>
        <w:rPr>
          <w:b/>
          <w:u w:val="single"/>
        </w:rPr>
        <w:t>содержательными линиями</w:t>
      </w:r>
      <w:r>
        <w:t xml:space="preserve"> Программы являются:</w:t>
      </w:r>
    </w:p>
    <w:p w:rsidR="00272AAE" w:rsidRDefault="00272AAE" w:rsidP="00F11D1A">
      <w:pPr>
        <w:widowControl w:val="0"/>
        <w:ind w:firstLine="567"/>
      </w:pPr>
    </w:p>
    <w:p w:rsidR="00272AAE" w:rsidRDefault="00272AAE" w:rsidP="00F11D1A">
      <w:pPr>
        <w:pStyle w:val="a6"/>
        <w:numPr>
          <w:ilvl w:val="0"/>
          <w:numId w:val="47"/>
        </w:numPr>
        <w:suppressAutoHyphens/>
        <w:spacing w:before="0" w:beforeAutospacing="0" w:after="0" w:afterAutospacing="0"/>
        <w:jc w:val="both"/>
        <w:rPr>
          <w:color w:val="000000"/>
        </w:rPr>
      </w:pPr>
      <w:proofErr w:type="gramStart"/>
      <w:r>
        <w:rPr>
          <w:color w:val="000000"/>
          <w:u w:val="single"/>
        </w:rPr>
        <w:t>образовательная</w:t>
      </w:r>
      <w:proofErr w:type="gramEnd"/>
      <w:r>
        <w:rPr>
          <w:color w:val="000000"/>
        </w:rPr>
        <w:t xml:space="preserve"> – содержит идеи, идеи теории, законы и закономерности, характеризующие культурные, исторические, географические особенности; </w:t>
      </w:r>
    </w:p>
    <w:p w:rsidR="00272AAE" w:rsidRDefault="00272AAE" w:rsidP="00F11D1A">
      <w:pPr>
        <w:pStyle w:val="a6"/>
        <w:numPr>
          <w:ilvl w:val="0"/>
          <w:numId w:val="47"/>
        </w:numPr>
        <w:suppressAutoHyphens/>
        <w:spacing w:before="0" w:beforeAutospacing="0" w:after="0" w:afterAutospacing="0"/>
        <w:jc w:val="both"/>
        <w:rPr>
          <w:color w:val="000000"/>
        </w:rPr>
      </w:pPr>
      <w:proofErr w:type="gramStart"/>
      <w:r>
        <w:rPr>
          <w:color w:val="000000"/>
          <w:u w:val="single"/>
        </w:rPr>
        <w:t>ценностная</w:t>
      </w:r>
      <w:proofErr w:type="gramEnd"/>
      <w:r>
        <w:rPr>
          <w:color w:val="000000"/>
        </w:rPr>
        <w:t xml:space="preserve"> – предполагает формирование краеведческого мировоззрения, ориентацию на ценности отечественной культуры;</w:t>
      </w:r>
    </w:p>
    <w:p w:rsidR="00272AAE" w:rsidRDefault="00272AAE" w:rsidP="00F11D1A">
      <w:pPr>
        <w:pStyle w:val="a6"/>
        <w:numPr>
          <w:ilvl w:val="0"/>
          <w:numId w:val="47"/>
        </w:numPr>
        <w:suppressAutoHyphens/>
        <w:spacing w:before="0" w:beforeAutospacing="0" w:after="0" w:afterAutospacing="0"/>
        <w:jc w:val="both"/>
        <w:rPr>
          <w:color w:val="000000"/>
        </w:rPr>
      </w:pPr>
      <w:proofErr w:type="gramStart"/>
      <w:r>
        <w:rPr>
          <w:color w:val="000000"/>
          <w:u w:val="single"/>
        </w:rPr>
        <w:t>деятельная</w:t>
      </w:r>
      <w:proofErr w:type="gramEnd"/>
      <w:r>
        <w:rPr>
          <w:color w:val="000000"/>
          <w:u w:val="single"/>
        </w:rPr>
        <w:t xml:space="preserve"> </w:t>
      </w:r>
      <w:r>
        <w:rPr>
          <w:color w:val="000000"/>
        </w:rPr>
        <w:t xml:space="preserve">– способствует становлению </w:t>
      </w:r>
      <w:proofErr w:type="spellStart"/>
      <w:r>
        <w:rPr>
          <w:color w:val="000000"/>
        </w:rPr>
        <w:t>культуросообразного</w:t>
      </w:r>
      <w:proofErr w:type="spellEnd"/>
      <w:r>
        <w:rPr>
          <w:color w:val="000000"/>
        </w:rPr>
        <w:t xml:space="preserve"> поведения в единстве разнообразных видов деятельности;</w:t>
      </w:r>
    </w:p>
    <w:p w:rsidR="00272AAE" w:rsidRDefault="00272AAE" w:rsidP="00F11D1A">
      <w:pPr>
        <w:pStyle w:val="a6"/>
        <w:numPr>
          <w:ilvl w:val="0"/>
          <w:numId w:val="47"/>
        </w:numPr>
        <w:suppressAutoHyphens/>
        <w:spacing w:before="0" w:beforeAutospacing="0" w:after="0" w:afterAutospacing="0"/>
        <w:jc w:val="both"/>
        <w:rPr>
          <w:color w:val="000000"/>
        </w:rPr>
      </w:pPr>
      <w:proofErr w:type="gramStart"/>
      <w:r>
        <w:rPr>
          <w:color w:val="000000"/>
          <w:u w:val="single"/>
        </w:rPr>
        <w:t>творческая</w:t>
      </w:r>
      <w:proofErr w:type="gramEnd"/>
      <w:r>
        <w:rPr>
          <w:color w:val="000000"/>
        </w:rPr>
        <w:t xml:space="preserve"> – предусматривает развитие творческих способностей учащихся, исследовательских умений и самообразования. </w:t>
      </w:r>
    </w:p>
    <w:p w:rsidR="00272AAE" w:rsidRDefault="00272AAE" w:rsidP="00F11D1A">
      <w:pPr>
        <w:pStyle w:val="a6"/>
        <w:spacing w:before="0" w:after="0"/>
        <w:ind w:left="1069"/>
        <w:jc w:val="both"/>
      </w:pPr>
    </w:p>
    <w:p w:rsidR="00272AAE" w:rsidRDefault="00272AAE" w:rsidP="00F11D1A">
      <w:pPr>
        <w:pStyle w:val="a6"/>
        <w:spacing w:before="0" w:after="0"/>
        <w:rPr>
          <w:rStyle w:val="a4"/>
        </w:rPr>
      </w:pPr>
      <w:r>
        <w:rPr>
          <w:rStyle w:val="a4"/>
        </w:rPr>
        <w:lastRenderedPageBreak/>
        <w:t xml:space="preserve">    </w:t>
      </w:r>
      <w:r>
        <w:rPr>
          <w:rStyle w:val="a4"/>
        </w:rPr>
        <w:tab/>
      </w:r>
      <w:r>
        <w:rPr>
          <w:rStyle w:val="a4"/>
        </w:rPr>
        <w:tab/>
        <w:t xml:space="preserve"> Основные принципы программы.</w:t>
      </w:r>
    </w:p>
    <w:p w:rsidR="00272AAE" w:rsidRDefault="00272AAE" w:rsidP="00F11D1A">
      <w:pPr>
        <w:pStyle w:val="a6"/>
        <w:numPr>
          <w:ilvl w:val="0"/>
          <w:numId w:val="34"/>
        </w:numPr>
        <w:suppressAutoHyphens/>
        <w:spacing w:before="280" w:beforeAutospacing="0" w:after="0" w:afterAutospacing="0"/>
        <w:jc w:val="both"/>
        <w:rPr>
          <w:rStyle w:val="a4"/>
          <w:b w:val="0"/>
        </w:rPr>
      </w:pPr>
      <w:r>
        <w:rPr>
          <w:rStyle w:val="a4"/>
          <w:i/>
          <w:iCs/>
        </w:rPr>
        <w:t>Принцип интеграции</w:t>
      </w:r>
      <w:r>
        <w:rPr>
          <w:rStyle w:val="a4"/>
          <w:b w:val="0"/>
          <w:i/>
          <w:iCs/>
        </w:rPr>
        <w:t>:</w:t>
      </w:r>
      <w:r>
        <w:rPr>
          <w:rStyle w:val="a4"/>
          <w:b w:val="0"/>
        </w:rPr>
        <w:t xml:space="preserve"> сочетание обучения и духовно-нравственного воспитания  в эстетическое, интеллектуальное, физическое развитие и трудовое воспитание.</w:t>
      </w:r>
    </w:p>
    <w:p w:rsidR="00272AAE" w:rsidRDefault="00272AAE" w:rsidP="00F11D1A">
      <w:pPr>
        <w:pStyle w:val="a6"/>
        <w:numPr>
          <w:ilvl w:val="0"/>
          <w:numId w:val="34"/>
        </w:numPr>
        <w:suppressAutoHyphens/>
        <w:spacing w:before="0" w:beforeAutospacing="0" w:after="0" w:afterAutospacing="0"/>
        <w:jc w:val="both"/>
        <w:rPr>
          <w:rStyle w:val="a4"/>
          <w:b w:val="0"/>
        </w:rPr>
      </w:pPr>
      <w:proofErr w:type="spellStart"/>
      <w:r>
        <w:rPr>
          <w:rStyle w:val="a4"/>
          <w:i/>
          <w:iCs/>
        </w:rPr>
        <w:t>Педоцентрический</w:t>
      </w:r>
      <w:proofErr w:type="spellEnd"/>
      <w:r>
        <w:rPr>
          <w:rStyle w:val="a4"/>
          <w:i/>
          <w:iCs/>
        </w:rPr>
        <w:t>:</w:t>
      </w:r>
      <w:r>
        <w:rPr>
          <w:rStyle w:val="a4"/>
          <w:b w:val="0"/>
        </w:rPr>
        <w:t xml:space="preserve"> отбор наиболее актуальных для детей данного возраста знаний, необходимых для индивидуального психического и личностного развития каждого обучающегося, предоставление каждому ребенку возможности удовлетворить свои познавательные интересы.</w:t>
      </w:r>
    </w:p>
    <w:p w:rsidR="00272AAE" w:rsidRDefault="00272AAE" w:rsidP="00F11D1A">
      <w:pPr>
        <w:pStyle w:val="a6"/>
        <w:numPr>
          <w:ilvl w:val="0"/>
          <w:numId w:val="34"/>
        </w:numPr>
        <w:suppressAutoHyphens/>
        <w:spacing w:before="0" w:beforeAutospacing="0" w:after="0" w:afterAutospacing="0"/>
        <w:jc w:val="both"/>
        <w:rPr>
          <w:rStyle w:val="a4"/>
          <w:b w:val="0"/>
        </w:rPr>
      </w:pPr>
      <w:proofErr w:type="gramStart"/>
      <w:r>
        <w:rPr>
          <w:rStyle w:val="a4"/>
          <w:i/>
          <w:iCs/>
        </w:rPr>
        <w:t>Культурологический</w:t>
      </w:r>
      <w:proofErr w:type="gramEnd"/>
      <w:r>
        <w:rPr>
          <w:rStyle w:val="a4"/>
          <w:i/>
          <w:iCs/>
        </w:rPr>
        <w:t>:</w:t>
      </w:r>
      <w:r>
        <w:rPr>
          <w:rStyle w:val="a4"/>
          <w:b w:val="0"/>
          <w:i/>
          <w:iCs/>
        </w:rPr>
        <w:t xml:space="preserve"> </w:t>
      </w:r>
      <w:r>
        <w:rPr>
          <w:rStyle w:val="a4"/>
          <w:b w:val="0"/>
        </w:rPr>
        <w:t xml:space="preserve">воспитание строится в соответствии с ценностями, нормами и особенностями отечественной культуры, с учётом традиций Талдомского  края и возможностями восприятия младшего школьника. </w:t>
      </w:r>
    </w:p>
    <w:p w:rsidR="00272AAE" w:rsidRDefault="00272AAE" w:rsidP="00F11D1A">
      <w:pPr>
        <w:pStyle w:val="a6"/>
        <w:numPr>
          <w:ilvl w:val="0"/>
          <w:numId w:val="34"/>
        </w:numPr>
        <w:suppressAutoHyphens/>
        <w:spacing w:before="0" w:beforeAutospacing="0" w:after="0" w:afterAutospacing="0"/>
        <w:jc w:val="both"/>
        <w:rPr>
          <w:rStyle w:val="a4"/>
          <w:b w:val="0"/>
        </w:rPr>
      </w:pPr>
      <w:proofErr w:type="gramStart"/>
      <w:r>
        <w:rPr>
          <w:rStyle w:val="a4"/>
          <w:i/>
          <w:iCs/>
        </w:rPr>
        <w:t>Краеведческий</w:t>
      </w:r>
      <w:proofErr w:type="gramEnd"/>
      <w:r>
        <w:rPr>
          <w:rStyle w:val="a4"/>
          <w:b w:val="0"/>
          <w:i/>
          <w:iCs/>
        </w:rPr>
        <w:t>:</w:t>
      </w:r>
      <w:r>
        <w:rPr>
          <w:rStyle w:val="a4"/>
          <w:b w:val="0"/>
        </w:rPr>
        <w:t xml:space="preserve"> используя местное окружение, проводятся экскурсии на природу, в музеи, храмы для накопления чувственного опыта.</w:t>
      </w:r>
    </w:p>
    <w:p w:rsidR="00272AAE" w:rsidRDefault="00272AAE" w:rsidP="00F11D1A">
      <w:pPr>
        <w:pStyle w:val="a6"/>
        <w:numPr>
          <w:ilvl w:val="0"/>
          <w:numId w:val="34"/>
        </w:numPr>
        <w:suppressAutoHyphens/>
        <w:spacing w:before="0" w:beforeAutospacing="0" w:after="0" w:afterAutospacing="0"/>
        <w:jc w:val="both"/>
        <w:rPr>
          <w:rStyle w:val="a4"/>
          <w:b w:val="0"/>
        </w:rPr>
      </w:pPr>
      <w:r>
        <w:rPr>
          <w:rStyle w:val="a4"/>
          <w:i/>
          <w:iCs/>
        </w:rPr>
        <w:t>Принцип отбора содержания</w:t>
      </w:r>
      <w:r>
        <w:rPr>
          <w:rStyle w:val="a4"/>
          <w:b w:val="0"/>
          <w:i/>
          <w:iCs/>
        </w:rPr>
        <w:t>: светский характер образования и законности (соответствие действующему законодатель</w:t>
      </w:r>
      <w:r>
        <w:rPr>
          <w:rStyle w:val="a4"/>
          <w:b w:val="0"/>
        </w:rPr>
        <w:t xml:space="preserve">ству РФ), учёт требований типовых программ, </w:t>
      </w:r>
      <w:proofErr w:type="spellStart"/>
      <w:r>
        <w:rPr>
          <w:rStyle w:val="a4"/>
          <w:b w:val="0"/>
        </w:rPr>
        <w:t>многоуровневость</w:t>
      </w:r>
      <w:proofErr w:type="spellEnd"/>
      <w:r>
        <w:rPr>
          <w:rStyle w:val="a4"/>
          <w:b w:val="0"/>
        </w:rPr>
        <w:t>.</w:t>
      </w:r>
    </w:p>
    <w:p w:rsidR="00272AAE" w:rsidRDefault="00272AAE" w:rsidP="00F11D1A">
      <w:pPr>
        <w:pStyle w:val="a6"/>
        <w:numPr>
          <w:ilvl w:val="0"/>
          <w:numId w:val="34"/>
        </w:numPr>
        <w:suppressAutoHyphens/>
        <w:spacing w:before="0" w:beforeAutospacing="0" w:after="280" w:afterAutospacing="0"/>
        <w:jc w:val="both"/>
        <w:rPr>
          <w:rStyle w:val="a4"/>
          <w:b w:val="0"/>
        </w:rPr>
      </w:pPr>
      <w:r>
        <w:rPr>
          <w:rStyle w:val="a4"/>
          <w:i/>
          <w:iCs/>
        </w:rPr>
        <w:t>Принцип непрерывности воспитания</w:t>
      </w:r>
      <w:r>
        <w:rPr>
          <w:rStyle w:val="a4"/>
          <w:b w:val="0"/>
          <w:i/>
          <w:iCs/>
        </w:rPr>
        <w:t xml:space="preserve"> </w:t>
      </w:r>
      <w:r>
        <w:rPr>
          <w:rStyle w:val="a4"/>
          <w:b w:val="0"/>
        </w:rPr>
        <w:t>в семье и школе на основе сотрудничества (чтобы не заменяли, а дополняли).</w:t>
      </w:r>
    </w:p>
    <w:p w:rsidR="00272AAE" w:rsidRDefault="00272AAE" w:rsidP="00F11D1A">
      <w:pPr>
        <w:ind w:left="372" w:firstLine="708"/>
        <w:rPr>
          <w:b/>
        </w:rPr>
      </w:pPr>
      <w:r>
        <w:rPr>
          <w:b/>
        </w:rPr>
        <w:t xml:space="preserve"> Базовые ценности</w:t>
      </w:r>
    </w:p>
    <w:p w:rsidR="00272AAE" w:rsidRDefault="00272AAE" w:rsidP="00F11D1A">
      <w:pPr>
        <w:numPr>
          <w:ilvl w:val="0"/>
          <w:numId w:val="37"/>
        </w:numPr>
        <w:suppressAutoHyphens/>
        <w:spacing w:before="280"/>
        <w:jc w:val="both"/>
      </w:pPr>
      <w:r>
        <w:t xml:space="preserve">Любовь к России; </w:t>
      </w:r>
    </w:p>
    <w:p w:rsidR="00272AAE" w:rsidRDefault="00272AAE" w:rsidP="00F11D1A">
      <w:pPr>
        <w:numPr>
          <w:ilvl w:val="0"/>
          <w:numId w:val="37"/>
        </w:numPr>
        <w:suppressAutoHyphens/>
        <w:jc w:val="both"/>
      </w:pPr>
      <w:r>
        <w:t xml:space="preserve">Любовь к своему народу; </w:t>
      </w:r>
    </w:p>
    <w:p w:rsidR="00272AAE" w:rsidRDefault="00272AAE" w:rsidP="00F11D1A">
      <w:pPr>
        <w:numPr>
          <w:ilvl w:val="0"/>
          <w:numId w:val="37"/>
        </w:numPr>
        <w:suppressAutoHyphens/>
        <w:jc w:val="both"/>
      </w:pPr>
      <w:r>
        <w:t xml:space="preserve">Любовь к своей малой родине; </w:t>
      </w:r>
    </w:p>
    <w:p w:rsidR="00272AAE" w:rsidRDefault="00272AAE" w:rsidP="00F11D1A">
      <w:pPr>
        <w:numPr>
          <w:ilvl w:val="0"/>
          <w:numId w:val="37"/>
        </w:numPr>
        <w:suppressAutoHyphens/>
        <w:spacing w:after="280"/>
        <w:jc w:val="both"/>
      </w:pPr>
      <w:r>
        <w:t>Служение Отечеству (ратное, духовное, трудовое).</w:t>
      </w:r>
    </w:p>
    <w:p w:rsidR="00272AAE" w:rsidRPr="00751123" w:rsidRDefault="00272AAE" w:rsidP="00F11D1A">
      <w:pPr>
        <w:pStyle w:val="a6"/>
        <w:rPr>
          <w:i/>
          <w:iCs/>
        </w:rPr>
      </w:pPr>
      <w:r w:rsidRPr="00307A11">
        <w:rPr>
          <w:b/>
          <w:i/>
          <w:u w:val="single"/>
        </w:rPr>
        <w:t xml:space="preserve"> </w:t>
      </w:r>
      <w:r w:rsidRPr="00751123">
        <w:rPr>
          <w:i/>
          <w:iCs/>
        </w:rPr>
        <w:t>Социальная солидарность</w:t>
      </w:r>
    </w:p>
    <w:p w:rsidR="00272AAE" w:rsidRDefault="00272AAE" w:rsidP="00F11D1A">
      <w:pPr>
        <w:numPr>
          <w:ilvl w:val="0"/>
          <w:numId w:val="53"/>
        </w:numPr>
        <w:suppressAutoHyphens/>
        <w:spacing w:before="280"/>
        <w:jc w:val="both"/>
      </w:pPr>
      <w:r>
        <w:t xml:space="preserve">Свобода личная и национальная; </w:t>
      </w:r>
    </w:p>
    <w:p w:rsidR="00272AAE" w:rsidRDefault="00272AAE" w:rsidP="00F11D1A">
      <w:pPr>
        <w:numPr>
          <w:ilvl w:val="0"/>
          <w:numId w:val="53"/>
        </w:numPr>
        <w:suppressAutoHyphens/>
        <w:jc w:val="both"/>
      </w:pPr>
      <w:r>
        <w:t xml:space="preserve">Доверие на всех уровнях общества; </w:t>
      </w:r>
    </w:p>
    <w:p w:rsidR="00272AAE" w:rsidRDefault="00272AAE" w:rsidP="00F11D1A">
      <w:pPr>
        <w:numPr>
          <w:ilvl w:val="0"/>
          <w:numId w:val="53"/>
        </w:numPr>
        <w:suppressAutoHyphens/>
        <w:jc w:val="both"/>
      </w:pPr>
      <w:r>
        <w:t xml:space="preserve">Справедливость; </w:t>
      </w:r>
    </w:p>
    <w:p w:rsidR="00272AAE" w:rsidRDefault="00272AAE" w:rsidP="00F11D1A">
      <w:pPr>
        <w:numPr>
          <w:ilvl w:val="0"/>
          <w:numId w:val="53"/>
        </w:numPr>
        <w:suppressAutoHyphens/>
        <w:jc w:val="both"/>
      </w:pPr>
      <w:r>
        <w:t xml:space="preserve">Милосердие; </w:t>
      </w:r>
    </w:p>
    <w:p w:rsidR="00272AAE" w:rsidRDefault="00272AAE" w:rsidP="00F11D1A">
      <w:pPr>
        <w:numPr>
          <w:ilvl w:val="0"/>
          <w:numId w:val="53"/>
        </w:numPr>
        <w:suppressAutoHyphens/>
        <w:jc w:val="both"/>
      </w:pPr>
      <w:r>
        <w:t xml:space="preserve">Доброта; </w:t>
      </w:r>
    </w:p>
    <w:p w:rsidR="00272AAE" w:rsidRDefault="00272AAE" w:rsidP="00F11D1A">
      <w:pPr>
        <w:numPr>
          <w:ilvl w:val="0"/>
          <w:numId w:val="53"/>
        </w:numPr>
        <w:suppressAutoHyphens/>
        <w:jc w:val="both"/>
      </w:pPr>
      <w:r>
        <w:t xml:space="preserve">Честь и честность; </w:t>
      </w:r>
    </w:p>
    <w:p w:rsidR="00272AAE" w:rsidRDefault="00272AAE" w:rsidP="00F11D1A">
      <w:pPr>
        <w:numPr>
          <w:ilvl w:val="0"/>
          <w:numId w:val="53"/>
        </w:numPr>
        <w:suppressAutoHyphens/>
        <w:spacing w:after="280"/>
        <w:jc w:val="both"/>
      </w:pPr>
      <w:r>
        <w:t>Достоинство.</w:t>
      </w:r>
    </w:p>
    <w:p w:rsidR="00272AAE" w:rsidRDefault="00272AAE" w:rsidP="00F11D1A">
      <w:pPr>
        <w:pStyle w:val="a6"/>
        <w:rPr>
          <w:i/>
          <w:iCs/>
        </w:rPr>
      </w:pPr>
      <w:r>
        <w:rPr>
          <w:i/>
          <w:iCs/>
        </w:rPr>
        <w:t xml:space="preserve"> Гражданственность</w:t>
      </w:r>
    </w:p>
    <w:p w:rsidR="00272AAE" w:rsidRDefault="00272AAE" w:rsidP="00F11D1A">
      <w:pPr>
        <w:numPr>
          <w:ilvl w:val="0"/>
          <w:numId w:val="33"/>
        </w:numPr>
        <w:suppressAutoHyphens/>
        <w:spacing w:before="280"/>
        <w:jc w:val="both"/>
      </w:pPr>
      <w:r>
        <w:t xml:space="preserve">Правовое государство; </w:t>
      </w:r>
    </w:p>
    <w:p w:rsidR="00272AAE" w:rsidRDefault="00272AAE" w:rsidP="00F11D1A">
      <w:pPr>
        <w:numPr>
          <w:ilvl w:val="0"/>
          <w:numId w:val="33"/>
        </w:numPr>
        <w:suppressAutoHyphens/>
        <w:jc w:val="both"/>
      </w:pPr>
      <w:r>
        <w:t xml:space="preserve">Гражданское общество; </w:t>
      </w:r>
    </w:p>
    <w:p w:rsidR="00272AAE" w:rsidRDefault="00272AAE" w:rsidP="00F11D1A">
      <w:pPr>
        <w:numPr>
          <w:ilvl w:val="0"/>
          <w:numId w:val="33"/>
        </w:numPr>
        <w:suppressAutoHyphens/>
        <w:jc w:val="both"/>
      </w:pPr>
      <w:r>
        <w:t xml:space="preserve">Долг; </w:t>
      </w:r>
    </w:p>
    <w:p w:rsidR="00272AAE" w:rsidRDefault="00272AAE" w:rsidP="00F11D1A">
      <w:pPr>
        <w:numPr>
          <w:ilvl w:val="0"/>
          <w:numId w:val="33"/>
        </w:numPr>
        <w:suppressAutoHyphens/>
        <w:jc w:val="both"/>
      </w:pPr>
      <w:r>
        <w:t xml:space="preserve">Закон; </w:t>
      </w:r>
    </w:p>
    <w:p w:rsidR="00272AAE" w:rsidRDefault="00272AAE" w:rsidP="00F11D1A">
      <w:pPr>
        <w:numPr>
          <w:ilvl w:val="0"/>
          <w:numId w:val="33"/>
        </w:numPr>
        <w:suppressAutoHyphens/>
        <w:jc w:val="both"/>
      </w:pPr>
      <w:r>
        <w:t xml:space="preserve">Правопорядок; </w:t>
      </w:r>
    </w:p>
    <w:p w:rsidR="00272AAE" w:rsidRDefault="00272AAE" w:rsidP="00F11D1A">
      <w:pPr>
        <w:numPr>
          <w:ilvl w:val="0"/>
          <w:numId w:val="33"/>
        </w:numPr>
        <w:suppressAutoHyphens/>
        <w:spacing w:after="280"/>
        <w:jc w:val="both"/>
      </w:pPr>
      <w:r>
        <w:t>Межэтнический мир.</w:t>
      </w:r>
    </w:p>
    <w:p w:rsidR="00272AAE" w:rsidRPr="00307A11" w:rsidRDefault="00272AAE" w:rsidP="00F11D1A">
      <w:pPr>
        <w:pStyle w:val="a6"/>
        <w:rPr>
          <w:i/>
          <w:iCs/>
        </w:rPr>
      </w:pPr>
      <w:r>
        <w:rPr>
          <w:b/>
          <w:i/>
          <w:iCs/>
        </w:rPr>
        <w:t xml:space="preserve"> </w:t>
      </w:r>
      <w:r w:rsidRPr="00307A11">
        <w:rPr>
          <w:i/>
          <w:iCs/>
        </w:rPr>
        <w:t>Семья</w:t>
      </w:r>
    </w:p>
    <w:p w:rsidR="00272AAE" w:rsidRDefault="00272AAE" w:rsidP="00F11D1A">
      <w:pPr>
        <w:numPr>
          <w:ilvl w:val="0"/>
          <w:numId w:val="55"/>
        </w:numPr>
        <w:suppressAutoHyphens/>
        <w:spacing w:before="280"/>
        <w:jc w:val="both"/>
      </w:pPr>
      <w:r>
        <w:t xml:space="preserve">Любовь и верность; </w:t>
      </w:r>
    </w:p>
    <w:p w:rsidR="00272AAE" w:rsidRDefault="00272AAE" w:rsidP="00F11D1A">
      <w:pPr>
        <w:numPr>
          <w:ilvl w:val="0"/>
          <w:numId w:val="55"/>
        </w:numPr>
        <w:suppressAutoHyphens/>
        <w:jc w:val="both"/>
      </w:pPr>
      <w:r>
        <w:lastRenderedPageBreak/>
        <w:t xml:space="preserve">Здоровье и благополучие; </w:t>
      </w:r>
    </w:p>
    <w:p w:rsidR="00272AAE" w:rsidRDefault="00272AAE" w:rsidP="00F11D1A">
      <w:pPr>
        <w:numPr>
          <w:ilvl w:val="0"/>
          <w:numId w:val="55"/>
        </w:numPr>
        <w:suppressAutoHyphens/>
        <w:jc w:val="both"/>
      </w:pPr>
      <w:r>
        <w:t xml:space="preserve">Почитание родителей; </w:t>
      </w:r>
    </w:p>
    <w:p w:rsidR="00272AAE" w:rsidRDefault="00272AAE" w:rsidP="00F11D1A">
      <w:pPr>
        <w:numPr>
          <w:ilvl w:val="0"/>
          <w:numId w:val="55"/>
        </w:numPr>
        <w:suppressAutoHyphens/>
        <w:jc w:val="both"/>
      </w:pPr>
      <w:r>
        <w:t xml:space="preserve">Забота о старших и младших; </w:t>
      </w:r>
    </w:p>
    <w:p w:rsidR="00272AAE" w:rsidRDefault="00272AAE" w:rsidP="00F11D1A">
      <w:pPr>
        <w:numPr>
          <w:ilvl w:val="0"/>
          <w:numId w:val="55"/>
        </w:numPr>
        <w:suppressAutoHyphens/>
        <w:spacing w:after="280"/>
        <w:jc w:val="both"/>
      </w:pPr>
      <w:r>
        <w:t>Продолжение рода.</w:t>
      </w:r>
    </w:p>
    <w:p w:rsidR="00272AAE" w:rsidRDefault="00272AAE" w:rsidP="00F11D1A">
      <w:pPr>
        <w:pStyle w:val="a6"/>
        <w:rPr>
          <w:i/>
          <w:iCs/>
        </w:rPr>
      </w:pPr>
      <w:r>
        <w:rPr>
          <w:b/>
          <w:u w:val="single"/>
        </w:rPr>
        <w:t xml:space="preserve"> </w:t>
      </w:r>
      <w:r>
        <w:rPr>
          <w:i/>
          <w:iCs/>
        </w:rPr>
        <w:t>Труд и творчество</w:t>
      </w:r>
    </w:p>
    <w:p w:rsidR="00272AAE" w:rsidRDefault="00272AAE" w:rsidP="00F11D1A">
      <w:pPr>
        <w:numPr>
          <w:ilvl w:val="0"/>
          <w:numId w:val="38"/>
        </w:numPr>
        <w:suppressAutoHyphens/>
        <w:spacing w:before="280"/>
        <w:jc w:val="both"/>
      </w:pPr>
      <w:r>
        <w:t xml:space="preserve">Познание и истина; </w:t>
      </w:r>
    </w:p>
    <w:p w:rsidR="00272AAE" w:rsidRDefault="00272AAE" w:rsidP="00F11D1A">
      <w:pPr>
        <w:numPr>
          <w:ilvl w:val="0"/>
          <w:numId w:val="38"/>
        </w:numPr>
        <w:suppressAutoHyphens/>
        <w:jc w:val="both"/>
      </w:pPr>
      <w:r>
        <w:t>Креативность и </w:t>
      </w:r>
      <w:proofErr w:type="spellStart"/>
      <w:r>
        <w:t>инновационность</w:t>
      </w:r>
      <w:proofErr w:type="spellEnd"/>
      <w:r>
        <w:t xml:space="preserve">; </w:t>
      </w:r>
    </w:p>
    <w:p w:rsidR="00272AAE" w:rsidRDefault="00272AAE" w:rsidP="00F11D1A">
      <w:pPr>
        <w:numPr>
          <w:ilvl w:val="0"/>
          <w:numId w:val="38"/>
        </w:numPr>
        <w:suppressAutoHyphens/>
        <w:jc w:val="both"/>
      </w:pPr>
      <w:r>
        <w:t xml:space="preserve">Целеустремленность и настойчивость; </w:t>
      </w:r>
    </w:p>
    <w:p w:rsidR="00272AAE" w:rsidRDefault="00272AAE" w:rsidP="00F11D1A">
      <w:pPr>
        <w:numPr>
          <w:ilvl w:val="0"/>
          <w:numId w:val="38"/>
        </w:numPr>
        <w:suppressAutoHyphens/>
        <w:jc w:val="both"/>
      </w:pPr>
      <w:r>
        <w:t xml:space="preserve">Трудолюбие; </w:t>
      </w:r>
    </w:p>
    <w:p w:rsidR="00272AAE" w:rsidRDefault="00272AAE" w:rsidP="00F11D1A">
      <w:pPr>
        <w:numPr>
          <w:ilvl w:val="0"/>
          <w:numId w:val="38"/>
        </w:numPr>
        <w:suppressAutoHyphens/>
        <w:spacing w:after="280"/>
        <w:jc w:val="both"/>
      </w:pPr>
      <w:r>
        <w:t>Бережливость</w:t>
      </w:r>
    </w:p>
    <w:p w:rsidR="00272AAE" w:rsidRDefault="00272AAE" w:rsidP="00F11D1A">
      <w:pPr>
        <w:pStyle w:val="a6"/>
        <w:rPr>
          <w:i/>
          <w:iCs/>
        </w:rPr>
      </w:pPr>
      <w:r>
        <w:rPr>
          <w:u w:val="single"/>
        </w:rPr>
        <w:t xml:space="preserve"> </w:t>
      </w:r>
      <w:r>
        <w:rPr>
          <w:i/>
          <w:iCs/>
        </w:rPr>
        <w:t>Природа и искусство</w:t>
      </w:r>
    </w:p>
    <w:p w:rsidR="00272AAE" w:rsidRDefault="00272AAE" w:rsidP="00F11D1A">
      <w:pPr>
        <w:pStyle w:val="a6"/>
        <w:numPr>
          <w:ilvl w:val="0"/>
          <w:numId w:val="58"/>
        </w:numPr>
        <w:suppressAutoHyphens/>
        <w:spacing w:before="280" w:beforeAutospacing="0" w:after="280" w:afterAutospacing="0"/>
        <w:jc w:val="both"/>
      </w:pPr>
      <w:r>
        <w:t>Жизнь</w:t>
      </w:r>
    </w:p>
    <w:p w:rsidR="00272AAE" w:rsidRDefault="00272AAE" w:rsidP="00F11D1A">
      <w:pPr>
        <w:numPr>
          <w:ilvl w:val="0"/>
          <w:numId w:val="44"/>
        </w:numPr>
        <w:suppressAutoHyphens/>
        <w:spacing w:before="280"/>
        <w:jc w:val="both"/>
      </w:pPr>
      <w:r>
        <w:t xml:space="preserve">Родная земля; </w:t>
      </w:r>
    </w:p>
    <w:p w:rsidR="00272AAE" w:rsidRDefault="00272AAE" w:rsidP="00F11D1A">
      <w:pPr>
        <w:numPr>
          <w:ilvl w:val="0"/>
          <w:numId w:val="44"/>
        </w:numPr>
        <w:suppressAutoHyphens/>
        <w:jc w:val="both"/>
      </w:pPr>
      <w:r>
        <w:t xml:space="preserve">Красота; </w:t>
      </w:r>
    </w:p>
    <w:p w:rsidR="00272AAE" w:rsidRDefault="00272AAE" w:rsidP="00F11D1A">
      <w:pPr>
        <w:numPr>
          <w:ilvl w:val="0"/>
          <w:numId w:val="44"/>
        </w:numPr>
        <w:suppressAutoHyphens/>
        <w:spacing w:after="280"/>
        <w:jc w:val="both"/>
      </w:pPr>
      <w:r>
        <w:t>Гармония</w:t>
      </w:r>
    </w:p>
    <w:p w:rsidR="00272AAE" w:rsidRDefault="00272AAE" w:rsidP="00F11D1A">
      <w:pPr>
        <w:pStyle w:val="a6"/>
        <w:rPr>
          <w:i/>
          <w:iCs/>
        </w:rPr>
      </w:pPr>
      <w:r>
        <w:rPr>
          <w:i/>
          <w:iCs/>
        </w:rPr>
        <w:t>Человечество</w:t>
      </w:r>
    </w:p>
    <w:p w:rsidR="00272AAE" w:rsidRDefault="00272AAE" w:rsidP="00F11D1A">
      <w:pPr>
        <w:numPr>
          <w:ilvl w:val="0"/>
          <w:numId w:val="57"/>
        </w:numPr>
        <w:suppressAutoHyphens/>
        <w:spacing w:before="280"/>
        <w:jc w:val="both"/>
      </w:pPr>
      <w:r>
        <w:t xml:space="preserve">Планета Земля; </w:t>
      </w:r>
    </w:p>
    <w:p w:rsidR="00272AAE" w:rsidRDefault="00272AAE" w:rsidP="00F11D1A">
      <w:pPr>
        <w:numPr>
          <w:ilvl w:val="0"/>
          <w:numId w:val="57"/>
        </w:numPr>
        <w:suppressAutoHyphens/>
        <w:jc w:val="both"/>
      </w:pPr>
      <w:r>
        <w:t xml:space="preserve">Мир во всем мире; </w:t>
      </w:r>
    </w:p>
    <w:p w:rsidR="00272AAE" w:rsidRDefault="00272AAE" w:rsidP="00F11D1A">
      <w:pPr>
        <w:numPr>
          <w:ilvl w:val="0"/>
          <w:numId w:val="57"/>
        </w:numPr>
        <w:suppressAutoHyphens/>
        <w:jc w:val="both"/>
      </w:pPr>
      <w:r>
        <w:t xml:space="preserve">Многообразие культур и народов; </w:t>
      </w:r>
    </w:p>
    <w:p w:rsidR="00272AAE" w:rsidRDefault="00272AAE" w:rsidP="00F11D1A">
      <w:pPr>
        <w:numPr>
          <w:ilvl w:val="0"/>
          <w:numId w:val="57"/>
        </w:numPr>
        <w:suppressAutoHyphens/>
        <w:jc w:val="both"/>
      </w:pPr>
      <w:r>
        <w:t xml:space="preserve">Прогресс человечества; </w:t>
      </w:r>
    </w:p>
    <w:p w:rsidR="00272AAE" w:rsidRDefault="00272AAE" w:rsidP="00F11D1A">
      <w:pPr>
        <w:numPr>
          <w:ilvl w:val="0"/>
          <w:numId w:val="57"/>
        </w:numPr>
        <w:suppressAutoHyphens/>
        <w:jc w:val="both"/>
      </w:pPr>
      <w:r>
        <w:t>Международное сотрудничество</w:t>
      </w:r>
    </w:p>
    <w:p w:rsidR="00272AAE" w:rsidRDefault="00272AAE" w:rsidP="00F11D1A">
      <w:pPr>
        <w:numPr>
          <w:ilvl w:val="8"/>
          <w:numId w:val="35"/>
        </w:numPr>
        <w:suppressAutoHyphens/>
        <w:rPr>
          <w:b/>
          <w:color w:val="000000"/>
        </w:rPr>
      </w:pPr>
      <w:r>
        <w:rPr>
          <w:b/>
          <w:color w:val="000000"/>
        </w:rPr>
        <w:t xml:space="preserve">    </w:t>
      </w:r>
      <w:r>
        <w:rPr>
          <w:b/>
          <w:color w:val="000000"/>
        </w:rPr>
        <w:tab/>
        <w:t xml:space="preserve">Основные направления и ценностные основы духовно-нравственного развития и </w:t>
      </w:r>
    </w:p>
    <w:p w:rsidR="00272AAE" w:rsidRDefault="00272AAE" w:rsidP="00F11D1A">
      <w:pPr>
        <w:ind w:left="360"/>
        <w:rPr>
          <w:b/>
          <w:color w:val="000000"/>
        </w:rPr>
      </w:pPr>
      <w:r>
        <w:rPr>
          <w:color w:val="000000"/>
        </w:rPr>
        <w:t xml:space="preserve">          </w:t>
      </w:r>
      <w:r>
        <w:rPr>
          <w:b/>
          <w:color w:val="000000"/>
        </w:rPr>
        <w:t xml:space="preserve">воспитания </w:t>
      </w:r>
      <w:proofErr w:type="gramStart"/>
      <w:r>
        <w:rPr>
          <w:b/>
          <w:color w:val="000000"/>
        </w:rPr>
        <w:t>обучающихся</w:t>
      </w:r>
      <w:proofErr w:type="gramEnd"/>
      <w:r>
        <w:rPr>
          <w:b/>
          <w:color w:val="000000"/>
        </w:rPr>
        <w:t xml:space="preserve"> начальной школы</w:t>
      </w:r>
    </w:p>
    <w:p w:rsidR="00272AAE" w:rsidRDefault="00272AAE" w:rsidP="00F11D1A">
      <w:pPr>
        <w:ind w:firstLine="708"/>
        <w:jc w:val="both"/>
      </w:pPr>
    </w:p>
    <w:p w:rsidR="00272AAE" w:rsidRDefault="00272AAE" w:rsidP="00F11D1A">
      <w:pPr>
        <w:ind w:firstLine="708"/>
        <w:jc w:val="both"/>
      </w:pPr>
      <w:r>
        <w:rPr>
          <w:rStyle w:val="a4"/>
          <w:b w:val="0"/>
        </w:rPr>
        <w:t xml:space="preserve"> </w:t>
      </w:r>
      <w:r w:rsidRPr="00841226">
        <w:t xml:space="preserve">Работа по духовно-нравственному воспитанию в  </w:t>
      </w:r>
      <w:r>
        <w:rPr>
          <w:color w:val="000000"/>
        </w:rPr>
        <w:t>МКОУ «</w:t>
      </w:r>
      <w:proofErr w:type="spellStart"/>
      <w:r w:rsidR="009B3B75">
        <w:t>Бацадинская</w:t>
      </w:r>
      <w:proofErr w:type="spellEnd"/>
      <w:r>
        <w:rPr>
          <w:color w:val="000000"/>
        </w:rPr>
        <w:t xml:space="preserve"> СОШ»</w:t>
      </w:r>
      <w:r w:rsidRPr="00841226">
        <w:t xml:space="preserve"> организована по следующим направлениям:</w:t>
      </w:r>
    </w:p>
    <w:p w:rsidR="00272AAE" w:rsidRPr="00841226" w:rsidRDefault="00272AAE" w:rsidP="00F11D1A">
      <w:pPr>
        <w:ind w:firstLine="708"/>
        <w:jc w:val="both"/>
      </w:pPr>
    </w:p>
    <w:p w:rsidR="00272AAE" w:rsidRDefault="00272AAE" w:rsidP="00F11D1A">
      <w:pPr>
        <w:rPr>
          <w:b/>
          <w:i/>
          <w:color w:val="000000"/>
        </w:rPr>
      </w:pPr>
    </w:p>
    <w:p w:rsidR="00272AAE" w:rsidRDefault="00272AAE" w:rsidP="00F11D1A">
      <w:pPr>
        <w:rPr>
          <w:b/>
          <w:i/>
          <w:color w:val="000000"/>
        </w:rPr>
      </w:pPr>
      <w:r>
        <w:rPr>
          <w:b/>
          <w:i/>
          <w:color w:val="000000"/>
        </w:rPr>
        <w:t>Организация работы по семейному воспитанию:</w:t>
      </w:r>
    </w:p>
    <w:p w:rsidR="00272AAE" w:rsidRDefault="00272AAE" w:rsidP="00F11D1A">
      <w:pPr>
        <w:numPr>
          <w:ilvl w:val="0"/>
          <w:numId w:val="59"/>
        </w:numPr>
        <w:suppressAutoHyphens/>
        <w:rPr>
          <w:color w:val="000000"/>
        </w:rPr>
      </w:pPr>
      <w:r>
        <w:rPr>
          <w:color w:val="000000"/>
        </w:rPr>
        <w:t>организация и проведение праздников: «Мамы всякие нужны, мамы всякие важны», «Спасибо деду за Победу!», и др.</w:t>
      </w:r>
    </w:p>
    <w:p w:rsidR="00272AAE" w:rsidRDefault="00272AAE" w:rsidP="00F11D1A">
      <w:pPr>
        <w:numPr>
          <w:ilvl w:val="0"/>
          <w:numId w:val="59"/>
        </w:numPr>
        <w:suppressAutoHyphens/>
        <w:rPr>
          <w:color w:val="000000"/>
        </w:rPr>
      </w:pPr>
      <w:r>
        <w:rPr>
          <w:color w:val="000000"/>
        </w:rPr>
        <w:t>проектная деятельность</w:t>
      </w:r>
      <w:proofErr w:type="gramStart"/>
      <w:r>
        <w:rPr>
          <w:color w:val="000000"/>
        </w:rPr>
        <w:t xml:space="preserve"> :</w:t>
      </w:r>
      <w:proofErr w:type="gramEnd"/>
      <w:r>
        <w:rPr>
          <w:color w:val="000000"/>
        </w:rPr>
        <w:t xml:space="preserve"> «Путешествие в детство родителей», «Письмо маме» и др.;</w:t>
      </w:r>
    </w:p>
    <w:p w:rsidR="00272AAE" w:rsidRDefault="00272AAE" w:rsidP="00F11D1A">
      <w:pPr>
        <w:numPr>
          <w:ilvl w:val="0"/>
          <w:numId w:val="59"/>
        </w:numPr>
        <w:suppressAutoHyphens/>
        <w:rPr>
          <w:color w:val="000000"/>
        </w:rPr>
      </w:pPr>
      <w:r>
        <w:rPr>
          <w:color w:val="000000"/>
        </w:rPr>
        <w:t>проведение совместных мероприятий с родителями.</w:t>
      </w:r>
    </w:p>
    <w:p w:rsidR="00272AAE" w:rsidRDefault="00272AAE" w:rsidP="00F11D1A"/>
    <w:p w:rsidR="00272AAE" w:rsidRDefault="00272AAE" w:rsidP="00F11D1A">
      <w:pPr>
        <w:rPr>
          <w:b/>
          <w:i/>
          <w:color w:val="000000"/>
        </w:rPr>
      </w:pPr>
      <w:r>
        <w:rPr>
          <w:b/>
          <w:i/>
          <w:color w:val="000000"/>
        </w:rPr>
        <w:t>Историко-краеведческая деятельность:</w:t>
      </w:r>
    </w:p>
    <w:p w:rsidR="00272AAE" w:rsidRDefault="00272AAE" w:rsidP="00F11D1A">
      <w:pPr>
        <w:numPr>
          <w:ilvl w:val="0"/>
          <w:numId w:val="27"/>
        </w:numPr>
        <w:suppressAutoHyphens/>
        <w:rPr>
          <w:color w:val="000000"/>
        </w:rPr>
      </w:pPr>
      <w:r>
        <w:rPr>
          <w:color w:val="000000"/>
        </w:rPr>
        <w:t>работа в музее школы;</w:t>
      </w:r>
    </w:p>
    <w:p w:rsidR="00272AAE" w:rsidRDefault="00272AAE" w:rsidP="00F11D1A">
      <w:pPr>
        <w:numPr>
          <w:ilvl w:val="0"/>
          <w:numId w:val="27"/>
        </w:numPr>
        <w:suppressAutoHyphens/>
        <w:rPr>
          <w:color w:val="000000"/>
        </w:rPr>
      </w:pPr>
      <w:r>
        <w:rPr>
          <w:color w:val="000000"/>
        </w:rPr>
        <w:t>экскурсии в памятные места;</w:t>
      </w:r>
    </w:p>
    <w:p w:rsidR="00272AAE" w:rsidRDefault="00272AAE" w:rsidP="00F11D1A">
      <w:pPr>
        <w:numPr>
          <w:ilvl w:val="0"/>
          <w:numId w:val="27"/>
        </w:numPr>
        <w:suppressAutoHyphens/>
        <w:rPr>
          <w:color w:val="000000"/>
        </w:rPr>
      </w:pPr>
      <w:r>
        <w:rPr>
          <w:color w:val="000000"/>
        </w:rPr>
        <w:t>участие в историко-краеведческих конкурсах школы;</w:t>
      </w:r>
    </w:p>
    <w:p w:rsidR="00272AAE" w:rsidRDefault="00272AAE" w:rsidP="00F11D1A">
      <w:pPr>
        <w:numPr>
          <w:ilvl w:val="0"/>
          <w:numId w:val="27"/>
        </w:numPr>
        <w:suppressAutoHyphens/>
        <w:rPr>
          <w:color w:val="000000"/>
        </w:rPr>
      </w:pPr>
      <w:r>
        <w:rPr>
          <w:color w:val="000000"/>
        </w:rPr>
        <w:t>Перспективный  проект: « История моей семьи в истории моей страны»,  «Край, в котором я живу», «История моего села», «О чем рассказала старая фотография», и др.</w:t>
      </w:r>
    </w:p>
    <w:p w:rsidR="00272AAE" w:rsidRDefault="00272AAE" w:rsidP="00F11D1A">
      <w:pPr>
        <w:rPr>
          <w:b/>
          <w:i/>
          <w:color w:val="000000"/>
        </w:rPr>
      </w:pPr>
      <w:r>
        <w:rPr>
          <w:b/>
          <w:i/>
          <w:color w:val="000000"/>
        </w:rPr>
        <w:t>Художественно-эстетическая деятельность:</w:t>
      </w:r>
    </w:p>
    <w:p w:rsidR="00272AAE" w:rsidRDefault="00272AAE" w:rsidP="00F11D1A">
      <w:pPr>
        <w:numPr>
          <w:ilvl w:val="0"/>
          <w:numId w:val="45"/>
        </w:numPr>
        <w:suppressAutoHyphens/>
        <w:rPr>
          <w:color w:val="000000"/>
        </w:rPr>
      </w:pPr>
      <w:r>
        <w:rPr>
          <w:color w:val="000000"/>
        </w:rPr>
        <w:lastRenderedPageBreak/>
        <w:t>участие в творческих конкурсах, выставках;</w:t>
      </w:r>
    </w:p>
    <w:p w:rsidR="00272AAE" w:rsidRDefault="00272AAE" w:rsidP="00F11D1A">
      <w:pPr>
        <w:numPr>
          <w:ilvl w:val="0"/>
          <w:numId w:val="45"/>
        </w:numPr>
        <w:suppressAutoHyphens/>
        <w:rPr>
          <w:color w:val="000000"/>
        </w:rPr>
      </w:pPr>
      <w:r>
        <w:rPr>
          <w:color w:val="000000"/>
        </w:rPr>
        <w:t>творческие выступления;</w:t>
      </w:r>
    </w:p>
    <w:p w:rsidR="00272AAE" w:rsidRDefault="00272AAE" w:rsidP="00F11D1A">
      <w:pPr>
        <w:numPr>
          <w:ilvl w:val="0"/>
          <w:numId w:val="45"/>
        </w:numPr>
        <w:suppressAutoHyphens/>
        <w:rPr>
          <w:color w:val="000000"/>
        </w:rPr>
      </w:pPr>
      <w:r>
        <w:rPr>
          <w:color w:val="000000"/>
        </w:rPr>
        <w:t>участие в работе кружков и секций.</w:t>
      </w:r>
    </w:p>
    <w:p w:rsidR="00272AAE" w:rsidRDefault="00272AAE" w:rsidP="00F11D1A">
      <w:pPr>
        <w:rPr>
          <w:b/>
          <w:i/>
          <w:color w:val="000000"/>
        </w:rPr>
      </w:pPr>
      <w:r>
        <w:rPr>
          <w:b/>
          <w:i/>
          <w:color w:val="000000"/>
        </w:rPr>
        <w:t>Учебно-познавательная деятельность:</w:t>
      </w:r>
    </w:p>
    <w:p w:rsidR="00272AAE" w:rsidRDefault="00272AAE" w:rsidP="00F11D1A">
      <w:pPr>
        <w:numPr>
          <w:ilvl w:val="0"/>
          <w:numId w:val="46"/>
        </w:numPr>
        <w:suppressAutoHyphens/>
        <w:rPr>
          <w:color w:val="000000"/>
        </w:rPr>
      </w:pPr>
      <w:r>
        <w:rPr>
          <w:color w:val="000000"/>
        </w:rPr>
        <w:t>олимпиада «Росток»;</w:t>
      </w:r>
    </w:p>
    <w:p w:rsidR="00272AAE" w:rsidRDefault="00272AAE" w:rsidP="00F11D1A">
      <w:pPr>
        <w:numPr>
          <w:ilvl w:val="0"/>
          <w:numId w:val="46"/>
        </w:numPr>
        <w:suppressAutoHyphens/>
        <w:rPr>
          <w:color w:val="000000"/>
        </w:rPr>
      </w:pPr>
      <w:r>
        <w:rPr>
          <w:color w:val="000000"/>
        </w:rPr>
        <w:t xml:space="preserve">экспериментально-познавательные проекты ( «Мир вокруг нас», «Экология </w:t>
      </w:r>
      <w:r w:rsidR="003F3B70">
        <w:rPr>
          <w:color w:val="000000"/>
        </w:rPr>
        <w:t>с. Бухты</w:t>
      </w:r>
      <w:r>
        <w:rPr>
          <w:color w:val="000000"/>
        </w:rPr>
        <w:t xml:space="preserve">», и </w:t>
      </w:r>
      <w:proofErr w:type="spellStart"/>
      <w:proofErr w:type="gramStart"/>
      <w:r>
        <w:rPr>
          <w:color w:val="000000"/>
        </w:rPr>
        <w:t>др</w:t>
      </w:r>
      <w:proofErr w:type="spellEnd"/>
      <w:proofErr w:type="gramEnd"/>
      <w:r>
        <w:rPr>
          <w:color w:val="000000"/>
        </w:rPr>
        <w:t>)</w:t>
      </w:r>
    </w:p>
    <w:p w:rsidR="00272AAE" w:rsidRDefault="00272AAE" w:rsidP="00F11D1A">
      <w:pPr>
        <w:pStyle w:val="a6"/>
        <w:jc w:val="both"/>
        <w:rPr>
          <w:i/>
          <w:u w:val="single"/>
        </w:rPr>
      </w:pPr>
      <w:r>
        <w:rPr>
          <w:i/>
          <w:u w:val="single"/>
        </w:rPr>
        <w:t>Воспитание гражданственности, патриотизма, уважения к правам, свободам и обязанностям человека</w:t>
      </w:r>
    </w:p>
    <w:p w:rsidR="00272AAE" w:rsidRDefault="00272AAE" w:rsidP="00F11D1A">
      <w:pPr>
        <w:widowControl w:val="0"/>
        <w:numPr>
          <w:ilvl w:val="0"/>
          <w:numId w:val="40"/>
        </w:numPr>
        <w:suppressAutoHyphens/>
        <w:jc w:val="both"/>
      </w:pPr>
      <w:r>
        <w:t xml:space="preserve">ценностное отношение к России, своему народу, родному городу, государственной символике, законам Российской Федерации, русскому языку, народным традициям,  старшему поколению; </w:t>
      </w:r>
    </w:p>
    <w:p w:rsidR="00272AAE" w:rsidRDefault="00272AAE" w:rsidP="00F11D1A">
      <w:pPr>
        <w:widowControl w:val="0"/>
        <w:numPr>
          <w:ilvl w:val="0"/>
          <w:numId w:val="40"/>
        </w:numPr>
        <w:suppressAutoHyphens/>
        <w:jc w:val="both"/>
      </w:pPr>
      <w:r>
        <w:t>элементарные представления: об институтах гражданского общества, государственном устройстве и социальной структуре общества, о наиболее значимых страницах истории России, об этнических традициях и ку</w:t>
      </w:r>
      <w:r w:rsidR="00E05394">
        <w:t>льтурном достоянии села</w:t>
      </w:r>
      <w:r>
        <w:t>; о примерах исполнения гражданского и патриотического долга;</w:t>
      </w:r>
    </w:p>
    <w:p w:rsidR="00272AAE" w:rsidRDefault="00272AAE" w:rsidP="00F11D1A">
      <w:pPr>
        <w:widowControl w:val="0"/>
        <w:numPr>
          <w:ilvl w:val="0"/>
          <w:numId w:val="40"/>
        </w:numPr>
        <w:suppressAutoHyphens/>
        <w:jc w:val="both"/>
      </w:pPr>
      <w:r>
        <w:t>первоначальный опыт постижения ценностей гражданского общества, русской истории и культуры;</w:t>
      </w:r>
    </w:p>
    <w:p w:rsidR="00272AAE" w:rsidRDefault="00272AAE" w:rsidP="00F11D1A">
      <w:pPr>
        <w:widowControl w:val="0"/>
        <w:numPr>
          <w:ilvl w:val="0"/>
          <w:numId w:val="40"/>
        </w:numPr>
        <w:suppressAutoHyphens/>
        <w:jc w:val="both"/>
      </w:pPr>
      <w:r>
        <w:t>опыт ролевого взаимодействия и реализации гражданской, патриотической позиции;</w:t>
      </w:r>
    </w:p>
    <w:p w:rsidR="00272AAE" w:rsidRDefault="00272AAE" w:rsidP="00F11D1A">
      <w:pPr>
        <w:widowControl w:val="0"/>
        <w:numPr>
          <w:ilvl w:val="0"/>
          <w:numId w:val="40"/>
        </w:numPr>
        <w:suppressAutoHyphens/>
        <w:jc w:val="both"/>
      </w:pPr>
      <w:r>
        <w:t>опыт социальной и межкультурной  коммуникации;</w:t>
      </w:r>
    </w:p>
    <w:p w:rsidR="00272AAE" w:rsidRDefault="00272AAE" w:rsidP="00F11D1A">
      <w:pPr>
        <w:widowControl w:val="0"/>
        <w:numPr>
          <w:ilvl w:val="0"/>
          <w:numId w:val="40"/>
        </w:numPr>
        <w:suppressAutoHyphens/>
        <w:jc w:val="both"/>
      </w:pPr>
      <w:r>
        <w:t xml:space="preserve">начальные представления о правах и обязанностях человека, гражданина, семьянина, товарища. </w:t>
      </w:r>
    </w:p>
    <w:p w:rsidR="00272AAE" w:rsidRDefault="00272AAE" w:rsidP="00F11D1A">
      <w:pPr>
        <w:rPr>
          <w:b/>
        </w:rPr>
      </w:pPr>
    </w:p>
    <w:p w:rsidR="00272AAE" w:rsidRDefault="00272AAE" w:rsidP="00F11D1A">
      <w:pPr>
        <w:rPr>
          <w:i/>
          <w:color w:val="000000"/>
          <w:u w:val="single"/>
        </w:rPr>
      </w:pPr>
      <w:r>
        <w:rPr>
          <w:i/>
          <w:u w:val="single"/>
        </w:rPr>
        <w:t xml:space="preserve"> </w:t>
      </w:r>
      <w:r>
        <w:rPr>
          <w:i/>
          <w:color w:val="000000"/>
          <w:u w:val="single"/>
        </w:rPr>
        <w:t>Воспитание нравственных чувств и этического сознания</w:t>
      </w:r>
    </w:p>
    <w:p w:rsidR="00272AAE" w:rsidRDefault="00272AAE" w:rsidP="00F11D1A">
      <w:pPr>
        <w:pStyle w:val="310"/>
        <w:numPr>
          <w:ilvl w:val="0"/>
          <w:numId w:val="41"/>
        </w:numPr>
        <w:spacing w:after="0"/>
        <w:jc w:val="both"/>
        <w:rPr>
          <w:sz w:val="24"/>
          <w:szCs w:val="24"/>
        </w:rPr>
      </w:pPr>
      <w:r>
        <w:rPr>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272AAE" w:rsidRDefault="00272AAE" w:rsidP="00F11D1A">
      <w:pPr>
        <w:pStyle w:val="220"/>
        <w:widowControl w:val="0"/>
        <w:numPr>
          <w:ilvl w:val="0"/>
          <w:numId w:val="41"/>
        </w:numPr>
        <w:spacing w:after="0" w:line="240" w:lineRule="auto"/>
        <w:jc w:val="both"/>
      </w:pPr>
      <w: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272AAE" w:rsidRDefault="00272AAE" w:rsidP="00F11D1A">
      <w:pPr>
        <w:pStyle w:val="220"/>
        <w:widowControl w:val="0"/>
        <w:numPr>
          <w:ilvl w:val="0"/>
          <w:numId w:val="41"/>
        </w:numPr>
        <w:spacing w:after="0" w:line="240" w:lineRule="auto"/>
        <w:jc w:val="both"/>
      </w:pPr>
      <w:r>
        <w:t>уважительное отношение к традиционным религиям;</w:t>
      </w:r>
    </w:p>
    <w:p w:rsidR="00272AAE" w:rsidRDefault="00272AAE" w:rsidP="00F11D1A">
      <w:pPr>
        <w:pStyle w:val="220"/>
        <w:widowControl w:val="0"/>
        <w:numPr>
          <w:ilvl w:val="0"/>
          <w:numId w:val="41"/>
        </w:numPr>
        <w:spacing w:after="0" w:line="240" w:lineRule="auto"/>
        <w:jc w:val="both"/>
      </w:pPr>
      <w:r>
        <w:t>неравнодушие к жизненным проблемам других людей, сочувствие  к человеку, находящемуся в трудной ситуации;</w:t>
      </w:r>
    </w:p>
    <w:p w:rsidR="00272AAE" w:rsidRDefault="00272AAE" w:rsidP="00F11D1A">
      <w:pPr>
        <w:pStyle w:val="220"/>
        <w:widowControl w:val="0"/>
        <w:numPr>
          <w:ilvl w:val="0"/>
          <w:numId w:val="41"/>
        </w:numPr>
        <w:spacing w:after="0" w:line="240" w:lineRule="auto"/>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272AAE" w:rsidRDefault="00272AAE" w:rsidP="00F11D1A">
      <w:pPr>
        <w:pStyle w:val="220"/>
        <w:widowControl w:val="0"/>
        <w:numPr>
          <w:ilvl w:val="0"/>
          <w:numId w:val="41"/>
        </w:numPr>
        <w:spacing w:after="0" w:line="240" w:lineRule="auto"/>
        <w:jc w:val="both"/>
      </w:pPr>
      <w:r>
        <w:t>уважительное отношение к родителям, к старшим, заботливое отношение к младшим;</w:t>
      </w:r>
    </w:p>
    <w:p w:rsidR="00272AAE" w:rsidRDefault="00272AAE" w:rsidP="00F11D1A">
      <w:pPr>
        <w:pStyle w:val="220"/>
        <w:widowControl w:val="0"/>
        <w:numPr>
          <w:ilvl w:val="0"/>
          <w:numId w:val="41"/>
        </w:numPr>
        <w:spacing w:after="0" w:line="240" w:lineRule="auto"/>
        <w:jc w:val="both"/>
      </w:pPr>
      <w:r>
        <w:t xml:space="preserve">знание традиций своей семьи и школы, бережное отношение к ним. </w:t>
      </w:r>
    </w:p>
    <w:p w:rsidR="00272AAE" w:rsidRDefault="00272AAE" w:rsidP="00F11D1A">
      <w:pPr>
        <w:ind w:left="1260"/>
        <w:rPr>
          <w:b/>
        </w:rPr>
      </w:pPr>
    </w:p>
    <w:p w:rsidR="00272AAE" w:rsidRDefault="00272AAE" w:rsidP="00F11D1A">
      <w:pPr>
        <w:rPr>
          <w:i/>
          <w:color w:val="000000"/>
          <w:u w:val="single"/>
        </w:rPr>
      </w:pPr>
      <w:r>
        <w:rPr>
          <w:b/>
          <w:color w:val="000000"/>
        </w:rPr>
        <w:t xml:space="preserve"> </w:t>
      </w:r>
      <w:r>
        <w:rPr>
          <w:i/>
          <w:color w:val="000000"/>
          <w:u w:val="single"/>
        </w:rPr>
        <w:t>Воспитание  трудолюбия, творческого отношения к учению, труду, жизни</w:t>
      </w:r>
    </w:p>
    <w:p w:rsidR="00272AAE" w:rsidRDefault="00272AAE" w:rsidP="00F11D1A">
      <w:pPr>
        <w:widowControl w:val="0"/>
        <w:numPr>
          <w:ilvl w:val="0"/>
          <w:numId w:val="49"/>
        </w:numPr>
        <w:suppressAutoHyphens/>
        <w:jc w:val="both"/>
      </w:pPr>
      <w:r>
        <w:t>ценностное отношение к труду и творчеству, человеку труда, трудовым достижениям России и человечества, трудолюбие;</w:t>
      </w:r>
    </w:p>
    <w:p w:rsidR="00272AAE" w:rsidRDefault="00272AAE" w:rsidP="00F11D1A">
      <w:pPr>
        <w:widowControl w:val="0"/>
        <w:numPr>
          <w:ilvl w:val="0"/>
          <w:numId w:val="49"/>
        </w:numPr>
        <w:suppressAutoHyphens/>
        <w:jc w:val="both"/>
      </w:pPr>
      <w:r>
        <w:t>ценностное и творческое отношение к учебному труду;</w:t>
      </w:r>
    </w:p>
    <w:p w:rsidR="00272AAE" w:rsidRDefault="00272AAE" w:rsidP="00F11D1A">
      <w:pPr>
        <w:pStyle w:val="220"/>
        <w:widowControl w:val="0"/>
        <w:numPr>
          <w:ilvl w:val="0"/>
          <w:numId w:val="49"/>
        </w:numPr>
        <w:spacing w:after="0" w:line="240" w:lineRule="auto"/>
        <w:jc w:val="both"/>
      </w:pPr>
      <w:r>
        <w:t>элементарные представления о различных профессиях;</w:t>
      </w:r>
    </w:p>
    <w:p w:rsidR="00272AAE" w:rsidRDefault="00272AAE" w:rsidP="00F11D1A">
      <w:pPr>
        <w:pStyle w:val="220"/>
        <w:widowControl w:val="0"/>
        <w:numPr>
          <w:ilvl w:val="0"/>
          <w:numId w:val="49"/>
        </w:numPr>
        <w:spacing w:after="0" w:line="240" w:lineRule="auto"/>
        <w:jc w:val="both"/>
      </w:pPr>
      <w:r>
        <w:t>первоначальные навыки трудового творческого сотрудничества со сверстниками, старшими детьми и взрослыми;</w:t>
      </w:r>
    </w:p>
    <w:p w:rsidR="00272AAE" w:rsidRDefault="00272AAE" w:rsidP="00F11D1A">
      <w:pPr>
        <w:pStyle w:val="220"/>
        <w:widowControl w:val="0"/>
        <w:numPr>
          <w:ilvl w:val="0"/>
          <w:numId w:val="49"/>
        </w:numPr>
        <w:spacing w:after="0" w:line="240" w:lineRule="auto"/>
        <w:jc w:val="both"/>
      </w:pPr>
      <w:r>
        <w:t>осознание приоритета нравственных основ труда, творчества, создания нового;</w:t>
      </w:r>
    </w:p>
    <w:p w:rsidR="00272AAE" w:rsidRDefault="00272AAE" w:rsidP="00F11D1A">
      <w:pPr>
        <w:widowControl w:val="0"/>
        <w:numPr>
          <w:ilvl w:val="0"/>
          <w:numId w:val="49"/>
        </w:numPr>
        <w:suppressAutoHyphens/>
        <w:jc w:val="both"/>
      </w:pPr>
      <w:r>
        <w:lastRenderedPageBreak/>
        <w:t xml:space="preserve">первоначальный опыт участия в различных видах общественно полезной и личностно значимой деятельности; </w:t>
      </w:r>
    </w:p>
    <w:p w:rsidR="00272AAE" w:rsidRDefault="00272AAE" w:rsidP="00F11D1A">
      <w:pPr>
        <w:widowControl w:val="0"/>
        <w:numPr>
          <w:ilvl w:val="0"/>
          <w:numId w:val="49"/>
        </w:numPr>
        <w:suppressAutoHyphens/>
        <w:jc w:val="both"/>
      </w:pPr>
      <w:r>
        <w:t>потребности и начальные умения выражать себя в различных доступных и наиболее привлекательных для ребенка видах творческой деятельности;</w:t>
      </w:r>
    </w:p>
    <w:p w:rsidR="00272AAE" w:rsidRDefault="00272AAE" w:rsidP="00F11D1A">
      <w:pPr>
        <w:widowControl w:val="0"/>
        <w:numPr>
          <w:ilvl w:val="0"/>
          <w:numId w:val="49"/>
        </w:numPr>
        <w:suppressAutoHyphens/>
        <w:jc w:val="both"/>
      </w:pPr>
      <w:r>
        <w:t>мотивация к самореализации в социальном творчестве, познавательной и практической, общественно полезной деятельности.</w:t>
      </w:r>
    </w:p>
    <w:p w:rsidR="00272AAE" w:rsidRDefault="00272AAE" w:rsidP="00F11D1A">
      <w:pPr>
        <w:widowControl w:val="0"/>
        <w:ind w:left="360"/>
      </w:pPr>
    </w:p>
    <w:p w:rsidR="00272AAE" w:rsidRPr="009B3B75" w:rsidRDefault="00272AAE" w:rsidP="00F11D1A">
      <w:pPr>
        <w:jc w:val="both"/>
        <w:rPr>
          <w:b/>
          <w:i/>
          <w:color w:val="000000"/>
          <w:u w:val="single"/>
        </w:rPr>
      </w:pPr>
      <w:r w:rsidRPr="009B3B75">
        <w:rPr>
          <w:b/>
          <w:i/>
          <w:color w:val="000000"/>
          <w:u w:val="single"/>
        </w:rPr>
        <w:t>Формирование ценностного отношения к здоровью и здоровому образу жизни</w:t>
      </w:r>
    </w:p>
    <w:p w:rsidR="00272AAE" w:rsidRDefault="00272AAE" w:rsidP="00F11D1A">
      <w:pPr>
        <w:widowControl w:val="0"/>
        <w:numPr>
          <w:ilvl w:val="0"/>
          <w:numId w:val="39"/>
        </w:numPr>
        <w:suppressAutoHyphens/>
        <w:jc w:val="both"/>
      </w:pPr>
      <w:r>
        <w:t>ценностное отношение к своему здоровью, здоровью близких и окружающих людей;</w:t>
      </w:r>
    </w:p>
    <w:p w:rsidR="00272AAE" w:rsidRDefault="00272AAE" w:rsidP="00F11D1A">
      <w:pPr>
        <w:widowControl w:val="0"/>
        <w:numPr>
          <w:ilvl w:val="0"/>
          <w:numId w:val="39"/>
        </w:numPr>
        <w:suppressAutoHyphens/>
        <w:jc w:val="both"/>
      </w:pPr>
      <w:r>
        <w:t>элементарные представления о взаимной обусловленности физического,  нравственного и социально-психологического здоровья человека, о важности морали и нравственности в сохранении здоровья человека;</w:t>
      </w:r>
    </w:p>
    <w:p w:rsidR="00272AAE" w:rsidRDefault="00272AAE" w:rsidP="00F11D1A">
      <w:pPr>
        <w:widowControl w:val="0"/>
        <w:numPr>
          <w:ilvl w:val="0"/>
          <w:numId w:val="39"/>
        </w:numPr>
        <w:suppressAutoHyphens/>
        <w:jc w:val="both"/>
      </w:pPr>
      <w:r>
        <w:t xml:space="preserve">первоначальный личный опыт </w:t>
      </w:r>
      <w:proofErr w:type="spellStart"/>
      <w:r>
        <w:t>здоровьесберегающей</w:t>
      </w:r>
      <w:proofErr w:type="spellEnd"/>
      <w:r>
        <w:t xml:space="preserve"> деятельности;</w:t>
      </w:r>
    </w:p>
    <w:p w:rsidR="00272AAE" w:rsidRDefault="00272AAE" w:rsidP="00F11D1A">
      <w:pPr>
        <w:widowControl w:val="0"/>
        <w:numPr>
          <w:ilvl w:val="0"/>
          <w:numId w:val="39"/>
        </w:numPr>
        <w:suppressAutoHyphens/>
        <w:jc w:val="both"/>
      </w:pPr>
      <w:r>
        <w:t>первоначальные представления о роли физической культуры и спорта для здоровья человека, его образования, труда и творчества;</w:t>
      </w:r>
    </w:p>
    <w:p w:rsidR="00272AAE" w:rsidRDefault="00272AAE" w:rsidP="00F11D1A">
      <w:pPr>
        <w:widowControl w:val="0"/>
        <w:numPr>
          <w:ilvl w:val="0"/>
          <w:numId w:val="39"/>
        </w:numPr>
        <w:suppressAutoHyphens/>
        <w:jc w:val="both"/>
      </w:pPr>
      <w:r>
        <w:t>знания о возможном негативном влиянии компьютерных игр, телевидения, рекламы на здоровье человека.</w:t>
      </w:r>
    </w:p>
    <w:p w:rsidR="00272AAE" w:rsidRDefault="00272AAE" w:rsidP="00F11D1A">
      <w:pPr>
        <w:spacing w:before="280" w:after="280"/>
        <w:ind w:right="200" w:firstLine="360"/>
        <w:rPr>
          <w:b/>
          <w:color w:val="000000"/>
        </w:rPr>
      </w:pPr>
      <w:r>
        <w:rPr>
          <w:b/>
          <w:color w:val="000000"/>
        </w:rPr>
        <w:t xml:space="preserve"> Воспитание ценностного отношения к природе, окружающей среде (экологическое воспитание)</w:t>
      </w:r>
    </w:p>
    <w:p w:rsidR="00272AAE" w:rsidRDefault="00272AAE" w:rsidP="00F11D1A">
      <w:pPr>
        <w:widowControl w:val="0"/>
        <w:numPr>
          <w:ilvl w:val="0"/>
          <w:numId w:val="43"/>
        </w:numPr>
        <w:suppressAutoHyphens/>
        <w:jc w:val="both"/>
      </w:pPr>
      <w:r>
        <w:t>ценностное отношение к природе;</w:t>
      </w:r>
    </w:p>
    <w:p w:rsidR="00272AAE" w:rsidRDefault="00272AAE" w:rsidP="00F11D1A">
      <w:pPr>
        <w:widowControl w:val="0"/>
        <w:numPr>
          <w:ilvl w:val="0"/>
          <w:numId w:val="43"/>
        </w:numPr>
        <w:suppressAutoHyphens/>
        <w:jc w:val="both"/>
      </w:pPr>
      <w:r>
        <w:t>первоначальный опыт эстетического, эмоционально-нравственного отношения к природе;</w:t>
      </w:r>
    </w:p>
    <w:p w:rsidR="00272AAE" w:rsidRDefault="00272AAE" w:rsidP="00F11D1A">
      <w:pPr>
        <w:widowControl w:val="0"/>
        <w:numPr>
          <w:ilvl w:val="0"/>
          <w:numId w:val="43"/>
        </w:numPr>
        <w:suppressAutoHyphens/>
        <w:jc w:val="both"/>
      </w:pPr>
      <w: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272AAE" w:rsidRDefault="00272AAE" w:rsidP="00F11D1A">
      <w:pPr>
        <w:widowControl w:val="0"/>
        <w:numPr>
          <w:ilvl w:val="0"/>
          <w:numId w:val="43"/>
        </w:numPr>
        <w:suppressAutoHyphens/>
        <w:jc w:val="both"/>
      </w:pPr>
      <w:r>
        <w:t xml:space="preserve">первоначальный опыт участия в природоохранной деятельности в школе, на пришкольном участке, по месту жительства; </w:t>
      </w:r>
    </w:p>
    <w:p w:rsidR="00272AAE" w:rsidRDefault="00272AAE" w:rsidP="00F11D1A">
      <w:pPr>
        <w:widowControl w:val="0"/>
        <w:numPr>
          <w:ilvl w:val="0"/>
          <w:numId w:val="43"/>
        </w:numPr>
        <w:suppressAutoHyphens/>
        <w:jc w:val="both"/>
      </w:pPr>
      <w:r>
        <w:t xml:space="preserve">личный опыт участия в экологических инициативах, проектах. </w:t>
      </w:r>
    </w:p>
    <w:p w:rsidR="00272AAE" w:rsidRDefault="00272AAE" w:rsidP="00F11D1A">
      <w:pPr>
        <w:spacing w:before="280" w:after="280"/>
        <w:ind w:right="200" w:firstLine="360"/>
        <w:rPr>
          <w:b/>
          <w:color w:val="000000"/>
        </w:rPr>
      </w:pPr>
      <w:r>
        <w:rPr>
          <w:b/>
          <w:color w:val="000000"/>
        </w:rPr>
        <w:t xml:space="preserve"> Воспитание ценностного отношения к </w:t>
      </w:r>
      <w:proofErr w:type="gramStart"/>
      <w:r>
        <w:rPr>
          <w:b/>
          <w:color w:val="000000"/>
        </w:rPr>
        <w:t>прекрасному</w:t>
      </w:r>
      <w:proofErr w:type="gramEnd"/>
      <w:r>
        <w:rPr>
          <w:b/>
          <w:color w:val="000000"/>
        </w:rPr>
        <w:t xml:space="preserve">, формирование представлений об эстетических идеалах и ценностях (эстетическое воспитание). </w:t>
      </w:r>
    </w:p>
    <w:p w:rsidR="00272AAE" w:rsidRDefault="00272AAE" w:rsidP="00F11D1A">
      <w:pPr>
        <w:widowControl w:val="0"/>
        <w:numPr>
          <w:ilvl w:val="0"/>
          <w:numId w:val="48"/>
        </w:numPr>
        <w:suppressAutoHyphens/>
        <w:jc w:val="both"/>
      </w:pPr>
      <w:r>
        <w:t>первоначальные умения видеть красоту в окружающем мире;</w:t>
      </w:r>
    </w:p>
    <w:p w:rsidR="00272AAE" w:rsidRDefault="00272AAE" w:rsidP="00F11D1A">
      <w:pPr>
        <w:widowControl w:val="0"/>
        <w:numPr>
          <w:ilvl w:val="0"/>
          <w:numId w:val="48"/>
        </w:numPr>
        <w:suppressAutoHyphens/>
        <w:jc w:val="both"/>
      </w:pPr>
      <w:r>
        <w:t>первоначальные умения видеть красоту в поведении, поступках людей;</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элементарные представления об эстетических и художественных ценностях отечественной культуры;</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первоначальный опыт эмоционального постижения народного творчества, этнокультурных традиций, фольклора народов России;</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272AAE" w:rsidRDefault="00272AAE" w:rsidP="00F11D1A">
      <w:pPr>
        <w:pStyle w:val="210"/>
        <w:widowControl w:val="0"/>
        <w:numPr>
          <w:ilvl w:val="0"/>
          <w:numId w:val="48"/>
        </w:numPr>
        <w:suppressAutoHyphens/>
        <w:autoSpaceDN/>
        <w:adjustRightInd/>
        <w:spacing w:line="240" w:lineRule="auto"/>
        <w:textAlignment w:val="auto"/>
        <w:rPr>
          <w:sz w:val="24"/>
          <w:szCs w:val="24"/>
        </w:rPr>
      </w:pPr>
      <w:r>
        <w:rPr>
          <w:sz w:val="24"/>
          <w:szCs w:val="24"/>
        </w:rPr>
        <w:t>мотивация к реализации эстетических ценностей в пространстве школы и семьи.</w:t>
      </w:r>
    </w:p>
    <w:p w:rsidR="00272AAE" w:rsidRDefault="00272AAE" w:rsidP="00F11D1A">
      <w:pPr>
        <w:ind w:firstLine="360"/>
        <w:rPr>
          <w:b/>
          <w:color w:val="000000"/>
        </w:rPr>
      </w:pPr>
      <w:r>
        <w:rPr>
          <w:b/>
          <w:color w:val="000000"/>
        </w:rPr>
        <w:t xml:space="preserve">Содержание духовно-нравственного развития и воспитания </w:t>
      </w:r>
      <w:proofErr w:type="gramStart"/>
      <w:r>
        <w:rPr>
          <w:b/>
          <w:color w:val="000000"/>
        </w:rPr>
        <w:t>обучающихся</w:t>
      </w:r>
      <w:proofErr w:type="gramEnd"/>
      <w:r>
        <w:rPr>
          <w:b/>
          <w:color w:val="000000"/>
        </w:rPr>
        <w:t xml:space="preserve"> на ступени начального общего образования</w:t>
      </w:r>
    </w:p>
    <w:p w:rsidR="00272AAE" w:rsidRDefault="00272AAE" w:rsidP="00F11D1A">
      <w:pPr>
        <w:ind w:firstLine="567"/>
      </w:pPr>
      <w:r>
        <w:t xml:space="preserve">Обучающиеся должны усвоить основные положительные и отрицательные </w:t>
      </w:r>
    </w:p>
    <w:p w:rsidR="00272AAE" w:rsidRDefault="00272AAE" w:rsidP="00F11D1A">
      <w:pPr>
        <w:numPr>
          <w:ilvl w:val="0"/>
          <w:numId w:val="31"/>
        </w:numPr>
        <w:suppressAutoHyphens/>
        <w:jc w:val="both"/>
        <w:rPr>
          <w:i/>
        </w:rPr>
      </w:pPr>
      <w:proofErr w:type="gramStart"/>
      <w:r>
        <w:rPr>
          <w:b/>
          <w:i/>
          <w:iCs/>
        </w:rPr>
        <w:lastRenderedPageBreak/>
        <w:t>нравственные качества человека</w:t>
      </w:r>
      <w:r>
        <w:rPr>
          <w:i/>
          <w:iCs/>
        </w:rPr>
        <w:t xml:space="preserve">: </w:t>
      </w:r>
      <w:r>
        <w:rPr>
          <w:i/>
        </w:rPr>
        <w:t xml:space="preserve">вежливость, верность, вера в человека, грубость, корысть, правдивость, скромность, совесть, терпимость, трудолюбие, уважение, человечность, честность, чуткость; </w:t>
      </w:r>
      <w:proofErr w:type="gramEnd"/>
    </w:p>
    <w:p w:rsidR="00272AAE" w:rsidRDefault="00272AAE" w:rsidP="00F11D1A">
      <w:pPr>
        <w:numPr>
          <w:ilvl w:val="0"/>
          <w:numId w:val="31"/>
        </w:numPr>
        <w:suppressAutoHyphens/>
        <w:jc w:val="both"/>
        <w:rPr>
          <w:i/>
        </w:rPr>
      </w:pPr>
      <w:proofErr w:type="gramStart"/>
      <w:r>
        <w:rPr>
          <w:b/>
          <w:i/>
          <w:iCs/>
        </w:rPr>
        <w:t>категории и понятия этики</w:t>
      </w:r>
      <w:r>
        <w:rPr>
          <w:i/>
          <w:iCs/>
        </w:rPr>
        <w:t>:</w:t>
      </w:r>
      <w:r>
        <w:t xml:space="preserve"> </w:t>
      </w:r>
      <w:r>
        <w:rPr>
          <w:i/>
        </w:rPr>
        <w:t xml:space="preserve">добро и зло, правда и ложь,  обман, корысть,  этика, </w:t>
      </w:r>
      <w:r>
        <w:t xml:space="preserve"> </w:t>
      </w:r>
      <w:r>
        <w:rPr>
          <w:i/>
        </w:rPr>
        <w:t>этикет</w:t>
      </w:r>
      <w:r>
        <w:t xml:space="preserve">, </w:t>
      </w:r>
      <w:r>
        <w:rPr>
          <w:i/>
        </w:rPr>
        <w:t>культурный</w:t>
      </w:r>
      <w:r>
        <w:t xml:space="preserve"> </w:t>
      </w:r>
      <w:r>
        <w:rPr>
          <w:i/>
        </w:rPr>
        <w:t xml:space="preserve">человек, манеры, общение, поведение, чувство, любовь, дружба, забота, обида; </w:t>
      </w:r>
      <w:proofErr w:type="gramEnd"/>
    </w:p>
    <w:p w:rsidR="00272AAE" w:rsidRDefault="00272AAE" w:rsidP="00F11D1A">
      <w:pPr>
        <w:numPr>
          <w:ilvl w:val="0"/>
          <w:numId w:val="31"/>
        </w:numPr>
        <w:suppressAutoHyphens/>
        <w:jc w:val="both"/>
        <w:rPr>
          <w:i/>
        </w:rPr>
      </w:pPr>
      <w:r>
        <w:t xml:space="preserve">общие понятия </w:t>
      </w:r>
      <w:r>
        <w:rPr>
          <w:b/>
          <w:i/>
          <w:iCs/>
        </w:rPr>
        <w:t xml:space="preserve">гражданско-правового сознания: </w:t>
      </w:r>
      <w:r>
        <w:rPr>
          <w:i/>
        </w:rPr>
        <w:t xml:space="preserve"> Родина</w:t>
      </w:r>
      <w:r>
        <w:t xml:space="preserve">, </w:t>
      </w:r>
      <w:r>
        <w:rPr>
          <w:i/>
        </w:rPr>
        <w:t>патриот, патриотизм, подвиг, герой,</w:t>
      </w:r>
      <w:r>
        <w:t xml:space="preserve">  </w:t>
      </w:r>
      <w:r>
        <w:rPr>
          <w:i/>
        </w:rPr>
        <w:t>обязанность, ответственность, право, устав,  режим.</w:t>
      </w:r>
    </w:p>
    <w:p w:rsidR="00272AAE" w:rsidRDefault="00272AAE" w:rsidP="00F11D1A">
      <w:pPr>
        <w:pStyle w:val="msonormalcxspmiddle"/>
        <w:ind w:firstLine="540"/>
      </w:pPr>
      <w:r>
        <w:t xml:space="preserve">Вся работа по духовно-нравственному развитию и воспитанию в школе подразделяются   на виды деятельности. </w:t>
      </w:r>
    </w:p>
    <w:p w:rsidR="00272AAE" w:rsidRPr="006C4843" w:rsidRDefault="00272AAE" w:rsidP="00F11D1A">
      <w:pPr>
        <w:jc w:val="center"/>
        <w:rPr>
          <w:b/>
        </w:rPr>
      </w:pPr>
      <w:r w:rsidRPr="006C4843">
        <w:rPr>
          <w:b/>
        </w:rPr>
        <w:t>Урочная деятельность.</w:t>
      </w:r>
    </w:p>
    <w:p w:rsidR="00272AAE" w:rsidRDefault="00272AAE" w:rsidP="00F11D1A">
      <w:pPr>
        <w:ind w:firstLine="708"/>
        <w:rPr>
          <w:b/>
          <w:i/>
        </w:rPr>
      </w:pPr>
      <w:r>
        <w:rPr>
          <w:b/>
          <w:i/>
        </w:rPr>
        <w:t>Русский язык:</w:t>
      </w:r>
    </w:p>
    <w:p w:rsidR="00272AAE" w:rsidRDefault="00272AAE" w:rsidP="00F11D1A">
      <w:pPr>
        <w:numPr>
          <w:ilvl w:val="0"/>
          <w:numId w:val="52"/>
        </w:numPr>
        <w:suppressAutoHyphens/>
        <w:jc w:val="both"/>
      </w:pPr>
      <w:r>
        <w:t>раскрытие воспитательного потенциала русского языка;</w:t>
      </w:r>
    </w:p>
    <w:p w:rsidR="00272AAE" w:rsidRDefault="00272AAE" w:rsidP="00F11D1A">
      <w:pPr>
        <w:numPr>
          <w:ilvl w:val="0"/>
          <w:numId w:val="52"/>
        </w:numPr>
        <w:suppressAutoHyphens/>
        <w:jc w:val="both"/>
      </w:pPr>
      <w:r>
        <w:t>развитие внимания к слову и чувства ответственности за сказанное и написанное;</w:t>
      </w:r>
    </w:p>
    <w:p w:rsidR="00272AAE" w:rsidRDefault="00272AAE" w:rsidP="00F11D1A">
      <w:pPr>
        <w:numPr>
          <w:ilvl w:val="0"/>
          <w:numId w:val="52"/>
        </w:numPr>
        <w:suppressAutoHyphens/>
        <w:jc w:val="both"/>
      </w:pPr>
      <w:r>
        <w:t>выполнение упражнений, содержащих сведения  по знакомству со здоровым  образом жизни и опасностями, угрожающими здоровью людей;</w:t>
      </w:r>
    </w:p>
    <w:p w:rsidR="00272AAE" w:rsidRDefault="00272AAE" w:rsidP="00F11D1A">
      <w:pPr>
        <w:numPr>
          <w:ilvl w:val="0"/>
          <w:numId w:val="52"/>
        </w:numPr>
        <w:suppressAutoHyphens/>
        <w:jc w:val="both"/>
      </w:pPr>
      <w:r>
        <w:t>выполнение упражнений, содержащих сведения  по знакомству с разными профессиями, их ролью и ролью труда, творчества, учёбы в жизни людей;</w:t>
      </w:r>
    </w:p>
    <w:p w:rsidR="00272AAE" w:rsidRDefault="00272AAE" w:rsidP="00F11D1A">
      <w:pPr>
        <w:numPr>
          <w:ilvl w:val="0"/>
          <w:numId w:val="52"/>
        </w:numPr>
        <w:suppressAutoHyphens/>
        <w:jc w:val="both"/>
      </w:pPr>
      <w:r>
        <w:t>выполнение упражнений, содержащих сведения  по изучению правил взаимоотношений человека и природы, экологических правил;</w:t>
      </w:r>
    </w:p>
    <w:p w:rsidR="00272AAE" w:rsidRDefault="00272AAE" w:rsidP="00F11D1A">
      <w:pPr>
        <w:numPr>
          <w:ilvl w:val="0"/>
          <w:numId w:val="52"/>
        </w:numPr>
        <w:suppressAutoHyphens/>
        <w:jc w:val="both"/>
      </w:pPr>
      <w:r>
        <w:t>выполнение упражнений, содержащих сведения  по знакомству с художественными ценностями в жизни народов, России, всего мира.</w:t>
      </w:r>
    </w:p>
    <w:p w:rsidR="00272AAE" w:rsidRDefault="00272AAE" w:rsidP="00F11D1A">
      <w:pPr>
        <w:ind w:left="540"/>
        <w:rPr>
          <w:b/>
          <w:i/>
        </w:rPr>
      </w:pPr>
      <w:r>
        <w:rPr>
          <w:b/>
          <w:i/>
        </w:rPr>
        <w:t>Литературное чтение:</w:t>
      </w:r>
    </w:p>
    <w:p w:rsidR="00272AAE" w:rsidRDefault="00272AAE" w:rsidP="00F11D1A">
      <w:pPr>
        <w:numPr>
          <w:ilvl w:val="0"/>
          <w:numId w:val="56"/>
        </w:numPr>
        <w:suppressAutoHyphens/>
        <w:jc w:val="both"/>
      </w:pPr>
      <w:r>
        <w:t>анализ и оценка поступков героев;</w:t>
      </w:r>
    </w:p>
    <w:p w:rsidR="00272AAE" w:rsidRDefault="00272AAE" w:rsidP="00F11D1A">
      <w:pPr>
        <w:numPr>
          <w:ilvl w:val="0"/>
          <w:numId w:val="56"/>
        </w:numPr>
        <w:suppressAutoHyphens/>
        <w:jc w:val="both"/>
      </w:pPr>
      <w:r>
        <w:t>развитие чувства прекрасного;</w:t>
      </w:r>
    </w:p>
    <w:p w:rsidR="00272AAE" w:rsidRDefault="00272AAE" w:rsidP="00F11D1A">
      <w:pPr>
        <w:numPr>
          <w:ilvl w:val="0"/>
          <w:numId w:val="56"/>
        </w:numPr>
        <w:suppressAutoHyphens/>
        <w:jc w:val="both"/>
      </w:pPr>
      <w:r>
        <w:t>развитие эмоциональной сферы;</w:t>
      </w:r>
    </w:p>
    <w:p w:rsidR="00272AAE" w:rsidRDefault="00272AAE" w:rsidP="00F11D1A">
      <w:pPr>
        <w:numPr>
          <w:ilvl w:val="0"/>
          <w:numId w:val="56"/>
        </w:numPr>
        <w:suppressAutoHyphens/>
        <w:jc w:val="both"/>
      </w:pPr>
      <w:r>
        <w:t>чтение сказок народов России и мира;</w:t>
      </w:r>
    </w:p>
    <w:p w:rsidR="00272AAE" w:rsidRDefault="00272AAE" w:rsidP="00F11D1A">
      <w:pPr>
        <w:numPr>
          <w:ilvl w:val="0"/>
          <w:numId w:val="56"/>
        </w:numPr>
        <w:suppressAutoHyphens/>
        <w:jc w:val="both"/>
      </w:pPr>
      <w:r>
        <w:t>чтение произведений о России, её природе, людях, истории Русского государства;</w:t>
      </w:r>
    </w:p>
    <w:p w:rsidR="00272AAE" w:rsidRDefault="00272AAE" w:rsidP="00F11D1A">
      <w:pPr>
        <w:numPr>
          <w:ilvl w:val="0"/>
          <w:numId w:val="56"/>
        </w:numPr>
        <w:suppressAutoHyphens/>
        <w:jc w:val="both"/>
      </w:pPr>
      <w:r>
        <w:t>знакомство с ролью творческого труда писателей;</w:t>
      </w:r>
    </w:p>
    <w:p w:rsidR="00272AAE" w:rsidRDefault="00272AAE" w:rsidP="00F11D1A">
      <w:pPr>
        <w:numPr>
          <w:ilvl w:val="0"/>
          <w:numId w:val="56"/>
        </w:numPr>
        <w:suppressAutoHyphens/>
        <w:jc w:val="both"/>
      </w:pPr>
      <w:r>
        <w:t xml:space="preserve">чтение литературных произведений, отражающих опыт бережного отношения к природе; </w:t>
      </w:r>
    </w:p>
    <w:p w:rsidR="00272AAE" w:rsidRDefault="00272AAE" w:rsidP="00F11D1A">
      <w:pPr>
        <w:ind w:left="540"/>
        <w:rPr>
          <w:b/>
          <w:i/>
        </w:rPr>
      </w:pPr>
      <w:r>
        <w:rPr>
          <w:b/>
          <w:i/>
        </w:rPr>
        <w:t>Риторика:</w:t>
      </w:r>
    </w:p>
    <w:p w:rsidR="00272AAE" w:rsidRDefault="00272AAE" w:rsidP="00F11D1A">
      <w:pPr>
        <w:numPr>
          <w:ilvl w:val="0"/>
          <w:numId w:val="51"/>
        </w:numPr>
        <w:suppressAutoHyphens/>
        <w:jc w:val="both"/>
      </w:pPr>
      <w:r>
        <w:t>знакомство с нравственными нормами и правилами общения в разных речевых ситуациях;</w:t>
      </w:r>
    </w:p>
    <w:p w:rsidR="00272AAE" w:rsidRDefault="00272AAE" w:rsidP="00F11D1A">
      <w:pPr>
        <w:numPr>
          <w:ilvl w:val="0"/>
          <w:numId w:val="51"/>
        </w:numPr>
        <w:suppressAutoHyphens/>
        <w:jc w:val="both"/>
      </w:pPr>
      <w:r>
        <w:t>знакомство с культурой диалога;</w:t>
      </w:r>
    </w:p>
    <w:p w:rsidR="00272AAE" w:rsidRDefault="00272AAE" w:rsidP="00F11D1A">
      <w:pPr>
        <w:numPr>
          <w:ilvl w:val="0"/>
          <w:numId w:val="51"/>
        </w:numPr>
        <w:suppressAutoHyphens/>
        <w:jc w:val="both"/>
      </w:pPr>
      <w:r>
        <w:t>знакомство с речевым этикетом;</w:t>
      </w:r>
    </w:p>
    <w:p w:rsidR="00272AAE" w:rsidRDefault="00272AAE" w:rsidP="00F11D1A">
      <w:pPr>
        <w:numPr>
          <w:ilvl w:val="0"/>
          <w:numId w:val="51"/>
        </w:numPr>
        <w:suppressAutoHyphens/>
        <w:jc w:val="both"/>
      </w:pPr>
      <w:r>
        <w:t>формирование жизненной позиции личности – взаимосвязь слова и дела;</w:t>
      </w:r>
    </w:p>
    <w:p w:rsidR="00272AAE" w:rsidRDefault="00272AAE" w:rsidP="00F11D1A">
      <w:pPr>
        <w:numPr>
          <w:ilvl w:val="0"/>
          <w:numId w:val="51"/>
        </w:numPr>
        <w:suppressAutoHyphens/>
        <w:jc w:val="both"/>
      </w:pPr>
      <w:r>
        <w:t>знакомство с красотой слова и  внутренним миром человека;</w:t>
      </w:r>
    </w:p>
    <w:p w:rsidR="00272AAE" w:rsidRDefault="00272AAE" w:rsidP="00F11D1A">
      <w:pPr>
        <w:numPr>
          <w:ilvl w:val="0"/>
          <w:numId w:val="51"/>
        </w:numPr>
        <w:suppressAutoHyphens/>
        <w:jc w:val="both"/>
      </w:pPr>
      <w:r>
        <w:t>влияние слова на физическое и психологическое состояние человека.</w:t>
      </w:r>
    </w:p>
    <w:p w:rsidR="00272AAE" w:rsidRDefault="00272AAE" w:rsidP="00F11D1A">
      <w:pPr>
        <w:ind w:left="540"/>
        <w:rPr>
          <w:b/>
          <w:i/>
        </w:rPr>
      </w:pPr>
      <w:r>
        <w:rPr>
          <w:b/>
          <w:i/>
        </w:rPr>
        <w:t>Окружающий мир:</w:t>
      </w:r>
    </w:p>
    <w:p w:rsidR="00272AAE" w:rsidRDefault="00272AAE" w:rsidP="00F11D1A">
      <w:pPr>
        <w:numPr>
          <w:ilvl w:val="0"/>
          <w:numId w:val="28"/>
        </w:numPr>
        <w:suppressAutoHyphens/>
        <w:jc w:val="both"/>
      </w:pPr>
      <w:r>
        <w:t xml:space="preserve">правила поведения в отношениях «человек </w:t>
      </w:r>
      <w:proofErr w:type="gramStart"/>
      <w:r>
        <w:t>–ч</w:t>
      </w:r>
      <w:proofErr w:type="gramEnd"/>
      <w:r>
        <w:t>еловек» и «человек – природа»;</w:t>
      </w:r>
    </w:p>
    <w:p w:rsidR="00272AAE" w:rsidRDefault="00272AAE" w:rsidP="00F11D1A">
      <w:pPr>
        <w:numPr>
          <w:ilvl w:val="0"/>
          <w:numId w:val="28"/>
        </w:numPr>
        <w:suppressAutoHyphens/>
        <w:jc w:val="both"/>
      </w:pPr>
      <w:r>
        <w:t>духовно-нравственная культура народов России;</w:t>
      </w:r>
    </w:p>
    <w:p w:rsidR="00272AAE" w:rsidRDefault="00272AAE" w:rsidP="00F11D1A">
      <w:pPr>
        <w:numPr>
          <w:ilvl w:val="0"/>
          <w:numId w:val="28"/>
        </w:numPr>
        <w:suppressAutoHyphens/>
        <w:jc w:val="both"/>
      </w:pPr>
      <w:r>
        <w:t>современная Россия – люди и государство;</w:t>
      </w:r>
    </w:p>
    <w:p w:rsidR="00272AAE" w:rsidRDefault="00272AAE" w:rsidP="00F11D1A">
      <w:pPr>
        <w:numPr>
          <w:ilvl w:val="0"/>
          <w:numId w:val="28"/>
        </w:numPr>
        <w:suppressAutoHyphens/>
        <w:jc w:val="both"/>
      </w:pPr>
      <w:r>
        <w:t>наследие предков в культуре и символах государства, славные и трудные страницы прошлого;</w:t>
      </w:r>
    </w:p>
    <w:p w:rsidR="00272AAE" w:rsidRDefault="00272AAE" w:rsidP="00F11D1A">
      <w:pPr>
        <w:numPr>
          <w:ilvl w:val="0"/>
          <w:numId w:val="28"/>
        </w:numPr>
        <w:suppressAutoHyphens/>
        <w:jc w:val="both"/>
      </w:pPr>
      <w:r>
        <w:t>права и обязанности граждан, демократия;</w:t>
      </w:r>
    </w:p>
    <w:p w:rsidR="00272AAE" w:rsidRDefault="00272AAE" w:rsidP="00F11D1A">
      <w:pPr>
        <w:numPr>
          <w:ilvl w:val="0"/>
          <w:numId w:val="28"/>
        </w:numPr>
        <w:suppressAutoHyphens/>
        <w:jc w:val="both"/>
      </w:pPr>
      <w:r>
        <w:lastRenderedPageBreak/>
        <w:t>общечеловеческие правила поведения в обществе, права человека и права ребёнка;</w:t>
      </w:r>
    </w:p>
    <w:p w:rsidR="00272AAE" w:rsidRDefault="00272AAE" w:rsidP="00F11D1A">
      <w:pPr>
        <w:numPr>
          <w:ilvl w:val="0"/>
          <w:numId w:val="28"/>
        </w:numPr>
        <w:suppressAutoHyphens/>
        <w:jc w:val="both"/>
      </w:pPr>
      <w:r>
        <w:t>взаимодействие представителей разных конфессий;</w:t>
      </w:r>
    </w:p>
    <w:p w:rsidR="00272AAE" w:rsidRDefault="00272AAE" w:rsidP="00F11D1A">
      <w:pPr>
        <w:numPr>
          <w:ilvl w:val="0"/>
          <w:numId w:val="28"/>
        </w:numPr>
        <w:suppressAutoHyphens/>
        <w:jc w:val="both"/>
      </w:pPr>
      <w:r>
        <w:t>роль труда (в т.ч. труда учёных) в развитии общества, преобразовании природы;</w:t>
      </w:r>
    </w:p>
    <w:p w:rsidR="00272AAE" w:rsidRDefault="00272AAE" w:rsidP="00F11D1A">
      <w:pPr>
        <w:numPr>
          <w:ilvl w:val="0"/>
          <w:numId w:val="28"/>
        </w:numPr>
        <w:suppressAutoHyphens/>
        <w:jc w:val="both"/>
      </w:pPr>
      <w:r>
        <w:t>взаимосвязи живой и неживой природы, природы и хозяйства человека;</w:t>
      </w:r>
    </w:p>
    <w:p w:rsidR="00272AAE" w:rsidRDefault="00272AAE" w:rsidP="00F11D1A">
      <w:pPr>
        <w:numPr>
          <w:ilvl w:val="0"/>
          <w:numId w:val="28"/>
        </w:numPr>
        <w:suppressAutoHyphens/>
        <w:jc w:val="both"/>
      </w:pPr>
      <w:r>
        <w:t>экологические проблемы и пути их решения;</w:t>
      </w:r>
    </w:p>
    <w:p w:rsidR="00272AAE" w:rsidRDefault="00272AAE" w:rsidP="00F11D1A">
      <w:pPr>
        <w:numPr>
          <w:ilvl w:val="0"/>
          <w:numId w:val="28"/>
        </w:numPr>
        <w:suppressAutoHyphens/>
        <w:jc w:val="both"/>
      </w:pPr>
      <w:r>
        <w:t>правила экологической этики в отношениях человека и природы.</w:t>
      </w:r>
    </w:p>
    <w:p w:rsidR="00272AAE" w:rsidRDefault="00272AAE" w:rsidP="00F11D1A">
      <w:pPr>
        <w:ind w:left="540"/>
        <w:rPr>
          <w:b/>
          <w:i/>
        </w:rPr>
      </w:pPr>
      <w:r>
        <w:rPr>
          <w:b/>
          <w:i/>
        </w:rPr>
        <w:t>Технология:</w:t>
      </w:r>
    </w:p>
    <w:p w:rsidR="00272AAE" w:rsidRDefault="00272AAE" w:rsidP="00F11D1A">
      <w:pPr>
        <w:numPr>
          <w:ilvl w:val="0"/>
          <w:numId w:val="42"/>
        </w:numPr>
        <w:suppressAutoHyphens/>
        <w:jc w:val="both"/>
      </w:pPr>
      <w:r>
        <w:t>роль труда и творчества, его различные виды;</w:t>
      </w:r>
    </w:p>
    <w:p w:rsidR="00272AAE" w:rsidRDefault="00272AAE" w:rsidP="00F11D1A">
      <w:pPr>
        <w:numPr>
          <w:ilvl w:val="0"/>
          <w:numId w:val="42"/>
        </w:numPr>
        <w:suppressAutoHyphens/>
        <w:jc w:val="both"/>
      </w:pPr>
      <w:r>
        <w:t>обучение разным трудовым операциям, важность их последовательности для получения результата;</w:t>
      </w:r>
    </w:p>
    <w:p w:rsidR="00272AAE" w:rsidRDefault="00272AAE" w:rsidP="00F11D1A">
      <w:pPr>
        <w:numPr>
          <w:ilvl w:val="0"/>
          <w:numId w:val="42"/>
        </w:numPr>
        <w:suppressAutoHyphens/>
        <w:jc w:val="both"/>
      </w:pPr>
      <w:r>
        <w:t>осознание красоты и гармонии изделий народных промыслов.</w:t>
      </w:r>
    </w:p>
    <w:p w:rsidR="00272AAE" w:rsidRDefault="00272AAE" w:rsidP="00F11D1A">
      <w:pPr>
        <w:ind w:left="540"/>
        <w:rPr>
          <w:b/>
          <w:i/>
        </w:rPr>
      </w:pPr>
      <w:r>
        <w:rPr>
          <w:b/>
          <w:i/>
        </w:rPr>
        <w:t>Физическая культура:</w:t>
      </w:r>
    </w:p>
    <w:p w:rsidR="00272AAE" w:rsidRDefault="00272AAE" w:rsidP="00F11D1A">
      <w:pPr>
        <w:numPr>
          <w:ilvl w:val="0"/>
          <w:numId w:val="36"/>
        </w:numPr>
        <w:suppressAutoHyphens/>
        <w:jc w:val="both"/>
      </w:pPr>
      <w: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272AAE" w:rsidRDefault="00272AAE" w:rsidP="00F11D1A">
      <w:pPr>
        <w:numPr>
          <w:ilvl w:val="0"/>
          <w:numId w:val="36"/>
        </w:numPr>
        <w:suppressAutoHyphens/>
        <w:jc w:val="both"/>
      </w:pPr>
      <w:r>
        <w:t>опасности для здоровья  в поведении людей, питании;</w:t>
      </w:r>
    </w:p>
    <w:p w:rsidR="00272AAE" w:rsidRDefault="00272AAE" w:rsidP="00F11D1A">
      <w:pPr>
        <w:numPr>
          <w:ilvl w:val="0"/>
          <w:numId w:val="36"/>
        </w:numPr>
        <w:suppressAutoHyphens/>
        <w:jc w:val="both"/>
      </w:pPr>
      <w:r>
        <w:t>способы  сбережения здоровья.</w:t>
      </w:r>
    </w:p>
    <w:p w:rsidR="00272AAE" w:rsidRDefault="00272AAE" w:rsidP="00F11D1A">
      <w:pPr>
        <w:ind w:left="540"/>
        <w:rPr>
          <w:b/>
          <w:i/>
        </w:rPr>
      </w:pPr>
      <w:r>
        <w:rPr>
          <w:b/>
          <w:i/>
        </w:rPr>
        <w:t>Предмет «Основы религиозных культур и светской этики»</w:t>
      </w:r>
    </w:p>
    <w:p w:rsidR="00272AAE" w:rsidRDefault="00272AAE" w:rsidP="00F11D1A">
      <w:pPr>
        <w:rPr>
          <w:sz w:val="16"/>
          <w:szCs w:val="16"/>
        </w:rPr>
      </w:pPr>
    </w:p>
    <w:p w:rsidR="00272AAE" w:rsidRPr="006C4843" w:rsidRDefault="00272AAE" w:rsidP="00F11D1A">
      <w:pPr>
        <w:ind w:left="278"/>
        <w:jc w:val="center"/>
        <w:rPr>
          <w:b/>
        </w:rPr>
      </w:pPr>
      <w:r w:rsidRPr="006C4843">
        <w:rPr>
          <w:b/>
        </w:rPr>
        <w:t>Внешкольная деятельность</w:t>
      </w:r>
    </w:p>
    <w:p w:rsidR="00272AAE" w:rsidRDefault="00272AAE" w:rsidP="00F11D1A">
      <w:pPr>
        <w:numPr>
          <w:ilvl w:val="0"/>
          <w:numId w:val="54"/>
        </w:numPr>
        <w:suppressAutoHyphens/>
        <w:jc w:val="both"/>
      </w:pPr>
      <w:r>
        <w:t>Участие в детских социальных проектах: по подготовке празднования государственных праздников России;</w:t>
      </w:r>
    </w:p>
    <w:p w:rsidR="00272AAE" w:rsidRDefault="00272AAE" w:rsidP="00F11D1A">
      <w:pPr>
        <w:numPr>
          <w:ilvl w:val="0"/>
          <w:numId w:val="54"/>
        </w:numPr>
        <w:suppressAutoHyphens/>
        <w:jc w:val="both"/>
      </w:pPr>
      <w:r>
        <w:t>Украшение и наведение порядка в пространстве своего дома, класса, школы;</w:t>
      </w:r>
    </w:p>
    <w:p w:rsidR="00272AAE" w:rsidRDefault="00272AAE" w:rsidP="00F11D1A">
      <w:pPr>
        <w:numPr>
          <w:ilvl w:val="0"/>
          <w:numId w:val="54"/>
        </w:numPr>
        <w:suppressAutoHyphens/>
        <w:jc w:val="both"/>
      </w:pPr>
      <w:r>
        <w:t>Расширение возможностей и навыков по самообслуживанию и устройству быта близких, товарищей дома, в школе, в поездках, турпоходах (приготовление пищи, уборка после еды, приведение в порядок одежды, простейший ремонт вещей и т.п.);</w:t>
      </w:r>
    </w:p>
    <w:p w:rsidR="00272AAE" w:rsidRDefault="00272AAE" w:rsidP="00F11D1A">
      <w:pPr>
        <w:numPr>
          <w:ilvl w:val="0"/>
          <w:numId w:val="54"/>
        </w:numPr>
        <w:suppressAutoHyphens/>
        <w:jc w:val="both"/>
      </w:pPr>
      <w:r>
        <w:t>Организация коллективных действий (семейных праздников, дружеских игр) на свежем воздухе, на природе;</w:t>
      </w:r>
    </w:p>
    <w:p w:rsidR="00272AAE" w:rsidRDefault="00272AAE" w:rsidP="00F11D1A">
      <w:pPr>
        <w:numPr>
          <w:ilvl w:val="0"/>
          <w:numId w:val="54"/>
        </w:numPr>
        <w:suppressAutoHyphens/>
        <w:autoSpaceDE w:val="0"/>
      </w:pPr>
      <w:r>
        <w:t>Участие в посильных экологических акциях: посадка растений, очистка территории от мусора, подкормка птиц и т.п.;</w:t>
      </w:r>
    </w:p>
    <w:p w:rsidR="00272AAE" w:rsidRDefault="00272AAE" w:rsidP="00F11D1A">
      <w:pPr>
        <w:numPr>
          <w:ilvl w:val="0"/>
          <w:numId w:val="54"/>
        </w:numPr>
        <w:suppressAutoHyphens/>
        <w:jc w:val="both"/>
      </w:pPr>
      <w:r>
        <w:t>Создание текстов (объявления, рекламы, инструкции и пр.) на тему «Бережное отношение к природе»;</w:t>
      </w:r>
    </w:p>
    <w:p w:rsidR="00272AAE" w:rsidRDefault="00272AAE" w:rsidP="00F11D1A">
      <w:pPr>
        <w:numPr>
          <w:ilvl w:val="0"/>
          <w:numId w:val="54"/>
        </w:numPr>
        <w:suppressAutoHyphens/>
        <w:autoSpaceDE w:val="0"/>
      </w:pPr>
      <w:r>
        <w:t>Участие в художественном оформлении класса, школы;</w:t>
      </w:r>
    </w:p>
    <w:p w:rsidR="00272AAE" w:rsidRDefault="00272AAE" w:rsidP="00F11D1A">
      <w:pPr>
        <w:numPr>
          <w:ilvl w:val="0"/>
          <w:numId w:val="54"/>
        </w:numPr>
        <w:suppressAutoHyphens/>
        <w:autoSpaceDE w:val="0"/>
        <w:spacing w:after="280"/>
      </w:pPr>
      <w:r>
        <w:t>Участие в конкурсах и проектах духовно-нравственной направленности.</w:t>
      </w:r>
    </w:p>
    <w:p w:rsidR="00272AAE" w:rsidRDefault="00272AAE" w:rsidP="00F11D1A">
      <w:pPr>
        <w:autoSpaceDE w:val="0"/>
        <w:spacing w:before="280" w:after="280"/>
        <w:ind w:left="360" w:firstLine="180"/>
        <w:rPr>
          <w:b/>
          <w:color w:val="000000"/>
        </w:rPr>
      </w:pPr>
      <w:r>
        <w:rPr>
          <w:b/>
          <w:color w:val="000000"/>
        </w:rPr>
        <w:t>Совместная деятельность школы, семьи и общественности по духовно-нравственному        развитию и воспитанию младших школьников</w:t>
      </w:r>
    </w:p>
    <w:p w:rsidR="00272AAE" w:rsidRDefault="00272AAE" w:rsidP="00F11D1A">
      <w:pPr>
        <w:pStyle w:val="msonormalcxspmiddle"/>
        <w:ind w:firstLine="540"/>
      </w:pPr>
      <w:r>
        <w:rPr>
          <w:b/>
        </w:rPr>
        <w:t xml:space="preserve"> Конструктивная и регулярная работа с родителями (семьями).</w:t>
      </w:r>
      <w:r>
        <w:t xml:space="preserve">  </w:t>
      </w:r>
    </w:p>
    <w:p w:rsidR="00272AAE" w:rsidRDefault="00272AAE" w:rsidP="00F11D1A">
      <w:pPr>
        <w:pStyle w:val="msonormalcxspmiddle"/>
        <w:ind w:firstLine="540"/>
      </w:pPr>
      <w:r>
        <w:t>Школа является  культурным центром определённой микросреды. Поэтому реализация программы предполагает следующие формы работы с семьями:</w:t>
      </w:r>
    </w:p>
    <w:p w:rsidR="00272AAE" w:rsidRDefault="00272AAE" w:rsidP="00F11D1A">
      <w:pPr>
        <w:rPr>
          <w:b/>
        </w:rPr>
      </w:pPr>
      <w:r>
        <w:t xml:space="preserve">- </w:t>
      </w:r>
      <w:r>
        <w:rPr>
          <w:b/>
        </w:rPr>
        <w:t>просветительский;</w:t>
      </w:r>
    </w:p>
    <w:p w:rsidR="00272AAE" w:rsidRDefault="00272AAE" w:rsidP="00F11D1A">
      <w:pPr>
        <w:rPr>
          <w:b/>
        </w:rPr>
      </w:pPr>
      <w:r>
        <w:t xml:space="preserve">- </w:t>
      </w:r>
      <w:r>
        <w:rPr>
          <w:b/>
        </w:rPr>
        <w:t>этап организации совместной деятельности семей.</w:t>
      </w:r>
    </w:p>
    <w:p w:rsidR="009B3B75" w:rsidRDefault="00272AAE" w:rsidP="009B3B75">
      <w:r>
        <w:rPr>
          <w:b/>
        </w:rPr>
        <w:t>Просветительский этап</w:t>
      </w:r>
      <w:r>
        <w:t xml:space="preserve"> предполагает проведение лекций для родителей по вопросам духовно-нравственного развития и воспитания детей с привлечением в качест</w:t>
      </w:r>
      <w:r w:rsidR="009B3B75">
        <w:t>ве лекторов медиков и педагогов</w:t>
      </w:r>
    </w:p>
    <w:p w:rsidR="00272AAE" w:rsidRPr="009B3B75" w:rsidRDefault="00272AAE" w:rsidP="009B3B75">
      <w:pPr>
        <w:jc w:val="center"/>
      </w:pPr>
      <w:r>
        <w:rPr>
          <w:b/>
          <w:color w:val="000000"/>
        </w:rPr>
        <w:lastRenderedPageBreak/>
        <w:t xml:space="preserve">Планируемые результаты духовно-нравственного развития и воспитания </w:t>
      </w:r>
      <w:proofErr w:type="gramStart"/>
      <w:r>
        <w:rPr>
          <w:b/>
          <w:color w:val="000000"/>
        </w:rPr>
        <w:t>обучающихся</w:t>
      </w:r>
      <w:proofErr w:type="gramEnd"/>
      <w:r>
        <w:rPr>
          <w:b/>
          <w:color w:val="000000"/>
        </w:rPr>
        <w:t xml:space="preserve"> на ступени начального общего образования</w:t>
      </w:r>
    </w:p>
    <w:p w:rsidR="00272AAE" w:rsidRDefault="00272AAE" w:rsidP="00F11D1A">
      <w:pPr>
        <w:pStyle w:val="msonormalcxspmiddle"/>
        <w:autoSpaceDE w:val="0"/>
        <w:ind w:firstLine="540"/>
      </w:pPr>
      <w:r>
        <w:t xml:space="preserve">Критериями эффективности данной Программы является принятие человеком конкретных духовных ценностей: правил или идей. Это принятие может произойти </w:t>
      </w:r>
    </w:p>
    <w:p w:rsidR="00272AAE" w:rsidRDefault="00272AAE" w:rsidP="00F11D1A">
      <w:r>
        <w:t xml:space="preserve">– на словах, т.е. осознание ценностей, оценка поступков, заявление своей позиции; </w:t>
      </w:r>
    </w:p>
    <w:p w:rsidR="00272AAE" w:rsidRDefault="00272AAE" w:rsidP="00F11D1A">
      <w:r>
        <w:t xml:space="preserve">– на деле, т.е. проявляться в действиях человека, в его поступках. </w:t>
      </w:r>
    </w:p>
    <w:p w:rsidR="00272AAE" w:rsidRDefault="00272AAE" w:rsidP="00F11D1A">
      <w:pPr>
        <w:spacing w:before="150" w:after="150"/>
        <w:ind w:left="300" w:right="300"/>
        <w:jc w:val="center"/>
        <w:rPr>
          <w:color w:val="170E02"/>
        </w:rPr>
      </w:pPr>
      <w:r>
        <w:rPr>
          <w:b/>
          <w:color w:val="170E02"/>
        </w:rPr>
        <w:t xml:space="preserve">Личностными результатами для </w:t>
      </w:r>
      <w:proofErr w:type="gramStart"/>
      <w:r>
        <w:rPr>
          <w:b/>
          <w:color w:val="170E02"/>
        </w:rPr>
        <w:t>обучающихся</w:t>
      </w:r>
      <w:proofErr w:type="gramEnd"/>
      <w:r>
        <w:rPr>
          <w:b/>
          <w:color w:val="170E02"/>
        </w:rPr>
        <w:t xml:space="preserve"> является следующее</w:t>
      </w:r>
      <w:r>
        <w:rPr>
          <w:color w:val="170E02"/>
        </w:rPr>
        <w:t xml:space="preserve">: </w:t>
      </w:r>
    </w:p>
    <w:tbl>
      <w:tblPr>
        <w:tblpPr w:leftFromText="180" w:rightFromText="180" w:horzAnchor="margin" w:tblpXSpec="center" w:tblpY="220"/>
        <w:tblW w:w="10173" w:type="dxa"/>
        <w:tblLayout w:type="fixed"/>
        <w:tblLook w:val="0000" w:firstRow="0" w:lastRow="0" w:firstColumn="0" w:lastColumn="0" w:noHBand="0" w:noVBand="0"/>
      </w:tblPr>
      <w:tblGrid>
        <w:gridCol w:w="3085"/>
        <w:gridCol w:w="2977"/>
        <w:gridCol w:w="4111"/>
      </w:tblGrid>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jc w:val="center"/>
              <w:rPr>
                <w:b/>
                <w:color w:val="170E02"/>
                <w:sz w:val="20"/>
                <w:szCs w:val="20"/>
              </w:rPr>
            </w:pPr>
            <w:r>
              <w:rPr>
                <w:b/>
                <w:color w:val="170E02"/>
                <w:sz w:val="20"/>
                <w:szCs w:val="20"/>
              </w:rPr>
              <w:t>Знания</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jc w:val="center"/>
              <w:rPr>
                <w:b/>
                <w:color w:val="170E02"/>
                <w:sz w:val="20"/>
                <w:szCs w:val="20"/>
              </w:rPr>
            </w:pPr>
            <w:r>
              <w:rPr>
                <w:b/>
                <w:color w:val="170E02"/>
                <w:sz w:val="20"/>
                <w:szCs w:val="20"/>
              </w:rPr>
              <w:t>Умения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jc w:val="center"/>
              <w:rPr>
                <w:b/>
                <w:color w:val="170E02"/>
                <w:sz w:val="20"/>
                <w:szCs w:val="20"/>
              </w:rPr>
            </w:pPr>
            <w:r>
              <w:rPr>
                <w:b/>
                <w:color w:val="170E02"/>
                <w:sz w:val="20"/>
                <w:szCs w:val="20"/>
              </w:rPr>
              <w:t>Действия</w:t>
            </w:r>
          </w:p>
        </w:tc>
      </w:tr>
      <w:tr w:rsidR="003F3B70" w:rsidTr="008700BE">
        <w:trPr>
          <w:trHeight w:val="567"/>
        </w:trPr>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Что такое семья и для чего она создается.</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Любить свою семью и всех своих родных и близких.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Участвовать в составлении родословной своей семьи, ее летописи.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своего рода, своей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Быть благодарным.</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Поддерживать родственные связи с родственниками, живущими вне дома.</w:t>
            </w:r>
          </w:p>
        </w:tc>
      </w:tr>
      <w:tr w:rsidR="003F3B70" w:rsidTr="008700BE">
        <w:trPr>
          <w:trHeight w:val="885"/>
        </w:trPr>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семейных реликвий.</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Радоваться успехам членов семьи и сопереживать при их неудачах и бедах.</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Добросовестно выполнять свои обязанности по дому.</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Традиции и обычаи своей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Понимать и прощать, сочувствовать и помогать.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Посильно участвовать в решении семейных проблем.</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Как называются мои родственники, кем они приходятся мне и моим родителям; характер и личностные особенности своих родных, их привычки, интересы и потребности.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Уважать мнение других членов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Участвовать в организации досуга семьи.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Роль каждого члена семьи в ее жизни.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В согласии делать общие дела.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Помогаю старшим и младшим членам семьи, заботиться о них.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Проблемы семьи в целом и проблемы ее членов в частности.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Осмысливать свой долг перед старшими членами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Учиться у старших членов семьи вести домашнее хозяйство, помогать им в их делах.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Состояние здоровья членов моей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Составлять родословную своей семьи, вести семейную летопись.</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 xml:space="preserve">Беречь мир и покой своей семьи. </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Материальное положение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Хранить семейные реликвии.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Изучать историю России, своей малой Родины и родного края.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Где и кем работают родители, что входит в сферу их профессиональной деятельности.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Разумно пользоваться своими правами в семье.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Овладевать богатствами духовного наследия России.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Круг знакомств семьи.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Добросовестно выполнять свои обязанности.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 уважением относиться  к символам России: знать историю государственных символов, знать текст и мелодию Гимна РФ, грамотно вести себя при подъеме флага и исполнения Гимна, узнать герб России среди других гербов</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Важные даты в жизни семьи (день рождения семьи, дни рождения и именины членов семьи и др.).</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Заботиться о старших и младших членах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Читать книги и смотрю фильмы, посвященные своему Отечеству и жизни замечательных людей.</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Семейный этикет.</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Ухаживать за собой, не добавляя проблем старшим членам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Брать пример с достойных граждан своего Отечества, изучать их жизнь и их деяния.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Свои права и свои семейные обязанности.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Строить взаимоотношения с родными и близкими людьми, общаться с ними на уровне культуры отношений и общения.</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 xml:space="preserve">Относиться к другим людям, следуя нравственному кодексу </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Как и чем я могу помочь своим близким.</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Правильно выходить из конфликтных ситуаций, возникающих в семье.</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Не нарушать правила человеческого общежития и законы своего государства.</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России.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Вести здоровый образ жизни.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Участвовать в акциях милосердия.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Дагестана и Республики Дагестан.</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Оказывать посильную помощь в решении проблем семьи в целом и проблем каждого члена семьи в частности.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Беречь природу родного края, участвовать в акциях помощи природе, братьям нашим меньшим.</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своего народа и его нравы.</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Создавать домашний уют, оказывать помощь в решении бытовых вопросов жизни семьи.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Учиться защищать честь и достоинство своего Отечества, его интересы.</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История государственных символов России.</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Отстаивать честь и достоинство своей семьи и ее членов достойными человека способами.</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об истории своего Отечества.</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Имена и история жизни знаменитых соотечественников, прославивших Россию.</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Петь песни своего народа.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 культуре своего народа, его традициях, обычаях, обрядах.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Национальные черты характера россиян, что отличает нас от других народов мира.</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Исполнять традиционные народные танцы.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 соотечественниках, прославивших Россию своими подвигами и деяниями (в том числе о своих предках, родных и близких людях).</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Что входит в понятие «русская душа», «менталитет народа».</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Грамотно изъясняться и писать на своем родном языке, использовать в своей речи живое слово своего народа.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о себе как носителе характера той или иной национальности</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Духовные и нравственные основы россиян.</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Готовить национальные блюда.</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Рассказывать народные сказки, предания и сказания</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proofErr w:type="gramStart"/>
            <w:r>
              <w:rPr>
                <w:color w:val="000000"/>
                <w:sz w:val="20"/>
                <w:szCs w:val="20"/>
              </w:rPr>
              <w:t xml:space="preserve">Культура своего народа (история, основы), традиции, обычаи, обряды;  народный календарь, народные праздники, игры и забавы, народные промыслы. </w:t>
            </w:r>
            <w:proofErr w:type="gramEnd"/>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Играть в народные игры, водить хороводы.</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При необходимости защитить честь и достоинство Родины.</w:t>
            </w:r>
          </w:p>
        </w:tc>
      </w:tr>
      <w:tr w:rsidR="003F3B70" w:rsidTr="008700BE">
        <w:tc>
          <w:tcPr>
            <w:tcW w:w="3085"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t xml:space="preserve">Свой родной язык и родную </w:t>
            </w:r>
            <w:r>
              <w:rPr>
                <w:color w:val="000000"/>
                <w:sz w:val="20"/>
                <w:szCs w:val="20"/>
              </w:rPr>
              <w:lastRenderedPageBreak/>
              <w:t>литературу.</w:t>
            </w:r>
          </w:p>
        </w:tc>
        <w:tc>
          <w:tcPr>
            <w:tcW w:w="2977"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 xml:space="preserve">Изготавливать изделия из </w:t>
            </w:r>
            <w:r>
              <w:rPr>
                <w:color w:val="000000"/>
                <w:sz w:val="20"/>
                <w:szCs w:val="20"/>
              </w:rPr>
              <w:lastRenderedPageBreak/>
              <w:t>серии народных промыслов.</w:t>
            </w:r>
          </w:p>
        </w:tc>
        <w:tc>
          <w:tcPr>
            <w:tcW w:w="4111"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spacing w:before="150" w:after="150"/>
              <w:ind w:right="300"/>
              <w:rPr>
                <w:color w:val="000000"/>
                <w:sz w:val="20"/>
                <w:szCs w:val="20"/>
              </w:rPr>
            </w:pPr>
            <w:r>
              <w:rPr>
                <w:color w:val="000000"/>
                <w:sz w:val="20"/>
                <w:szCs w:val="20"/>
              </w:rPr>
              <w:lastRenderedPageBreak/>
              <w:t xml:space="preserve">Правильно анализировать события, </w:t>
            </w:r>
            <w:r>
              <w:rPr>
                <w:color w:val="000000"/>
                <w:sz w:val="20"/>
                <w:szCs w:val="20"/>
              </w:rPr>
              <w:lastRenderedPageBreak/>
              <w:t>происходящие в своей стране.</w:t>
            </w:r>
          </w:p>
        </w:tc>
      </w:tr>
    </w:tbl>
    <w:p w:rsidR="003F3B70" w:rsidRDefault="003F3B70" w:rsidP="00F11D1A">
      <w:pPr>
        <w:spacing w:before="150" w:after="150"/>
        <w:ind w:left="300" w:right="300"/>
        <w:jc w:val="center"/>
        <w:rPr>
          <w:color w:val="170E02"/>
        </w:rPr>
      </w:pPr>
    </w:p>
    <w:p w:rsidR="00272AAE" w:rsidRDefault="00272AAE" w:rsidP="00F11D1A">
      <w:pPr>
        <w:jc w:val="center"/>
      </w:pPr>
    </w:p>
    <w:p w:rsidR="00272AAE" w:rsidRDefault="00272AAE" w:rsidP="00F11D1A">
      <w:pPr>
        <w:jc w:val="center"/>
        <w:rPr>
          <w:b/>
          <w:caps/>
          <w:color w:val="000000"/>
        </w:rPr>
      </w:pPr>
    </w:p>
    <w:p w:rsidR="00272AAE" w:rsidRDefault="001F2959" w:rsidP="00F11D1A">
      <w:pPr>
        <w:jc w:val="center"/>
        <w:rPr>
          <w:b/>
          <w:caps/>
          <w:color w:val="000000"/>
        </w:rPr>
      </w:pPr>
      <w:r>
        <w:rPr>
          <w:b/>
          <w:caps/>
          <w:color w:val="000000"/>
        </w:rPr>
        <w:t>12</w:t>
      </w:r>
      <w:r w:rsidR="00272AAE">
        <w:rPr>
          <w:b/>
          <w:caps/>
          <w:color w:val="000000"/>
        </w:rPr>
        <w:t>. Программа формирования экологической  культуры, здорового</w:t>
      </w:r>
    </w:p>
    <w:p w:rsidR="00272AAE" w:rsidRDefault="00272AAE" w:rsidP="00F11D1A">
      <w:pPr>
        <w:jc w:val="center"/>
        <w:rPr>
          <w:b/>
          <w:caps/>
          <w:color w:val="000000"/>
        </w:rPr>
      </w:pPr>
      <w:r>
        <w:rPr>
          <w:b/>
          <w:caps/>
          <w:color w:val="000000"/>
        </w:rPr>
        <w:t xml:space="preserve"> и   безопасного   образа жизни</w:t>
      </w:r>
    </w:p>
    <w:p w:rsidR="00272AAE" w:rsidRPr="00D92DD9" w:rsidRDefault="00272AAE" w:rsidP="00F11D1A">
      <w:pPr>
        <w:pStyle w:val="32"/>
        <w:shd w:val="clear" w:color="auto" w:fill="auto"/>
        <w:spacing w:after="0" w:line="240" w:lineRule="auto"/>
        <w:ind w:firstLine="851"/>
        <w:rPr>
          <w:rStyle w:val="0pt"/>
          <w:sz w:val="24"/>
          <w:szCs w:val="24"/>
        </w:rPr>
      </w:pPr>
      <w:proofErr w:type="gramStart"/>
      <w:r w:rsidRPr="00D92DD9">
        <w:rPr>
          <w:rStyle w:val="16"/>
          <w:sz w:val="24"/>
          <w:szCs w:val="24"/>
        </w:rPr>
        <w:t xml:space="preserve">Программа формирования </w:t>
      </w:r>
      <w:r>
        <w:rPr>
          <w:rStyle w:val="16"/>
          <w:sz w:val="24"/>
          <w:szCs w:val="24"/>
        </w:rPr>
        <w:t xml:space="preserve">экологической </w:t>
      </w:r>
      <w:r w:rsidRPr="00D92DD9">
        <w:rPr>
          <w:rStyle w:val="16"/>
          <w:sz w:val="24"/>
          <w:szCs w:val="24"/>
        </w:rPr>
        <w:t>культуры</w:t>
      </w:r>
      <w:r>
        <w:rPr>
          <w:rStyle w:val="16"/>
          <w:sz w:val="24"/>
          <w:szCs w:val="24"/>
        </w:rPr>
        <w:t>,</w:t>
      </w:r>
      <w:r w:rsidRPr="00D92DD9">
        <w:rPr>
          <w:rStyle w:val="16"/>
          <w:sz w:val="24"/>
          <w:szCs w:val="24"/>
        </w:rPr>
        <w:t xml:space="preserve"> здорового и безопасного образа жизни</w:t>
      </w:r>
      <w:r>
        <w:rPr>
          <w:rStyle w:val="0pt"/>
          <w:sz w:val="24"/>
          <w:szCs w:val="24"/>
        </w:rPr>
        <w:t xml:space="preserve"> обучающихся - </w:t>
      </w:r>
      <w:r w:rsidRPr="00D92DD9">
        <w:rPr>
          <w:rStyle w:val="0pt"/>
          <w:sz w:val="24"/>
          <w:szCs w:val="24"/>
        </w:rPr>
        <w:t xml:space="preserve"> </w:t>
      </w:r>
      <w:r w:rsidRPr="00D92DD9">
        <w:rPr>
          <w:rStyle w:val="16"/>
          <w:sz w:val="24"/>
          <w:szCs w:val="24"/>
        </w:rPr>
        <w:t>комплексная программа формирования знаний, установок, личностных ориентиров и</w:t>
      </w:r>
      <w:r w:rsidRPr="00D92DD9">
        <w:rPr>
          <w:rStyle w:val="0pt"/>
          <w:sz w:val="24"/>
          <w:szCs w:val="24"/>
        </w:rPr>
        <w:t xml:space="preserve"> норм поведения, </w:t>
      </w:r>
      <w:r w:rsidRPr="00D92DD9">
        <w:rPr>
          <w:rStyle w:val="16"/>
          <w:sz w:val="24"/>
          <w:szCs w:val="24"/>
        </w:rPr>
        <w:t xml:space="preserve">обеспечивающих </w:t>
      </w:r>
      <w:r w:rsidRPr="00A51026">
        <w:rPr>
          <w:sz w:val="24"/>
          <w:szCs w:val="24"/>
        </w:rPr>
        <w:t>формирование общей культуры обучающихся, на их духовно-нравственное, социальное, личностное и интеллектуальное развитие, на 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w:t>
      </w:r>
      <w:r>
        <w:rPr>
          <w:sz w:val="24"/>
          <w:szCs w:val="24"/>
        </w:rPr>
        <w:t>,</w:t>
      </w:r>
      <w:r w:rsidRPr="00D92DD9">
        <w:rPr>
          <w:rStyle w:val="0pt"/>
          <w:sz w:val="24"/>
          <w:szCs w:val="24"/>
        </w:rPr>
        <w:t xml:space="preserve"> достижению </w:t>
      </w:r>
      <w:r w:rsidRPr="00D92DD9">
        <w:rPr>
          <w:rStyle w:val="16"/>
          <w:sz w:val="24"/>
          <w:szCs w:val="24"/>
        </w:rPr>
        <w:t>планируемых результатов освоения основной</w:t>
      </w:r>
      <w:proofErr w:type="gramEnd"/>
      <w:r w:rsidRPr="00D92DD9">
        <w:rPr>
          <w:rStyle w:val="16"/>
          <w:sz w:val="24"/>
          <w:szCs w:val="24"/>
        </w:rPr>
        <w:t xml:space="preserve"> образовательной программы начального</w:t>
      </w:r>
      <w:r w:rsidRPr="00D92DD9">
        <w:rPr>
          <w:rStyle w:val="0pt"/>
          <w:sz w:val="24"/>
          <w:szCs w:val="24"/>
        </w:rPr>
        <w:t xml:space="preserve"> общего образования.</w:t>
      </w:r>
    </w:p>
    <w:p w:rsidR="00272AAE" w:rsidRDefault="00272AAE" w:rsidP="00F11D1A">
      <w:pPr>
        <w:shd w:val="clear" w:color="auto" w:fill="FFFFFF"/>
        <w:autoSpaceDE w:val="0"/>
        <w:ind w:firstLine="708"/>
        <w:jc w:val="both"/>
        <w:rPr>
          <w:color w:val="000000"/>
        </w:rPr>
      </w:pPr>
    </w:p>
    <w:p w:rsidR="00272AAE" w:rsidRDefault="00272AAE" w:rsidP="00F11D1A">
      <w:pPr>
        <w:shd w:val="clear" w:color="auto" w:fill="FFFFFF"/>
        <w:autoSpaceDE w:val="0"/>
        <w:ind w:firstLine="708"/>
        <w:jc w:val="both"/>
        <w:rPr>
          <w:color w:val="000000"/>
        </w:rPr>
      </w:pPr>
      <w:r>
        <w:rPr>
          <w:color w:val="000000"/>
        </w:rPr>
        <w:t xml:space="preserve">Программа формирования экологической культуры,  здорового и безопасного образа жизни на ступени начального общего образования сформирована с учётом </w:t>
      </w:r>
      <w:r>
        <w:rPr>
          <w:b/>
          <w:i/>
          <w:color w:val="000000"/>
        </w:rPr>
        <w:t>факторов, оказывающих существенное влияние на состояние здоровья детей</w:t>
      </w:r>
      <w:r>
        <w:rPr>
          <w:color w:val="000000"/>
        </w:rPr>
        <w:t>:</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неблагоприятные социальные, экономические и экологические условия;</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72AAE" w:rsidRDefault="00272AAE" w:rsidP="00F11D1A">
      <w:pPr>
        <w:numPr>
          <w:ilvl w:val="0"/>
          <w:numId w:val="60"/>
        </w:numPr>
        <w:shd w:val="clear" w:color="auto" w:fill="FFFFFF"/>
        <w:tabs>
          <w:tab w:val="left" w:pos="540"/>
        </w:tabs>
        <w:suppressAutoHyphens/>
        <w:autoSpaceDE w:val="0"/>
        <w:ind w:left="720" w:hanging="720"/>
        <w:jc w:val="both"/>
        <w:rPr>
          <w:color w:val="000000"/>
        </w:rPr>
      </w:pPr>
      <w:r>
        <w:rPr>
          <w:color w:val="000000"/>
        </w:rPr>
        <w:t>активно формируемые в младшем школьном возрасте комплексы знаний, установок, правил поведения, привычек;</w:t>
      </w:r>
    </w:p>
    <w:p w:rsidR="00272AAE" w:rsidRDefault="00272AAE" w:rsidP="00F11D1A">
      <w:pPr>
        <w:numPr>
          <w:ilvl w:val="0"/>
          <w:numId w:val="60"/>
        </w:numPr>
        <w:shd w:val="clear" w:color="auto" w:fill="FFFFFF"/>
        <w:tabs>
          <w:tab w:val="left" w:pos="540"/>
        </w:tabs>
        <w:suppressAutoHyphens/>
        <w:ind w:left="720" w:hanging="720"/>
        <w:jc w:val="both"/>
        <w:rPr>
          <w:color w:val="000000"/>
        </w:rPr>
      </w:pPr>
      <w:r>
        <w:rPr>
          <w:color w:val="000000"/>
        </w:rPr>
        <w:t>особенности отношения обучающихся младшего школьного возраста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w:t>
      </w:r>
    </w:p>
    <w:p w:rsidR="00272AAE" w:rsidRPr="005928B8" w:rsidRDefault="00272AAE" w:rsidP="00F11D1A">
      <w:pPr>
        <w:spacing w:before="100" w:beforeAutospacing="1" w:after="100" w:afterAutospacing="1"/>
        <w:ind w:firstLine="709"/>
        <w:jc w:val="both"/>
      </w:pPr>
      <w:r w:rsidRPr="00020CBD">
        <w:rPr>
          <w:b/>
          <w:bCs/>
          <w:color w:val="000000"/>
        </w:rPr>
        <w:t>Ц</w:t>
      </w:r>
      <w:r>
        <w:rPr>
          <w:b/>
          <w:bCs/>
          <w:color w:val="000000"/>
        </w:rPr>
        <w:t>ель п</w:t>
      </w:r>
      <w:r w:rsidRPr="00020CBD">
        <w:rPr>
          <w:b/>
          <w:bCs/>
          <w:color w:val="000000"/>
        </w:rPr>
        <w:t>рограммы</w:t>
      </w:r>
      <w:r w:rsidRPr="00020CBD">
        <w:rPr>
          <w:color w:val="000000"/>
        </w:rPr>
        <w:t xml:space="preserve">: создание </w:t>
      </w:r>
      <w:proofErr w:type="spellStart"/>
      <w:r w:rsidRPr="00020CBD">
        <w:rPr>
          <w:color w:val="000000"/>
        </w:rPr>
        <w:t>здоровьесберегающей</w:t>
      </w:r>
      <w:proofErr w:type="spellEnd"/>
      <w:r w:rsidRPr="00020CBD">
        <w:rPr>
          <w:color w:val="000000"/>
        </w:rPr>
        <w:t xml:space="preserve"> среды, </w:t>
      </w:r>
      <w:r>
        <w:rPr>
          <w:color w:val="000000"/>
        </w:rPr>
        <w:t xml:space="preserve">экологической культуры, </w:t>
      </w:r>
      <w:r w:rsidRPr="00020CBD">
        <w:rPr>
          <w:color w:val="000000"/>
        </w:rPr>
        <w:t>способствующей развитию личности школьника посредством формирования условий, способствующих</w:t>
      </w:r>
      <w:r>
        <w:rPr>
          <w:color w:val="000000"/>
        </w:rPr>
        <w:t xml:space="preserve"> здоровому и безопасному образу жизни,</w:t>
      </w:r>
      <w:r w:rsidRPr="00020CBD">
        <w:rPr>
          <w:color w:val="000000"/>
        </w:rPr>
        <w:t xml:space="preserve"> саморазвитию и самовыражению ребенка, использованию интерактивных методов обучения здоровью.</w:t>
      </w:r>
      <w:r>
        <w:rPr>
          <w:color w:val="000000"/>
        </w:rPr>
        <w:t xml:space="preserve"> </w:t>
      </w:r>
      <w:r>
        <w:t xml:space="preserve">Сохранение и укрепление здоровья детей, создание оптимальных </w:t>
      </w:r>
      <w:proofErr w:type="spellStart"/>
      <w:r>
        <w:t>внешнесредовых</w:t>
      </w:r>
      <w:proofErr w:type="spellEnd"/>
      <w:r>
        <w:t xml:space="preserve"> условий в школе и дома и рациональная организация труда и отдыха школьников.</w:t>
      </w:r>
    </w:p>
    <w:p w:rsidR="00272AAE" w:rsidRDefault="00272AAE" w:rsidP="00F11D1A">
      <w:pPr>
        <w:numPr>
          <w:ilvl w:val="0"/>
          <w:numId w:val="65"/>
        </w:numPr>
        <w:shd w:val="clear" w:color="auto" w:fill="FFFFFF"/>
        <w:spacing w:before="274"/>
        <w:jc w:val="both"/>
        <w:rPr>
          <w:color w:val="000000"/>
        </w:rPr>
      </w:pPr>
      <w:r w:rsidRPr="00020CBD">
        <w:rPr>
          <w:b/>
          <w:bCs/>
          <w:color w:val="000000"/>
        </w:rPr>
        <w:t>сформировать представление</w:t>
      </w:r>
      <w:r w:rsidRPr="00020CBD">
        <w:rPr>
          <w:color w:val="000000"/>
        </w:rPr>
        <w:t xml:space="preserve"> о позитивных и негатив</w:t>
      </w:r>
      <w:r w:rsidRPr="00020CBD">
        <w:rPr>
          <w:color w:val="000000"/>
        </w:rPr>
        <w:softHyphen/>
        <w:t>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272AAE" w:rsidRPr="00B91DB6" w:rsidRDefault="00272AAE" w:rsidP="00F11D1A">
      <w:pPr>
        <w:numPr>
          <w:ilvl w:val="0"/>
          <w:numId w:val="65"/>
        </w:numPr>
        <w:shd w:val="clear" w:color="auto" w:fill="FFFFFF"/>
        <w:spacing w:before="100" w:beforeAutospacing="1"/>
        <w:jc w:val="both"/>
        <w:rPr>
          <w:color w:val="000000"/>
        </w:rPr>
      </w:pPr>
      <w:r w:rsidRPr="00020CBD">
        <w:rPr>
          <w:b/>
          <w:bCs/>
          <w:color w:val="000000"/>
        </w:rPr>
        <w:lastRenderedPageBreak/>
        <w:t>дать представление</w:t>
      </w:r>
      <w:r w:rsidRPr="00020CBD">
        <w:rPr>
          <w:color w:val="000000"/>
        </w:rPr>
        <w:t xml:space="preserve"> с учётом принципа информационной безопасности о негативных факторах риска здоровью детей (сниженная двигательная активность, инфекционные заболе</w:t>
      </w:r>
      <w:r w:rsidRPr="00020CBD">
        <w:rPr>
          <w:color w:val="000000"/>
        </w:rPr>
        <w:softHyphen/>
        <w:t xml:space="preserve">вания, переутомления и т. п.), о существовании и причинах возникновения зависимостей от табака, алкоголя, наркотиков и других </w:t>
      </w:r>
      <w:proofErr w:type="spellStart"/>
      <w:r w:rsidRPr="00020CBD">
        <w:rPr>
          <w:color w:val="000000"/>
        </w:rPr>
        <w:t>психоактивных</w:t>
      </w:r>
      <w:proofErr w:type="spellEnd"/>
      <w:r w:rsidRPr="00020CBD">
        <w:rPr>
          <w:color w:val="000000"/>
        </w:rPr>
        <w:t xml:space="preserve"> веществ, их пагубном влиянии на здоровье;</w:t>
      </w:r>
    </w:p>
    <w:p w:rsidR="00272AAE" w:rsidRPr="00020CBD" w:rsidRDefault="00272AAE" w:rsidP="00F11D1A">
      <w:pPr>
        <w:numPr>
          <w:ilvl w:val="0"/>
          <w:numId w:val="65"/>
        </w:numPr>
        <w:shd w:val="clear" w:color="auto" w:fill="FFFFFF"/>
        <w:spacing w:before="100" w:beforeAutospacing="1"/>
        <w:jc w:val="both"/>
        <w:rPr>
          <w:color w:val="000000"/>
        </w:rPr>
      </w:pPr>
      <w:r w:rsidRPr="00020CBD">
        <w:rPr>
          <w:b/>
          <w:bCs/>
          <w:color w:val="000000"/>
        </w:rPr>
        <w:t>сформировать представление</w:t>
      </w:r>
      <w:r w:rsidRPr="00020CBD">
        <w:rPr>
          <w:color w:val="000000"/>
        </w:rPr>
        <w:t xml:space="preserve"> об основных компонентах культуры здоровья и здорового образа жизни:</w:t>
      </w:r>
    </w:p>
    <w:p w:rsidR="00272AAE" w:rsidRPr="00020CBD" w:rsidRDefault="00272AAE" w:rsidP="00F11D1A">
      <w:pPr>
        <w:numPr>
          <w:ilvl w:val="0"/>
          <w:numId w:val="65"/>
        </w:numPr>
        <w:shd w:val="clear" w:color="auto" w:fill="FFFFFF"/>
        <w:spacing w:before="100" w:beforeAutospacing="1"/>
        <w:jc w:val="both"/>
        <w:rPr>
          <w:color w:val="000000"/>
        </w:rPr>
      </w:pPr>
      <w:r w:rsidRPr="00020CBD">
        <w:rPr>
          <w:color w:val="000000"/>
        </w:rPr>
        <w:t>научить выполнять правила личной гигиены и развить го</w:t>
      </w:r>
      <w:r w:rsidRPr="00020CBD">
        <w:rPr>
          <w:color w:val="000000"/>
        </w:rPr>
        <w:softHyphen/>
        <w:t>товность на основе их использования самостоятельно поддер</w:t>
      </w:r>
      <w:r w:rsidRPr="00020CBD">
        <w:rPr>
          <w:color w:val="000000"/>
        </w:rPr>
        <w:softHyphen/>
        <w:t>живать своё здоровье;</w:t>
      </w:r>
    </w:p>
    <w:p w:rsidR="00272AAE" w:rsidRPr="00020CBD" w:rsidRDefault="00272AAE" w:rsidP="00F11D1A">
      <w:pPr>
        <w:numPr>
          <w:ilvl w:val="0"/>
          <w:numId w:val="65"/>
        </w:numPr>
        <w:shd w:val="clear" w:color="auto" w:fill="FFFFFF"/>
        <w:spacing w:before="100" w:beforeAutospacing="1"/>
        <w:jc w:val="both"/>
        <w:rPr>
          <w:color w:val="000000"/>
        </w:rPr>
      </w:pPr>
      <w:r w:rsidRPr="00020CBD">
        <w:rPr>
          <w:color w:val="000000"/>
        </w:rPr>
        <w:t>сформировать представление о правильном (здоровом) пи</w:t>
      </w:r>
      <w:r w:rsidRPr="00020CBD">
        <w:rPr>
          <w:color w:val="000000"/>
        </w:rPr>
        <w:softHyphen/>
        <w:t>тании, его режиме, структуре, полезных продуктах;</w:t>
      </w:r>
    </w:p>
    <w:p w:rsidR="00272AAE" w:rsidRDefault="00272AAE" w:rsidP="00F11D1A">
      <w:pPr>
        <w:numPr>
          <w:ilvl w:val="0"/>
          <w:numId w:val="65"/>
        </w:numPr>
        <w:shd w:val="clear" w:color="auto" w:fill="FFFFFF"/>
        <w:spacing w:before="100" w:beforeAutospacing="1"/>
        <w:jc w:val="both"/>
        <w:rPr>
          <w:color w:val="000000"/>
        </w:rPr>
      </w:pPr>
      <w:r w:rsidRPr="00B91DB6">
        <w:rPr>
          <w:b/>
          <w:color w:val="000000"/>
        </w:rPr>
        <w:t>сформировать представление</w:t>
      </w:r>
      <w:r w:rsidRPr="00020CBD">
        <w:rPr>
          <w:color w:val="000000"/>
        </w:rPr>
        <w:t xml:space="preserve"> о рациональной организации режима дня, учёбы и отдыха, двигательной активности, на</w:t>
      </w:r>
      <w:r w:rsidRPr="00020CBD">
        <w:rPr>
          <w:color w:val="000000"/>
        </w:rPr>
        <w:softHyphen/>
        <w:t>учить ребёнка составлять, анализировать и контролировать свой режим дня;</w:t>
      </w:r>
    </w:p>
    <w:p w:rsidR="00272AAE" w:rsidRPr="00020CBD" w:rsidRDefault="00272AAE" w:rsidP="00F11D1A">
      <w:pPr>
        <w:numPr>
          <w:ilvl w:val="0"/>
          <w:numId w:val="65"/>
        </w:numPr>
        <w:shd w:val="clear" w:color="auto" w:fill="FFFFFF"/>
        <w:spacing w:before="100" w:beforeAutospacing="1"/>
        <w:jc w:val="both"/>
        <w:rPr>
          <w:color w:val="000000"/>
        </w:rPr>
      </w:pPr>
      <w:r w:rsidRPr="00B91DB6">
        <w:rPr>
          <w:b/>
        </w:rPr>
        <w:t xml:space="preserve">формирование </w:t>
      </w:r>
      <w:r>
        <w:rPr>
          <w:b/>
        </w:rPr>
        <w:t xml:space="preserve">представлений </w:t>
      </w:r>
      <w:r w:rsidRPr="00B91DB6">
        <w:t xml:space="preserve">основ экологической культуры в процессе ознакомления с </w:t>
      </w:r>
      <w:r>
        <w:t xml:space="preserve"> </w:t>
      </w:r>
      <w:r w:rsidRPr="00B91DB6">
        <w:t xml:space="preserve">миром через практическую деятельность с живыми объектами, наблюдения, </w:t>
      </w:r>
      <w:r>
        <w:t xml:space="preserve">опыты, исследовательскую работу, </w:t>
      </w:r>
      <w:r w:rsidRPr="00B91DB6">
        <w:t>формирование адекватных экологических представлений, т.е. представления о взаимосвязях в системе «Человек-природа» и в самой природе;</w:t>
      </w:r>
    </w:p>
    <w:p w:rsidR="00272AAE" w:rsidRPr="00020CBD" w:rsidRDefault="00272AAE" w:rsidP="00F11D1A">
      <w:pPr>
        <w:numPr>
          <w:ilvl w:val="0"/>
          <w:numId w:val="65"/>
        </w:numPr>
        <w:shd w:val="clear" w:color="auto" w:fill="FFFFFF"/>
        <w:spacing w:before="100" w:beforeAutospacing="1"/>
        <w:jc w:val="both"/>
        <w:rPr>
          <w:color w:val="000000"/>
        </w:rPr>
      </w:pPr>
      <w:r w:rsidRPr="00020CBD">
        <w:rPr>
          <w:b/>
          <w:bCs/>
          <w:color w:val="000000"/>
        </w:rPr>
        <w:t>обучить элементарным навыкам</w:t>
      </w:r>
      <w:r w:rsidRPr="00020CBD">
        <w:rPr>
          <w:color w:val="000000"/>
        </w:rPr>
        <w:t xml:space="preserve"> эмоциональной разгрузки (релаксации);</w:t>
      </w:r>
    </w:p>
    <w:p w:rsidR="00272AAE" w:rsidRPr="00020CBD" w:rsidRDefault="00272AAE" w:rsidP="00F11D1A">
      <w:pPr>
        <w:numPr>
          <w:ilvl w:val="0"/>
          <w:numId w:val="65"/>
        </w:numPr>
        <w:shd w:val="clear" w:color="auto" w:fill="FFFFFF"/>
        <w:spacing w:before="100" w:beforeAutospacing="1"/>
        <w:jc w:val="both"/>
        <w:rPr>
          <w:color w:val="000000"/>
        </w:rPr>
      </w:pPr>
      <w:r w:rsidRPr="00020CBD">
        <w:rPr>
          <w:color w:val="000000"/>
        </w:rPr>
        <w:t>сформировать навыки позитивного коммуникативного об</w:t>
      </w:r>
      <w:r w:rsidRPr="00020CBD">
        <w:rPr>
          <w:color w:val="000000"/>
        </w:rPr>
        <w:softHyphen/>
        <w:t>щения;</w:t>
      </w:r>
    </w:p>
    <w:p w:rsidR="00272AAE" w:rsidRPr="00020CBD" w:rsidRDefault="00272AAE" w:rsidP="00F11D1A">
      <w:pPr>
        <w:numPr>
          <w:ilvl w:val="0"/>
          <w:numId w:val="65"/>
        </w:numPr>
        <w:shd w:val="clear" w:color="auto" w:fill="FFFFFF"/>
        <w:jc w:val="both"/>
        <w:rPr>
          <w:color w:val="000000"/>
        </w:rPr>
      </w:pPr>
      <w:proofErr w:type="gramStart"/>
      <w:r w:rsidRPr="00020CBD">
        <w:rPr>
          <w:b/>
          <w:bCs/>
          <w:color w:val="000000"/>
        </w:rPr>
        <w:t>научить обучающихся делать</w:t>
      </w:r>
      <w:proofErr w:type="gramEnd"/>
      <w:r w:rsidRPr="00020CBD">
        <w:rPr>
          <w:color w:val="000000"/>
        </w:rPr>
        <w:t xml:space="preserve"> осознанный выбор поступ</w:t>
      </w:r>
      <w:r w:rsidRPr="00020CBD">
        <w:rPr>
          <w:color w:val="000000"/>
        </w:rPr>
        <w:softHyphen/>
        <w:t>ков, поведения, позволяющих сохранять и укреплять здо</w:t>
      </w:r>
      <w:r w:rsidRPr="00020CBD">
        <w:rPr>
          <w:color w:val="000000"/>
        </w:rPr>
        <w:softHyphen/>
        <w:t>ровье;</w:t>
      </w:r>
    </w:p>
    <w:p w:rsidR="00272AAE" w:rsidRPr="00B15EF4" w:rsidRDefault="00272AAE" w:rsidP="00F11D1A">
      <w:pPr>
        <w:numPr>
          <w:ilvl w:val="0"/>
          <w:numId w:val="65"/>
        </w:numPr>
        <w:shd w:val="clear" w:color="auto" w:fill="FFFFFF"/>
        <w:ind w:right="14"/>
        <w:jc w:val="both"/>
        <w:rPr>
          <w:color w:val="000000"/>
        </w:rPr>
      </w:pPr>
      <w:r w:rsidRPr="00020CBD">
        <w:rPr>
          <w:b/>
          <w:bCs/>
          <w:color w:val="000000"/>
        </w:rPr>
        <w:t>сформировать потребность</w:t>
      </w:r>
      <w:r w:rsidRPr="00020CBD">
        <w:rPr>
          <w:color w:val="000000"/>
        </w:rPr>
        <w:t xml:space="preserve"> ребёнка безбоязненно обра</w:t>
      </w:r>
      <w:r w:rsidRPr="00020CBD">
        <w:rPr>
          <w:color w:val="000000"/>
        </w:rPr>
        <w:softHyphen/>
        <w:t>щаться к врачу по любым вопросам состояния здоровья, в том числе связанным с особенностями роста и развития</w:t>
      </w:r>
      <w:r>
        <w:rPr>
          <w:color w:val="000000"/>
        </w:rPr>
        <w:t>;</w:t>
      </w:r>
    </w:p>
    <w:p w:rsidR="00272AAE" w:rsidRPr="006C2194" w:rsidRDefault="00272AAE" w:rsidP="00F11D1A">
      <w:pPr>
        <w:numPr>
          <w:ilvl w:val="0"/>
          <w:numId w:val="65"/>
        </w:numPr>
        <w:shd w:val="clear" w:color="auto" w:fill="FFFFFF"/>
        <w:ind w:right="14"/>
        <w:jc w:val="both"/>
        <w:rPr>
          <w:color w:val="000000"/>
        </w:rPr>
      </w:pPr>
      <w:r w:rsidRPr="00B15EF4">
        <w:rPr>
          <w:b/>
        </w:rPr>
        <w:t>разработка содержания,</w:t>
      </w:r>
      <w:r>
        <w:t xml:space="preserve"> </w:t>
      </w:r>
      <w:r w:rsidRPr="00B15EF4">
        <w:t>способствующего развитию когнитивного, ценностно-эмоционального и операционно-</w:t>
      </w:r>
      <w:proofErr w:type="spellStart"/>
      <w:r w:rsidRPr="00B15EF4">
        <w:t>деятельностного</w:t>
      </w:r>
      <w:proofErr w:type="spellEnd"/>
      <w:r w:rsidRPr="00B15EF4">
        <w:t xml:space="preserve"> компонентов экологической культуры младших школьников, на примере объектов, существующих в естественных условиях;</w:t>
      </w:r>
    </w:p>
    <w:p w:rsidR="00272AAE" w:rsidRDefault="00272AAE" w:rsidP="00F11D1A">
      <w:pPr>
        <w:shd w:val="clear" w:color="auto" w:fill="FFFFFF"/>
        <w:tabs>
          <w:tab w:val="left" w:pos="540"/>
        </w:tabs>
        <w:ind w:left="720" w:hanging="720"/>
        <w:jc w:val="both"/>
        <w:rPr>
          <w:b/>
          <w:bCs/>
          <w:i/>
          <w:color w:val="000000"/>
          <w:spacing w:val="-4"/>
        </w:rPr>
      </w:pPr>
      <w:r w:rsidRPr="006C2194">
        <w:rPr>
          <w:b/>
        </w:rPr>
        <w:t>разработка непосредственных приемов,</w:t>
      </w:r>
      <w:r w:rsidRPr="006C2194">
        <w:t xml:space="preserve"> способов </w:t>
      </w:r>
      <w:proofErr w:type="gramStart"/>
      <w:r w:rsidRPr="006C2194">
        <w:t>активизации механизмов развития экологической культуры младших школьников</w:t>
      </w:r>
      <w:proofErr w:type="gramEnd"/>
      <w:r w:rsidRPr="006C2194">
        <w:t xml:space="preserve"> посредством их вовлечения в практическую учебную</w:t>
      </w:r>
    </w:p>
    <w:p w:rsidR="00272AAE" w:rsidRDefault="00272AAE" w:rsidP="00F11D1A">
      <w:pPr>
        <w:shd w:val="clear" w:color="auto" w:fill="FFFFFF"/>
        <w:tabs>
          <w:tab w:val="left" w:pos="540"/>
        </w:tabs>
        <w:ind w:left="720" w:hanging="720"/>
        <w:jc w:val="both"/>
        <w:rPr>
          <w:bCs/>
          <w:color w:val="000000"/>
          <w:spacing w:val="-4"/>
        </w:rPr>
      </w:pPr>
      <w:r>
        <w:rPr>
          <w:b/>
          <w:bCs/>
          <w:i/>
          <w:color w:val="000000"/>
          <w:spacing w:val="-4"/>
        </w:rPr>
        <w:t xml:space="preserve">Задачи </w:t>
      </w:r>
      <w:proofErr w:type="spellStart"/>
      <w:r>
        <w:rPr>
          <w:b/>
          <w:bCs/>
          <w:i/>
          <w:color w:val="000000"/>
          <w:spacing w:val="-4"/>
        </w:rPr>
        <w:t>формировани</w:t>
      </w:r>
      <w:proofErr w:type="spellEnd"/>
      <w:r>
        <w:rPr>
          <w:b/>
          <w:bCs/>
          <w:i/>
          <w:color w:val="000000"/>
          <w:spacing w:val="-4"/>
        </w:rPr>
        <w:t xml:space="preserve"> </w:t>
      </w:r>
      <w:proofErr w:type="spellStart"/>
      <w:r>
        <w:rPr>
          <w:b/>
          <w:bCs/>
          <w:i/>
          <w:color w:val="000000"/>
          <w:spacing w:val="-4"/>
        </w:rPr>
        <w:t>эколгической</w:t>
      </w:r>
      <w:proofErr w:type="spellEnd"/>
      <w:r>
        <w:rPr>
          <w:b/>
          <w:bCs/>
          <w:i/>
          <w:color w:val="000000"/>
          <w:spacing w:val="-4"/>
        </w:rPr>
        <w:t xml:space="preserve"> культуры, здорового и безопасного образа жизни </w:t>
      </w:r>
      <w:proofErr w:type="gramStart"/>
      <w:r>
        <w:rPr>
          <w:b/>
          <w:bCs/>
          <w:i/>
          <w:color w:val="000000"/>
          <w:spacing w:val="-4"/>
        </w:rPr>
        <w:t>обучающихся</w:t>
      </w:r>
      <w:proofErr w:type="gramEnd"/>
      <w:r>
        <w:rPr>
          <w:bCs/>
          <w:color w:val="000000"/>
          <w:spacing w:val="-4"/>
        </w:rPr>
        <w:t>:</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представление о позитивных факторах, влияющих на здоровье;</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 xml:space="preserve">научить </w:t>
      </w:r>
      <w:proofErr w:type="gramStart"/>
      <w:r>
        <w:rPr>
          <w:color w:val="000000"/>
        </w:rPr>
        <w:t>обучающихся</w:t>
      </w:r>
      <w:proofErr w:type="gramEnd"/>
      <w:r>
        <w:rPr>
          <w:color w:val="000000"/>
        </w:rPr>
        <w:t xml:space="preserve"> осознанно выбирать поступки, поведение, позволяющие сохранять и укреплять здоровье;</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научить выполнять правила личной гигиены и развить готовность на основе её использования самостоятельно поддерживать своё здоровье;</w:t>
      </w:r>
    </w:p>
    <w:p w:rsidR="00272AAE" w:rsidRDefault="00272AAE" w:rsidP="00F11D1A">
      <w:pPr>
        <w:numPr>
          <w:ilvl w:val="0"/>
          <w:numId w:val="66"/>
        </w:numPr>
        <w:tabs>
          <w:tab w:val="left" w:pos="540"/>
        </w:tabs>
        <w:suppressAutoHyphens/>
        <w:jc w:val="both"/>
        <w:rPr>
          <w:color w:val="000000"/>
        </w:rPr>
      </w:pPr>
      <w:r>
        <w:rPr>
          <w:color w:val="000000"/>
        </w:rPr>
        <w:t>сформировать представление о правильном (здоровом) питании, его режиме, структуре, полезных продуктах;</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 xml:space="preserve">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w:t>
      </w:r>
      <w:r>
        <w:rPr>
          <w:color w:val="000000"/>
        </w:rPr>
        <w:lastRenderedPageBreak/>
        <w:t xml:space="preserve">наркотиков и других </w:t>
      </w:r>
      <w:proofErr w:type="spellStart"/>
      <w:r>
        <w:rPr>
          <w:color w:val="000000"/>
        </w:rPr>
        <w:t>психоактивных</w:t>
      </w:r>
      <w:proofErr w:type="spellEnd"/>
      <w:r>
        <w:rPr>
          <w:color w:val="000000"/>
        </w:rPr>
        <w:t xml:space="preserve"> веществ, их пагубном влиянии на здоровье;</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обучить элементарным навыкам эмоциональной разгрузки (релаксации);</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навыки позитивного коммуникативного общения;</w:t>
      </w:r>
    </w:p>
    <w:p w:rsidR="00272AAE" w:rsidRDefault="00272AAE" w:rsidP="00F11D1A">
      <w:pPr>
        <w:numPr>
          <w:ilvl w:val="0"/>
          <w:numId w:val="66"/>
        </w:numPr>
        <w:shd w:val="clear" w:color="auto" w:fill="FFFFFF"/>
        <w:tabs>
          <w:tab w:val="left" w:pos="540"/>
        </w:tabs>
        <w:suppressAutoHyphens/>
        <w:autoSpaceDE w:val="0"/>
        <w:jc w:val="both"/>
        <w:rPr>
          <w:color w:val="000000"/>
        </w:rPr>
      </w:pPr>
      <w:r>
        <w:rPr>
          <w:color w:val="000000"/>
        </w:rPr>
        <w:t>сформировать представление об основных компонентах культуры здоровья и здорового образа жизни;</w:t>
      </w:r>
    </w:p>
    <w:p w:rsidR="00272AAE" w:rsidRPr="007C0D31" w:rsidRDefault="00272AAE" w:rsidP="00F11D1A">
      <w:pPr>
        <w:numPr>
          <w:ilvl w:val="0"/>
          <w:numId w:val="66"/>
        </w:numPr>
        <w:tabs>
          <w:tab w:val="left" w:pos="540"/>
        </w:tabs>
        <w:suppressAutoHyphens/>
        <w:jc w:val="both"/>
        <w:rPr>
          <w:color w:val="000000"/>
        </w:rPr>
      </w:pPr>
      <w:r w:rsidRPr="007C0D31">
        <w:rPr>
          <w:color w:val="000000"/>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72AAE" w:rsidRPr="007C0D31" w:rsidRDefault="00272AAE" w:rsidP="00F11D1A">
      <w:pPr>
        <w:pStyle w:val="af"/>
        <w:numPr>
          <w:ilvl w:val="0"/>
          <w:numId w:val="66"/>
        </w:numPr>
        <w:shd w:val="clear" w:color="auto" w:fill="FFFFFF"/>
        <w:spacing w:before="100" w:beforeAutospacing="1" w:after="100" w:afterAutospacing="1"/>
        <w:contextualSpacing w:val="0"/>
        <w:jc w:val="both"/>
        <w:rPr>
          <w:szCs w:val="28"/>
        </w:rPr>
      </w:pPr>
      <w:r w:rsidRPr="007C0D31">
        <w:rPr>
          <w:color w:val="000000"/>
          <w:szCs w:val="28"/>
        </w:rPr>
        <w:t>формировать потребность проявлять активность в решении экологических проблем;</w:t>
      </w:r>
    </w:p>
    <w:p w:rsidR="00272AAE" w:rsidRPr="007C0D31" w:rsidRDefault="00272AAE" w:rsidP="00F11D1A">
      <w:pPr>
        <w:pStyle w:val="af"/>
        <w:numPr>
          <w:ilvl w:val="0"/>
          <w:numId w:val="66"/>
        </w:numPr>
        <w:shd w:val="clear" w:color="auto" w:fill="FFFFFF"/>
        <w:spacing w:before="100" w:beforeAutospacing="1" w:after="100" w:afterAutospacing="1"/>
        <w:contextualSpacing w:val="0"/>
        <w:jc w:val="both"/>
        <w:rPr>
          <w:szCs w:val="28"/>
        </w:rPr>
      </w:pPr>
      <w:r w:rsidRPr="007C0D31">
        <w:rPr>
          <w:color w:val="000000"/>
          <w:szCs w:val="28"/>
        </w:rPr>
        <w:t>развивать экологическое мышление;</w:t>
      </w:r>
    </w:p>
    <w:p w:rsidR="00272AAE" w:rsidRPr="007C0D31" w:rsidRDefault="00272AAE" w:rsidP="00F11D1A">
      <w:pPr>
        <w:rPr>
          <w:sz w:val="16"/>
          <w:szCs w:val="16"/>
        </w:rPr>
      </w:pPr>
    </w:p>
    <w:p w:rsidR="00272AAE" w:rsidRPr="007C0D31" w:rsidRDefault="00272AAE" w:rsidP="00F11D1A">
      <w:pPr>
        <w:ind w:firstLine="708"/>
        <w:rPr>
          <w:b/>
          <w:color w:val="000000"/>
        </w:rPr>
      </w:pPr>
      <w:r w:rsidRPr="007C0D31">
        <w:rPr>
          <w:b/>
          <w:color w:val="000000"/>
        </w:rPr>
        <w:t xml:space="preserve"> </w:t>
      </w:r>
    </w:p>
    <w:p w:rsidR="00272AAE" w:rsidRPr="007C0D31" w:rsidRDefault="00272AAE" w:rsidP="00F11D1A">
      <w:pPr>
        <w:ind w:firstLine="708"/>
        <w:rPr>
          <w:b/>
          <w:color w:val="000000"/>
        </w:rPr>
      </w:pPr>
      <w:r w:rsidRPr="007C0D31">
        <w:rPr>
          <w:b/>
          <w:color w:val="000000"/>
        </w:rPr>
        <w:t>Направления реализации программы</w:t>
      </w:r>
    </w:p>
    <w:p w:rsidR="00272AAE" w:rsidRPr="007C0D31" w:rsidRDefault="00272AAE" w:rsidP="00F11D1A">
      <w:pPr>
        <w:shd w:val="clear" w:color="auto" w:fill="FFFFFF"/>
        <w:autoSpaceDE w:val="0"/>
        <w:rPr>
          <w:b/>
          <w:color w:val="000000"/>
        </w:rPr>
      </w:pPr>
      <w:r w:rsidRPr="007C0D31">
        <w:rPr>
          <w:b/>
          <w:color w:val="000000"/>
        </w:rPr>
        <w:t xml:space="preserve">1.Создание </w:t>
      </w:r>
      <w:proofErr w:type="spellStart"/>
      <w:r w:rsidRPr="007C0D31">
        <w:rPr>
          <w:b/>
          <w:color w:val="000000"/>
        </w:rPr>
        <w:t>здоровьесберегающей</w:t>
      </w:r>
      <w:proofErr w:type="spellEnd"/>
      <w:r w:rsidRPr="007C0D31">
        <w:rPr>
          <w:b/>
          <w:color w:val="000000"/>
        </w:rPr>
        <w:t xml:space="preserve"> инфраструктуры образовательного учреждения. </w:t>
      </w:r>
    </w:p>
    <w:p w:rsidR="00272AAE" w:rsidRPr="007C0D31" w:rsidRDefault="00272AAE" w:rsidP="00F11D1A">
      <w:pPr>
        <w:shd w:val="clear" w:color="auto" w:fill="FFFFFF"/>
        <w:autoSpaceDE w:val="0"/>
        <w:ind w:firstLine="708"/>
        <w:jc w:val="both"/>
        <w:rPr>
          <w:color w:val="000000"/>
        </w:rPr>
      </w:pPr>
      <w:r w:rsidRPr="007C0D31">
        <w:rPr>
          <w:color w:val="000000"/>
        </w:rPr>
        <w:t xml:space="preserve">В школьном здании созданы необходимые условия для сбережения здоровья учащихся.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w:t>
      </w:r>
      <w:proofErr w:type="gramStart"/>
      <w:r w:rsidRPr="007C0D31">
        <w:rPr>
          <w:color w:val="000000"/>
        </w:rPr>
        <w:t>обучающихся</w:t>
      </w:r>
      <w:proofErr w:type="gramEnd"/>
      <w:r w:rsidRPr="007C0D31">
        <w:rPr>
          <w:color w:val="000000"/>
        </w:rPr>
        <w:t xml:space="preserve">. </w:t>
      </w:r>
    </w:p>
    <w:p w:rsidR="00272AAE" w:rsidRPr="007C0D31" w:rsidRDefault="00272AAE" w:rsidP="00F11D1A">
      <w:pPr>
        <w:shd w:val="clear" w:color="auto" w:fill="FFFFFF"/>
        <w:autoSpaceDE w:val="0"/>
        <w:ind w:firstLine="708"/>
        <w:jc w:val="both"/>
        <w:rPr>
          <w:color w:val="000000"/>
        </w:rPr>
      </w:pPr>
      <w:r w:rsidRPr="007C0D31">
        <w:rPr>
          <w:color w:val="000000"/>
        </w:rPr>
        <w:t xml:space="preserve">В школе работает </w:t>
      </w:r>
      <w:r w:rsidRPr="007C0D31">
        <w:rPr>
          <w:b/>
          <w:i/>
          <w:color w:val="000000"/>
        </w:rPr>
        <w:t>столовая,</w:t>
      </w:r>
      <w:r w:rsidRPr="007C0D31">
        <w:rPr>
          <w:color w:val="000000"/>
        </w:rPr>
        <w:t xml:space="preserve"> позволяющая организовывать горячие завтраки и обеды в урочное время.</w:t>
      </w:r>
    </w:p>
    <w:p w:rsidR="00272AAE" w:rsidRPr="007C0D31" w:rsidRDefault="00272AAE" w:rsidP="00F11D1A">
      <w:pPr>
        <w:shd w:val="clear" w:color="auto" w:fill="FFFFFF"/>
        <w:autoSpaceDE w:val="0"/>
        <w:jc w:val="both"/>
        <w:rPr>
          <w:color w:val="000000"/>
        </w:rPr>
      </w:pPr>
      <w:r w:rsidRPr="007C0D31">
        <w:rPr>
          <w:color w:val="000000"/>
        </w:rPr>
        <w:t xml:space="preserve">  В школе работают </w:t>
      </w:r>
      <w:proofErr w:type="gramStart"/>
      <w:r w:rsidRPr="007C0D31">
        <w:rPr>
          <w:color w:val="000000"/>
        </w:rPr>
        <w:t>оснащенные</w:t>
      </w:r>
      <w:proofErr w:type="gramEnd"/>
      <w:r w:rsidRPr="007C0D31">
        <w:rPr>
          <w:color w:val="000000"/>
        </w:rPr>
        <w:t xml:space="preserve"> </w:t>
      </w:r>
      <w:r w:rsidRPr="007C0D31">
        <w:rPr>
          <w:b/>
          <w:i/>
          <w:color w:val="000000"/>
        </w:rPr>
        <w:t>спортивный зал</w:t>
      </w:r>
      <w:r w:rsidRPr="007C0D31">
        <w:rPr>
          <w:color w:val="000000"/>
        </w:rPr>
        <w:t>, имеется спортивная площадка, оборудованные  необходимым игровым и спортивным оборудованием и инвентарём.</w:t>
      </w:r>
    </w:p>
    <w:p w:rsidR="00272AAE" w:rsidRPr="007C0D31" w:rsidRDefault="00272AAE" w:rsidP="00F11D1A">
      <w:pPr>
        <w:shd w:val="clear" w:color="auto" w:fill="FFFFFF"/>
        <w:autoSpaceDE w:val="0"/>
        <w:ind w:firstLine="708"/>
        <w:jc w:val="both"/>
        <w:rPr>
          <w:color w:val="000000"/>
        </w:rPr>
      </w:pPr>
      <w:r w:rsidRPr="007C0D31">
        <w:rPr>
          <w:color w:val="000000"/>
        </w:rPr>
        <w:t xml:space="preserve">Эффективное функционирование созданной </w:t>
      </w:r>
      <w:proofErr w:type="spellStart"/>
      <w:r w:rsidRPr="007C0D31">
        <w:rPr>
          <w:color w:val="000000"/>
        </w:rPr>
        <w:t>здоровьсберегающей</w:t>
      </w:r>
      <w:proofErr w:type="spellEnd"/>
      <w:r w:rsidRPr="007C0D31">
        <w:rPr>
          <w:color w:val="000000"/>
        </w:rPr>
        <w:t xml:space="preserve"> инфраструктуры в школе поддерживает </w:t>
      </w:r>
      <w:r w:rsidRPr="007C0D31">
        <w:rPr>
          <w:b/>
          <w:i/>
          <w:color w:val="000000"/>
        </w:rPr>
        <w:t>квалифицированный состав специалистов</w:t>
      </w:r>
      <w:r w:rsidRPr="007C0D31">
        <w:rPr>
          <w:color w:val="000000"/>
        </w:rPr>
        <w:t>:</w:t>
      </w:r>
    </w:p>
    <w:p w:rsidR="00272AAE" w:rsidRPr="007C0D31" w:rsidRDefault="00272AAE" w:rsidP="00F11D1A">
      <w:pPr>
        <w:numPr>
          <w:ilvl w:val="0"/>
          <w:numId w:val="62"/>
        </w:numPr>
        <w:shd w:val="clear" w:color="auto" w:fill="FFFFFF"/>
        <w:suppressAutoHyphens/>
        <w:autoSpaceDE w:val="0"/>
        <w:jc w:val="both"/>
        <w:rPr>
          <w:color w:val="000000"/>
        </w:rPr>
      </w:pPr>
      <w:r w:rsidRPr="007C0D31">
        <w:rPr>
          <w:color w:val="000000"/>
        </w:rPr>
        <w:t>учитель физической культуры</w:t>
      </w:r>
    </w:p>
    <w:p w:rsidR="00272AAE" w:rsidRPr="007C0D31" w:rsidRDefault="00272AAE" w:rsidP="00F11D1A">
      <w:pPr>
        <w:numPr>
          <w:ilvl w:val="0"/>
          <w:numId w:val="62"/>
        </w:numPr>
        <w:shd w:val="clear" w:color="auto" w:fill="FFFFFF"/>
        <w:suppressAutoHyphens/>
        <w:autoSpaceDE w:val="0"/>
        <w:jc w:val="both"/>
        <w:rPr>
          <w:color w:val="000000"/>
        </w:rPr>
      </w:pPr>
      <w:r w:rsidRPr="007C0D31">
        <w:rPr>
          <w:color w:val="000000"/>
        </w:rPr>
        <w:t xml:space="preserve"> психолог</w:t>
      </w:r>
    </w:p>
    <w:p w:rsidR="00272AAE" w:rsidRPr="007C0D31" w:rsidRDefault="00272AAE" w:rsidP="00F11D1A">
      <w:pPr>
        <w:numPr>
          <w:ilvl w:val="0"/>
          <w:numId w:val="62"/>
        </w:numPr>
        <w:shd w:val="clear" w:color="auto" w:fill="FFFFFF"/>
        <w:suppressAutoHyphens/>
        <w:autoSpaceDE w:val="0"/>
        <w:jc w:val="both"/>
        <w:rPr>
          <w:color w:val="000000"/>
        </w:rPr>
      </w:pPr>
      <w:r w:rsidRPr="007C0D31">
        <w:rPr>
          <w:color w:val="000000"/>
        </w:rPr>
        <w:t xml:space="preserve"> медицинский работник</w:t>
      </w:r>
    </w:p>
    <w:p w:rsidR="00272AAE" w:rsidRPr="007C0D31" w:rsidRDefault="00272AAE" w:rsidP="00F11D1A">
      <w:pPr>
        <w:shd w:val="clear" w:color="auto" w:fill="FFFFFF"/>
        <w:autoSpaceDE w:val="0"/>
        <w:jc w:val="both"/>
        <w:rPr>
          <w:b/>
          <w:color w:val="000000"/>
          <w:sz w:val="16"/>
          <w:szCs w:val="16"/>
        </w:rPr>
      </w:pPr>
    </w:p>
    <w:p w:rsidR="00272AAE" w:rsidRPr="007C0D31" w:rsidRDefault="00272AAE" w:rsidP="00F11D1A">
      <w:pPr>
        <w:shd w:val="clear" w:color="auto" w:fill="FFFFFF"/>
        <w:autoSpaceDE w:val="0"/>
        <w:jc w:val="both"/>
        <w:rPr>
          <w:b/>
          <w:color w:val="000000"/>
        </w:rPr>
      </w:pPr>
      <w:r w:rsidRPr="007C0D31">
        <w:rPr>
          <w:b/>
          <w:i/>
          <w:color w:val="000000"/>
        </w:rPr>
        <w:t xml:space="preserve">2. </w:t>
      </w:r>
      <w:r w:rsidRPr="007C0D31">
        <w:rPr>
          <w:b/>
          <w:color w:val="000000"/>
        </w:rPr>
        <w:t xml:space="preserve">Рациональная организация учебной и </w:t>
      </w:r>
      <w:proofErr w:type="spellStart"/>
      <w:r w:rsidRPr="007C0D31">
        <w:rPr>
          <w:b/>
          <w:color w:val="000000"/>
        </w:rPr>
        <w:t>внеучебной</w:t>
      </w:r>
      <w:proofErr w:type="spellEnd"/>
      <w:r w:rsidRPr="007C0D31">
        <w:rPr>
          <w:b/>
          <w:color w:val="000000"/>
        </w:rPr>
        <w:t xml:space="preserve"> деятельности </w:t>
      </w:r>
      <w:proofErr w:type="gramStart"/>
      <w:r w:rsidRPr="007C0D31">
        <w:rPr>
          <w:b/>
          <w:color w:val="000000"/>
        </w:rPr>
        <w:t>обучающихся</w:t>
      </w:r>
      <w:proofErr w:type="gramEnd"/>
      <w:r w:rsidRPr="007C0D31">
        <w:rPr>
          <w:b/>
          <w:color w:val="000000"/>
        </w:rPr>
        <w:t>.</w:t>
      </w:r>
    </w:p>
    <w:p w:rsidR="00272AAE" w:rsidRPr="007C0D31" w:rsidRDefault="00272AAE" w:rsidP="00F11D1A">
      <w:pPr>
        <w:shd w:val="clear" w:color="auto" w:fill="FFFFFF"/>
        <w:autoSpaceDE w:val="0"/>
        <w:ind w:firstLine="708"/>
        <w:jc w:val="both"/>
        <w:rPr>
          <w:color w:val="000000"/>
        </w:rPr>
      </w:pPr>
      <w:r w:rsidRPr="007C0D31">
        <w:rPr>
          <w:color w:val="000000"/>
        </w:rPr>
        <w:t xml:space="preserve">Организация образовательного процесса строится с учетом </w:t>
      </w:r>
      <w:r w:rsidRPr="007C0D31">
        <w:rPr>
          <w:b/>
          <w:i/>
          <w:color w:val="000000"/>
        </w:rPr>
        <w:t>гигиенических норм и требований</w:t>
      </w:r>
      <w:r w:rsidRPr="007C0D31">
        <w:rPr>
          <w:color w:val="000000"/>
        </w:rPr>
        <w:t xml:space="preserve"> к орга</w:t>
      </w:r>
      <w:r w:rsidRPr="007C0D31">
        <w:rPr>
          <w:color w:val="000000"/>
        </w:rPr>
        <w:softHyphen/>
        <w:t xml:space="preserve">низации и объёму учебной и </w:t>
      </w:r>
      <w:proofErr w:type="spellStart"/>
      <w:r w:rsidRPr="007C0D31">
        <w:rPr>
          <w:color w:val="000000"/>
        </w:rPr>
        <w:t>внеучебной</w:t>
      </w:r>
      <w:proofErr w:type="spellEnd"/>
      <w:r w:rsidRPr="007C0D31">
        <w:rPr>
          <w:color w:val="000000"/>
        </w:rPr>
        <w:t xml:space="preserve"> нагрузки (выполнение домашних заданий, занятия в кружках и спортивных секциях).</w:t>
      </w:r>
    </w:p>
    <w:p w:rsidR="00272AAE" w:rsidRPr="007C0D31" w:rsidRDefault="00272AAE" w:rsidP="00F11D1A">
      <w:pPr>
        <w:autoSpaceDE w:val="0"/>
        <w:ind w:firstLine="708"/>
        <w:jc w:val="both"/>
        <w:rPr>
          <w:color w:val="000000"/>
        </w:rPr>
      </w:pPr>
      <w:r w:rsidRPr="007C0D31">
        <w:rPr>
          <w:color w:val="000000"/>
        </w:rPr>
        <w:t xml:space="preserve">В учебном процессе педагоги применяют </w:t>
      </w:r>
      <w:r w:rsidRPr="007C0D31">
        <w:rPr>
          <w:b/>
          <w:i/>
          <w:color w:val="000000"/>
        </w:rPr>
        <w:t xml:space="preserve">методы и методики обучения, адекватные возрастным возможностям и особенностям </w:t>
      </w:r>
      <w:proofErr w:type="gramStart"/>
      <w:r w:rsidRPr="007C0D31">
        <w:rPr>
          <w:b/>
          <w:i/>
          <w:color w:val="000000"/>
        </w:rPr>
        <w:t>обучающихся</w:t>
      </w:r>
      <w:proofErr w:type="gramEnd"/>
      <w:r w:rsidRPr="007C0D31">
        <w:rPr>
          <w:color w:val="000000"/>
        </w:rPr>
        <w:t xml:space="preserve">.  Используемый в школе учебно-методический комплекс «Школа России» содержит материал для регулярного проведения  учеником самооценки результатов собственных достижений на разных этапах обучения:  в результате работы на конкретном уроке, в результате изучения темы или раздела, в результате обучения в том или ином классе начальной школы. Система заданий направленных на самооценку результатов собственных достижений, их сравнение с предыдущими результатами, на осознание происходящих приращений  знаний, способствует формированию рефлексивной самооценки, личностной заинтересованности в приобретении, расширении знаний и способов действий. Содержание учебников имеет культурологический, этический и личностно </w:t>
      </w:r>
      <w:proofErr w:type="gramStart"/>
      <w:r w:rsidRPr="007C0D31">
        <w:rPr>
          <w:color w:val="000000"/>
        </w:rPr>
        <w:t>-о</w:t>
      </w:r>
      <w:proofErr w:type="gramEnd"/>
      <w:r w:rsidRPr="007C0D31">
        <w:rPr>
          <w:color w:val="000000"/>
        </w:rPr>
        <w:t xml:space="preserve">риентированный характер и обеспечивает возможность понимания школьниками основных правил поведения в обществе на основе традиционных духовных идеалов и нравственных норм. Достижению указанных личностных результатов способствует </w:t>
      </w:r>
      <w:r w:rsidRPr="007C0D31">
        <w:rPr>
          <w:color w:val="000000"/>
        </w:rPr>
        <w:lastRenderedPageBreak/>
        <w:t>тесная связь изучаемого материала с повседневной жизнью ребенка, с реальными проблемами окружающего мира, материал о правах ребенка, о государственных и семейных праздниках и знаменательных датах. Особую актуальность имеет учебный материал,  связанный с проблемой безопасного поведения ребенка в природном и социальном окружении.</w:t>
      </w:r>
    </w:p>
    <w:p w:rsidR="00272AAE" w:rsidRPr="007C0D31" w:rsidRDefault="00272AAE" w:rsidP="00F11D1A">
      <w:pPr>
        <w:shd w:val="clear" w:color="auto" w:fill="FFFFFF"/>
        <w:autoSpaceDE w:val="0"/>
        <w:ind w:firstLine="708"/>
        <w:jc w:val="both"/>
        <w:rPr>
          <w:color w:val="000000"/>
        </w:rPr>
      </w:pPr>
      <w:r w:rsidRPr="007C0D31">
        <w:rPr>
          <w:color w:val="000000"/>
        </w:rPr>
        <w:t xml:space="preserve">В школе строго соблюдаются все </w:t>
      </w:r>
      <w:r w:rsidRPr="007C0D31">
        <w:rPr>
          <w:b/>
          <w:i/>
          <w:color w:val="000000"/>
        </w:rPr>
        <w:t>требования к использованию технических средств обучения</w:t>
      </w:r>
      <w:r w:rsidRPr="007C0D31">
        <w:rPr>
          <w:color w:val="000000"/>
        </w:rPr>
        <w:t>, в том числе компьютеров и аудиовизуальных средств.</w:t>
      </w:r>
    </w:p>
    <w:p w:rsidR="00272AAE" w:rsidRPr="007C0D31" w:rsidRDefault="00272AAE" w:rsidP="00F11D1A">
      <w:pPr>
        <w:shd w:val="clear" w:color="auto" w:fill="FFFFFF"/>
        <w:autoSpaceDE w:val="0"/>
        <w:ind w:firstLine="708"/>
        <w:jc w:val="both"/>
        <w:rPr>
          <w:color w:val="000000"/>
        </w:rPr>
      </w:pPr>
      <w:r w:rsidRPr="007C0D31">
        <w:rPr>
          <w:color w:val="000000"/>
        </w:rPr>
        <w:t xml:space="preserve">Педагогический коллектив учитывает в образовательной деятельности </w:t>
      </w:r>
      <w:r w:rsidRPr="007C0D31">
        <w:rPr>
          <w:b/>
          <w:i/>
          <w:color w:val="000000"/>
        </w:rPr>
        <w:t>индивидуальные осо</w:t>
      </w:r>
      <w:r w:rsidRPr="007C0D31">
        <w:rPr>
          <w:b/>
          <w:i/>
          <w:color w:val="000000"/>
        </w:rPr>
        <w:softHyphen/>
        <w:t>бенности развития учащихся</w:t>
      </w:r>
      <w:r w:rsidRPr="007C0D31">
        <w:rPr>
          <w:color w:val="000000"/>
        </w:rPr>
        <w:t xml:space="preserve">: темпа развития и темп деятельности. В используемой в школе системе учебников «Школа России» учтены психологические и возрастные особенности младших школьников, различные учебные возможности детей. В этой связи и для достижения указанных личностных результатов в учебниках всех предметных линий представлены разнообразные упражнения, задачи и задания, обучающие игры, ребусы, загадки, которые сопровождаются красочными иллюстрациями, способствующими повышению мотивации обучающихся, учитывающими переход  детей младшего школьного возраста от игровой деятельности (ведущего вида деятельности  в дошкольном возрасте) </w:t>
      </w:r>
      <w:proofErr w:type="gramStart"/>
      <w:r w:rsidRPr="007C0D31">
        <w:rPr>
          <w:color w:val="000000"/>
        </w:rPr>
        <w:t>к</w:t>
      </w:r>
      <w:proofErr w:type="gramEnd"/>
      <w:r w:rsidRPr="007C0D31">
        <w:rPr>
          <w:color w:val="000000"/>
        </w:rPr>
        <w:t xml:space="preserve"> учебной.</w:t>
      </w:r>
    </w:p>
    <w:p w:rsidR="00272AAE" w:rsidRPr="007C0D31" w:rsidRDefault="00272AAE" w:rsidP="00F11D1A">
      <w:pPr>
        <w:shd w:val="clear" w:color="auto" w:fill="FFFFFF"/>
        <w:autoSpaceDE w:val="0"/>
        <w:rPr>
          <w:b/>
          <w:color w:val="000000"/>
          <w:sz w:val="16"/>
          <w:szCs w:val="16"/>
        </w:rPr>
      </w:pPr>
    </w:p>
    <w:p w:rsidR="00272AAE" w:rsidRPr="007C0D31" w:rsidRDefault="00272AAE" w:rsidP="00F11D1A">
      <w:pPr>
        <w:shd w:val="clear" w:color="auto" w:fill="FFFFFF"/>
        <w:autoSpaceDE w:val="0"/>
        <w:rPr>
          <w:b/>
          <w:color w:val="000000"/>
        </w:rPr>
      </w:pPr>
      <w:r w:rsidRPr="007C0D31">
        <w:rPr>
          <w:b/>
          <w:color w:val="000000"/>
        </w:rPr>
        <w:t>3. Организация физкультурно-оздоровительной работы</w:t>
      </w:r>
    </w:p>
    <w:p w:rsidR="00272AAE" w:rsidRPr="007C0D31" w:rsidRDefault="00272AAE" w:rsidP="00F11D1A">
      <w:pPr>
        <w:shd w:val="clear" w:color="auto" w:fill="FFFFFF"/>
        <w:autoSpaceDE w:val="0"/>
        <w:ind w:firstLine="708"/>
        <w:jc w:val="both"/>
        <w:rPr>
          <w:color w:val="000000"/>
        </w:rPr>
      </w:pPr>
      <w:r w:rsidRPr="007C0D31">
        <w:rPr>
          <w:color w:val="000000"/>
        </w:rP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 xml:space="preserve">полноценную и эффективную работу с </w:t>
      </w:r>
      <w:proofErr w:type="gramStart"/>
      <w:r w:rsidRPr="007C0D31">
        <w:rPr>
          <w:color w:val="000000"/>
        </w:rPr>
        <w:t>обучающимися</w:t>
      </w:r>
      <w:proofErr w:type="gramEnd"/>
      <w:r w:rsidRPr="007C0D31">
        <w:rPr>
          <w:color w:val="000000"/>
        </w:rPr>
        <w:t xml:space="preserve"> всех групп здоровья (на уроках физкультуры, в секциях и т. п.);</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организацию динамических перемен, физкультминуток на уроках, способствующих эмоциональной разгрузке и повышению двигательной активности;</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организацию работы спортивных секций и создание условий для их эффективного функционирования;</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регулярное проведение спортивно-оздоровительных мероприятий (дней спорта, соревнований, олимпиад, походов и т. п.);</w:t>
      </w:r>
    </w:p>
    <w:p w:rsidR="00272AAE" w:rsidRPr="007C0D31" w:rsidRDefault="00272AAE" w:rsidP="00F11D1A">
      <w:pPr>
        <w:numPr>
          <w:ilvl w:val="0"/>
          <w:numId w:val="61"/>
        </w:numPr>
        <w:shd w:val="clear" w:color="auto" w:fill="FFFFFF"/>
        <w:suppressAutoHyphens/>
        <w:autoSpaceDE w:val="0"/>
        <w:jc w:val="both"/>
        <w:rPr>
          <w:color w:val="000000"/>
        </w:rPr>
      </w:pPr>
      <w:r w:rsidRPr="007C0D31">
        <w:rPr>
          <w:color w:val="000000"/>
        </w:rPr>
        <w:t>разностороннее просвещение и активное привлечение учащихся к занятиям физкультурой и спортом.</w:t>
      </w:r>
    </w:p>
    <w:p w:rsidR="00272AAE" w:rsidRPr="007C0D31" w:rsidRDefault="00272AAE" w:rsidP="00F11D1A">
      <w:pPr>
        <w:shd w:val="clear" w:color="auto" w:fill="FFFFFF"/>
        <w:autoSpaceDE w:val="0"/>
        <w:rPr>
          <w:b/>
          <w:color w:val="000000"/>
          <w:sz w:val="16"/>
          <w:szCs w:val="16"/>
        </w:rPr>
      </w:pPr>
    </w:p>
    <w:p w:rsidR="00272AAE" w:rsidRPr="007C0D31" w:rsidRDefault="00272AAE" w:rsidP="00F11D1A">
      <w:pPr>
        <w:shd w:val="clear" w:color="auto" w:fill="FFFFFF"/>
        <w:autoSpaceDE w:val="0"/>
        <w:rPr>
          <w:b/>
          <w:color w:val="000000"/>
        </w:rPr>
      </w:pPr>
      <w:r>
        <w:rPr>
          <w:b/>
          <w:color w:val="000000"/>
        </w:rPr>
        <w:t>4</w:t>
      </w:r>
      <w:r w:rsidRPr="007C0D31">
        <w:rPr>
          <w:b/>
          <w:color w:val="000000"/>
        </w:rPr>
        <w:t>. Реализация дополнительных образовательных программ</w:t>
      </w:r>
    </w:p>
    <w:p w:rsidR="00272AAE" w:rsidRPr="007C0D31" w:rsidRDefault="00272AAE" w:rsidP="00F11D1A">
      <w:pPr>
        <w:shd w:val="clear" w:color="auto" w:fill="FFFFFF"/>
        <w:autoSpaceDE w:val="0"/>
        <w:ind w:firstLine="709"/>
        <w:jc w:val="both"/>
        <w:rPr>
          <w:color w:val="000000"/>
        </w:rPr>
      </w:pPr>
      <w:r w:rsidRPr="007C0D31">
        <w:rPr>
          <w:color w:val="000000"/>
        </w:rPr>
        <w:t>В школе созданы и реализуются дополнительные  программы</w:t>
      </w:r>
      <w:r w:rsidRPr="007C0D31">
        <w:rPr>
          <w:color w:val="0000FF"/>
        </w:rPr>
        <w:t xml:space="preserve"> </w:t>
      </w:r>
      <w:r w:rsidRPr="007C0D31">
        <w:rPr>
          <w:color w:val="000000"/>
        </w:rPr>
        <w:t xml:space="preserve">« Здоровье», комплексно-целевые программы:  «Беседы о правильном питании», « Все цвета кроме чёрного»,- направленные на формирование ценности здоровья и здорового образа жизни. </w:t>
      </w:r>
    </w:p>
    <w:tbl>
      <w:tblPr>
        <w:tblpPr w:leftFromText="180" w:rightFromText="180" w:vertAnchor="text" w:horzAnchor="margin" w:tblpY="-263"/>
        <w:tblW w:w="10630" w:type="dxa"/>
        <w:tblLayout w:type="fixed"/>
        <w:tblLook w:val="0000" w:firstRow="0" w:lastRow="0" w:firstColumn="0" w:lastColumn="0" w:noHBand="0" w:noVBand="0"/>
      </w:tblPr>
      <w:tblGrid>
        <w:gridCol w:w="7371"/>
        <w:gridCol w:w="1134"/>
        <w:gridCol w:w="2125"/>
      </w:tblGrid>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jc w:val="center"/>
              <w:rPr>
                <w:b/>
              </w:rPr>
            </w:pPr>
            <w:r>
              <w:rPr>
                <w:b/>
              </w:rPr>
              <w:lastRenderedPageBreak/>
              <w:t>Мероприятия 1-4 класс</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rPr>
                <w:b/>
                <w:sz w:val="20"/>
                <w:szCs w:val="20"/>
              </w:rPr>
            </w:pPr>
            <w:r>
              <w:rPr>
                <w:b/>
                <w:sz w:val="20"/>
                <w:szCs w:val="20"/>
              </w:rPr>
              <w:t>Сроки</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rPr>
                <w:b/>
                <w:sz w:val="20"/>
                <w:szCs w:val="20"/>
              </w:rPr>
            </w:pPr>
            <w:r>
              <w:rPr>
                <w:b/>
                <w:sz w:val="20"/>
                <w:szCs w:val="20"/>
              </w:rPr>
              <w:t>Ответственные</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 Медицинские осмотры обучающихся с     определением группы здоровья в 2, 3, 4 классах.</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сентябрь-апрель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Медицинский работник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 Работа по профилактике заболеваний глаз в каждом  классе:</w:t>
            </w:r>
          </w:p>
          <w:p w:rsidR="003F3B70" w:rsidRDefault="003F3B70" w:rsidP="00F11D1A">
            <w:r>
              <w:t>следить за постановкой столов-парт, раз в четверть проводить  пересадку детей;</w:t>
            </w:r>
          </w:p>
          <w:p w:rsidR="003F3B70" w:rsidRDefault="003F3B70" w:rsidP="00F11D1A">
            <w:r>
              <w:t xml:space="preserve">контроль освещенности классных комнат, исключение размещения на подоконниках цветов, учебных пособий и </w:t>
            </w:r>
            <w:proofErr w:type="spellStart"/>
            <w:r>
              <w:t>тд</w:t>
            </w:r>
            <w:proofErr w:type="spellEnd"/>
            <w:r>
              <w:t>.</w:t>
            </w:r>
          </w:p>
          <w:p w:rsidR="003F3B70" w:rsidRDefault="003F3B70" w:rsidP="00F11D1A">
            <w:r>
              <w:t>регламентировать продолжительность чтения на уроках (для младших школьников – не более 15-20 минут, для среднего возраста – 25-30 минут).</w:t>
            </w:r>
          </w:p>
          <w:p w:rsidR="003F3B70" w:rsidRDefault="003F3B70" w:rsidP="00F11D1A">
            <w:r>
              <w:t>использование на уроках учебников и книг, имеющих хорошее качество оформления, соответствующее санитарным нормам и правилам;</w:t>
            </w:r>
          </w:p>
          <w:p w:rsidR="003F3B70" w:rsidRDefault="003F3B70" w:rsidP="00F11D1A">
            <w:r>
              <w:t>ограничение длительности непрерывного применения в учебном процессе технических средств обучения до установленных норм (15-20 мин.)</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p w:rsidR="003F3B70" w:rsidRDefault="003F3B70" w:rsidP="00F11D1A"/>
          <w:p w:rsidR="003F3B70" w:rsidRDefault="003F3B70" w:rsidP="00F11D1A">
            <w:r>
              <w:t>еженедельно</w:t>
            </w:r>
          </w:p>
          <w:p w:rsidR="003F3B70" w:rsidRDefault="003F3B70" w:rsidP="00F11D1A">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
          <w:p w:rsidR="003F3B70" w:rsidRDefault="003F3B70" w:rsidP="00F11D1A"/>
          <w:p w:rsidR="003F3B70" w:rsidRDefault="003F3B70" w:rsidP="00F11D1A">
            <w:r>
              <w:t>мед</w:t>
            </w:r>
            <w:proofErr w:type="gramStart"/>
            <w:r>
              <w:t>.</w:t>
            </w:r>
            <w:proofErr w:type="gramEnd"/>
            <w:r>
              <w:t xml:space="preserve"> </w:t>
            </w:r>
            <w:proofErr w:type="spellStart"/>
            <w:proofErr w:type="gramStart"/>
            <w:r>
              <w:t>р</w:t>
            </w:r>
            <w:proofErr w:type="gramEnd"/>
            <w:r>
              <w:t>аботник</w:t>
            </w:r>
            <w:r w:rsidR="00046064">
              <w:t>ФАП</w:t>
            </w:r>
            <w:proofErr w:type="spellEnd"/>
          </w:p>
          <w:p w:rsidR="003F3B70" w:rsidRDefault="003F3B70" w:rsidP="00F11D1A">
            <w:proofErr w:type="spellStart"/>
            <w:r>
              <w:t>кл</w:t>
            </w:r>
            <w:proofErr w:type="spellEnd"/>
            <w:r>
              <w:t>. руководители</w:t>
            </w:r>
          </w:p>
          <w:p w:rsidR="003F3B70" w:rsidRDefault="003F3B70" w:rsidP="00F11D1A"/>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3.Работа над программой исправления нарушения осанки: обеспечение учащихся специальной учебной мебелью; ежедневно проводить физкультминутки; </w:t>
            </w:r>
            <w:proofErr w:type="gramStart"/>
            <w:r>
              <w:t>контроль за</w:t>
            </w:r>
            <w:proofErr w:type="gramEnd"/>
            <w:r>
              <w:t xml:space="preserve"> позой обучающихся во время занятий, </w:t>
            </w:r>
          </w:p>
          <w:p w:rsidR="003F3B70" w:rsidRDefault="003F3B70" w:rsidP="00F11D1A"/>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p w:rsidR="003F3B70" w:rsidRDefault="003F3B70" w:rsidP="00F11D1A"/>
          <w:p w:rsidR="003F3B70" w:rsidRDefault="003F3B70" w:rsidP="00F11D1A">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учителя – предметники</w:t>
            </w:r>
          </w:p>
          <w:p w:rsidR="003F3B70" w:rsidRDefault="003F3B70" w:rsidP="00F11D1A">
            <w:proofErr w:type="spellStart"/>
            <w:r>
              <w:t>кл</w:t>
            </w:r>
            <w:proofErr w:type="spellEnd"/>
            <w:r>
              <w:t>. руководители,</w:t>
            </w:r>
          </w:p>
          <w:p w:rsidR="003F3B70" w:rsidRDefault="003F3B70" w:rsidP="00F11D1A">
            <w:r>
              <w:t>медицинский работник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4.Проведение мероприятий по профилактике болезней зубов и десен у детей:</w:t>
            </w:r>
          </w:p>
          <w:p w:rsidR="003F3B70" w:rsidRDefault="003F3B70" w:rsidP="00F11D1A">
            <w:r>
              <w:t xml:space="preserve">Классные часы  с разъяснением вопросов: вредные последствия употребления сладостей, о необходимости регулярного ухода за полостью рта, о </w:t>
            </w:r>
            <w:proofErr w:type="spellStart"/>
            <w:r>
              <w:t>небходимости</w:t>
            </w:r>
            <w:proofErr w:type="spellEnd"/>
            <w:r>
              <w:t xml:space="preserve"> регулярного посещения стоматолога и др.</w:t>
            </w:r>
          </w:p>
          <w:p w:rsidR="003F3B70" w:rsidRDefault="003F3B70" w:rsidP="00F11D1A">
            <w:r>
              <w:t xml:space="preserve">Обеспечение рационального питания обучающихся, особое </w:t>
            </w:r>
            <w:proofErr w:type="gramStart"/>
            <w:r>
              <w:t>внимание</w:t>
            </w:r>
            <w:proofErr w:type="gramEnd"/>
            <w:r>
              <w:t xml:space="preserve"> уделяя содержанию сахаросодержащей продукции.</w:t>
            </w:r>
          </w:p>
          <w:p w:rsidR="003F3B70" w:rsidRDefault="003F3B70" w:rsidP="00F11D1A">
            <w:r>
              <w:t>Систематическое просвещение родителей.</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p w:rsidR="003F3B70" w:rsidRDefault="003F3B70" w:rsidP="00F11D1A"/>
          <w:p w:rsidR="003F3B70" w:rsidRDefault="003F3B70" w:rsidP="00F11D1A"/>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roofErr w:type="spellStart"/>
            <w:r>
              <w:t>кл</w:t>
            </w:r>
            <w:proofErr w:type="spellEnd"/>
            <w:r>
              <w:t>. руководители,</w:t>
            </w:r>
          </w:p>
          <w:p w:rsidR="003F3B70" w:rsidRDefault="003F3B70" w:rsidP="00F11D1A">
            <w:r>
              <w:t>работники столовой</w:t>
            </w:r>
          </w:p>
          <w:p w:rsidR="003F3B70" w:rsidRDefault="003F3B70" w:rsidP="00F11D1A">
            <w:r>
              <w:t>медицинский работни</w:t>
            </w:r>
          </w:p>
          <w:p w:rsidR="003F3B70" w:rsidRDefault="003F3B70" w:rsidP="00F11D1A"/>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5.Проведение Дней здоровья для обучающихся 1-4 классов</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сентябрь-май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roofErr w:type="spellStart"/>
            <w:r>
              <w:t>кл</w:t>
            </w:r>
            <w:proofErr w:type="spellEnd"/>
            <w:r>
              <w:t xml:space="preserve">. руководители, </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6. Пропаганда здорового образа жизни</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медицинский раб</w:t>
            </w:r>
          </w:p>
          <w:p w:rsidR="003F3B70" w:rsidRDefault="003F3B70" w:rsidP="00F11D1A">
            <w:proofErr w:type="spellStart"/>
            <w:r>
              <w:t>кл</w:t>
            </w:r>
            <w:proofErr w:type="spellEnd"/>
            <w:r>
              <w:t>. руководители</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7. </w:t>
            </w:r>
            <w:proofErr w:type="spellStart"/>
            <w:r>
              <w:t>Психотренинговые</w:t>
            </w:r>
            <w:proofErr w:type="spellEnd"/>
            <w:r>
              <w:t xml:space="preserve"> занятия с </w:t>
            </w:r>
            <w:proofErr w:type="gramStart"/>
            <w:r>
              <w:t>обучающимися</w:t>
            </w:r>
            <w:proofErr w:type="gramEnd"/>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 запросу</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 xml:space="preserve">психологическая </w:t>
            </w:r>
            <w:proofErr w:type="spellStart"/>
            <w:r>
              <w:t>слу</w:t>
            </w:r>
            <w:proofErr w:type="spellEnd"/>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8. Родительский лекторий: </w:t>
            </w:r>
          </w:p>
          <w:p w:rsidR="003F3B70" w:rsidRDefault="003F3B70" w:rsidP="00F11D1A">
            <w:r>
              <w:t>- Роль семьи в профилактике вредных привычек.</w:t>
            </w:r>
          </w:p>
          <w:p w:rsidR="003F3B70" w:rsidRDefault="003F3B70" w:rsidP="00F11D1A">
            <w:r>
              <w:t>- Профилактика правонарушений несовершеннолетних. Занятость несовершеннолетних во внеурочное время.</w:t>
            </w:r>
          </w:p>
          <w:p w:rsidR="003F3B70" w:rsidRDefault="003F3B70" w:rsidP="00F11D1A">
            <w:r>
              <w:t xml:space="preserve">- Профилактические мероприятия дома </w:t>
            </w:r>
          </w:p>
          <w:p w:rsidR="003F3B70" w:rsidRDefault="003F3B70" w:rsidP="00F11D1A">
            <w:r>
              <w:t xml:space="preserve">( профилактика заболеваний глаз, опорно-двигательной системы и </w:t>
            </w:r>
            <w:proofErr w:type="spellStart"/>
            <w:r>
              <w:t>тд</w:t>
            </w:r>
            <w:proofErr w:type="spellEnd"/>
            <w:r>
              <w:t>.)</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декабрь</w:t>
            </w:r>
          </w:p>
          <w:p w:rsidR="003F3B70" w:rsidRDefault="003F3B70" w:rsidP="00F11D1A"/>
          <w:p w:rsidR="003F3B70" w:rsidRDefault="003F3B70" w:rsidP="00F11D1A"/>
          <w:p w:rsidR="003F3B70" w:rsidRDefault="003F3B70" w:rsidP="00F11D1A">
            <w:r>
              <w:t>декабрь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медицинский работник</w:t>
            </w:r>
            <w:r w:rsidR="00046064">
              <w:t xml:space="preserve"> ФАП</w:t>
            </w:r>
          </w:p>
          <w:p w:rsidR="003F3B70" w:rsidRDefault="003F3B70" w:rsidP="00F11D1A">
            <w:proofErr w:type="spellStart"/>
            <w:r>
              <w:t>кл</w:t>
            </w:r>
            <w:proofErr w:type="spellEnd"/>
            <w:r>
              <w:t>. руководители</w:t>
            </w:r>
          </w:p>
          <w:p w:rsidR="003F3B70" w:rsidRDefault="003F3B70" w:rsidP="00F11D1A">
            <w:r>
              <w:t>психолог</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9. Классные часы на темы:</w:t>
            </w:r>
          </w:p>
          <w:p w:rsidR="003F3B70" w:rsidRDefault="003F3B70" w:rsidP="00F11D1A">
            <w:r>
              <w:t>- Режим дня школьника.</w:t>
            </w:r>
          </w:p>
          <w:p w:rsidR="003F3B70" w:rsidRDefault="003F3B70" w:rsidP="00F11D1A">
            <w:r>
              <w:t>- Значение  закаливания для сохранения здоровья.</w:t>
            </w:r>
          </w:p>
          <w:p w:rsidR="003F3B70" w:rsidRDefault="003F3B70" w:rsidP="00F11D1A">
            <w:r>
              <w:t>- Профилактика отравлений (ядовитые грибы, растения, ягоды).</w:t>
            </w:r>
          </w:p>
          <w:p w:rsidR="003F3B70" w:rsidRDefault="003F3B70" w:rsidP="00F11D1A">
            <w:r>
              <w:t>- Гигиена умственного труда.</w:t>
            </w:r>
          </w:p>
          <w:p w:rsidR="003F3B70" w:rsidRDefault="003F3B70" w:rsidP="00F11D1A">
            <w:r>
              <w:t>- Гигиена тела. Личная гигиена.</w:t>
            </w:r>
          </w:p>
          <w:p w:rsidR="003F3B70" w:rsidRDefault="003F3B70" w:rsidP="00F11D1A">
            <w:r>
              <w:lastRenderedPageBreak/>
              <w:t>- Основы рационального питания. Привычки питания.</w:t>
            </w:r>
          </w:p>
          <w:p w:rsidR="003F3B70" w:rsidRDefault="003F3B70" w:rsidP="00F11D1A">
            <w:r>
              <w:t>- Профилактика возникновений нарушения зрения.</w:t>
            </w:r>
          </w:p>
          <w:p w:rsidR="003F3B70" w:rsidRDefault="003F3B70" w:rsidP="00F11D1A">
            <w:r>
              <w:t>-Проведение досуга.</w:t>
            </w:r>
          </w:p>
          <w:p w:rsidR="003F3B70" w:rsidRDefault="003F3B70" w:rsidP="00F11D1A">
            <w:r>
              <w:t>- Потребление лекарств.</w:t>
            </w:r>
          </w:p>
          <w:p w:rsidR="003F3B70" w:rsidRDefault="003F3B70" w:rsidP="00F11D1A">
            <w:r>
              <w:t>- Психическое здоровье.</w:t>
            </w:r>
          </w:p>
          <w:p w:rsidR="003F3B70" w:rsidRDefault="003F3B70" w:rsidP="00F11D1A">
            <w:r>
              <w:t>- Значение гигиены полости рта.</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p w:rsidR="003F3B70" w:rsidRDefault="003F3B70" w:rsidP="00F11D1A">
            <w:r>
              <w:t>сентябрь</w:t>
            </w:r>
          </w:p>
          <w:p w:rsidR="003F3B70" w:rsidRDefault="003F3B70" w:rsidP="00F11D1A">
            <w:r>
              <w:t>ноябрь</w:t>
            </w:r>
          </w:p>
          <w:p w:rsidR="003F3B70" w:rsidRDefault="003F3B70" w:rsidP="00F11D1A"/>
          <w:p w:rsidR="003F3B70" w:rsidRDefault="003F3B70" w:rsidP="00F11D1A">
            <w:r>
              <w:t>январь</w:t>
            </w:r>
          </w:p>
          <w:p w:rsidR="003F3B70" w:rsidRDefault="003F3B70" w:rsidP="00F11D1A"/>
          <w:p w:rsidR="003F3B70" w:rsidRDefault="003F3B70" w:rsidP="00F11D1A"/>
          <w:p w:rsidR="003F3B70" w:rsidRDefault="003F3B70" w:rsidP="00F11D1A">
            <w:r>
              <w:t>апрель</w:t>
            </w:r>
          </w:p>
          <w:p w:rsidR="003F3B70" w:rsidRDefault="003F3B70" w:rsidP="00F11D1A"/>
          <w:p w:rsidR="003F3B70" w:rsidRDefault="003F3B70" w:rsidP="00F11D1A">
            <w:r>
              <w:t>апрель</w:t>
            </w:r>
          </w:p>
          <w:p w:rsidR="003F3B70" w:rsidRDefault="003F3B70" w:rsidP="00F11D1A">
            <w:r>
              <w:t>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lastRenderedPageBreak/>
              <w:t>психологическая служба</w:t>
            </w:r>
          </w:p>
          <w:p w:rsidR="003F3B70" w:rsidRDefault="003F3B70" w:rsidP="00F11D1A">
            <w:proofErr w:type="spellStart"/>
            <w:r>
              <w:t>кл</w:t>
            </w:r>
            <w:proofErr w:type="spellEnd"/>
            <w:r>
              <w:t>. руководители</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lastRenderedPageBreak/>
              <w:t>10. Родительские собрания:</w:t>
            </w:r>
          </w:p>
          <w:p w:rsidR="003F3B70" w:rsidRDefault="003F3B70" w:rsidP="00F11D1A">
            <w:r>
              <w:t>«Адаптация к    школе».</w:t>
            </w:r>
          </w:p>
          <w:p w:rsidR="003F3B70" w:rsidRDefault="003F3B70" w:rsidP="00F11D1A">
            <w:r>
              <w:t>«Психологические особенности детей младшего школьного возраста».</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август, декабрь</w:t>
            </w:r>
          </w:p>
          <w:p w:rsidR="003F3B70" w:rsidRDefault="003F3B70" w:rsidP="00F11D1A">
            <w:r>
              <w:t>сентябрь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w:t>
            </w:r>
            <w:proofErr w:type="gramStart"/>
            <w:r>
              <w:t>.</w:t>
            </w:r>
            <w:proofErr w:type="gramEnd"/>
            <w:r>
              <w:t xml:space="preserve"> </w:t>
            </w:r>
            <w:proofErr w:type="gramStart"/>
            <w:r>
              <w:t>с</w:t>
            </w:r>
            <w:proofErr w:type="gramEnd"/>
            <w:r>
              <w:t>лужба</w:t>
            </w:r>
          </w:p>
          <w:p w:rsidR="003F3B70" w:rsidRDefault="003F3B70" w:rsidP="00F11D1A">
            <w:r>
              <w:t>завуч</w:t>
            </w:r>
          </w:p>
          <w:p w:rsidR="003F3B70" w:rsidRDefault="003F3B70" w:rsidP="00F11D1A">
            <w:r>
              <w:t>учителя 1 классов</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11. Диагностика адаптации обучающихся 1 классов в школе, </w:t>
            </w:r>
            <w:proofErr w:type="spellStart"/>
            <w:r>
              <w:t>психокоррекционная</w:t>
            </w:r>
            <w:proofErr w:type="spellEnd"/>
            <w:r>
              <w:t xml:space="preserve"> работа с </w:t>
            </w:r>
            <w:proofErr w:type="spellStart"/>
            <w:r>
              <w:t>дезадаптивными</w:t>
            </w:r>
            <w:proofErr w:type="spellEnd"/>
            <w:r>
              <w:t xml:space="preserve"> </w:t>
            </w:r>
            <w:proofErr w:type="gramStart"/>
            <w:r>
              <w:t>обучающимися</w:t>
            </w:r>
            <w:proofErr w:type="gramEnd"/>
            <w:r>
              <w:t>. Рекомендации  учителям по улучшению адаптации.</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декабрь-январь</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12. Собрание учителей 1 классов «Учет свойств нервной системы, личности и развития познавательных </w:t>
            </w:r>
            <w:proofErr w:type="gramStart"/>
            <w:r>
              <w:t>процессов</w:t>
            </w:r>
            <w:proofErr w:type="gramEnd"/>
            <w:r>
              <w:t xml:space="preserve"> обучающихся в учебном процессе».</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осенние каникулы</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13. Организация щадящего режима для обучающихся, перенесших ОРВИ.</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в течение</w:t>
            </w:r>
          </w:p>
          <w:p w:rsidR="003F3B70" w:rsidRDefault="003F3B70" w:rsidP="00F11D1A">
            <w:r>
              <w:t xml:space="preserve"> учебного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w:t>
            </w:r>
            <w:proofErr w:type="gramStart"/>
            <w:r>
              <w:t>.</w:t>
            </w:r>
            <w:proofErr w:type="gramEnd"/>
            <w:r>
              <w:t xml:space="preserve"> </w:t>
            </w:r>
            <w:proofErr w:type="gramStart"/>
            <w:r>
              <w:t>р</w:t>
            </w:r>
            <w:proofErr w:type="gramEnd"/>
            <w:r>
              <w:t>аботник, класс. руководит</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14. Консультации учителей и родителей по проблемам психического здоровья обучающихся.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в течение </w:t>
            </w:r>
          </w:p>
          <w:p w:rsidR="003F3B70" w:rsidRDefault="003F3B70" w:rsidP="00F11D1A">
            <w:r>
              <w:t>учебного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15. Психологическая подготовка детей  к школе в группе по </w:t>
            </w:r>
            <w:proofErr w:type="spellStart"/>
            <w:r>
              <w:t>предшкольной</w:t>
            </w:r>
            <w:proofErr w:type="spellEnd"/>
            <w:r>
              <w:t xml:space="preserve"> подготовке «</w:t>
            </w:r>
            <w:proofErr w:type="spellStart"/>
            <w:r>
              <w:t>Филипок</w:t>
            </w:r>
            <w:proofErr w:type="spellEnd"/>
            <w:r>
              <w:t>»</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январь-май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16. Диагностика особенностей психического развития обучающихся 3-4 классов с целью обеспечения  личностного подхода к обучающимся</w:t>
            </w:r>
            <w:proofErr w:type="gramStart"/>
            <w:r>
              <w:t xml:space="preserve"> .</w:t>
            </w:r>
            <w:proofErr w:type="gramEnd"/>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апрель-май</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психологическая служба</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17. Организация двухразового горячего питания для </w:t>
            </w:r>
            <w:proofErr w:type="gramStart"/>
            <w:r>
              <w:t>обучающихся</w:t>
            </w:r>
            <w:proofErr w:type="gramEnd"/>
            <w:r>
              <w:t>, посещающих группу продленного дня.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Воспитатель ГПД, завуч, мед</w:t>
            </w:r>
            <w:proofErr w:type="gramStart"/>
            <w:r>
              <w:t>.</w:t>
            </w:r>
            <w:proofErr w:type="gramEnd"/>
            <w:r>
              <w:t xml:space="preserve"> </w:t>
            </w:r>
            <w:proofErr w:type="gramStart"/>
            <w:r>
              <w:t>р</w:t>
            </w:r>
            <w:proofErr w:type="gramEnd"/>
            <w:r>
              <w:t>абот.</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18. Проводить просветительскую работу среди родителей, обучающихся, педагогов по вопросам рационального питания.</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постоянно</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proofErr w:type="spellStart"/>
            <w:r>
              <w:t>Работн</w:t>
            </w:r>
            <w:proofErr w:type="spellEnd"/>
            <w:r>
              <w:t>. столовой, мед</w:t>
            </w:r>
            <w:proofErr w:type="gramStart"/>
            <w:r>
              <w:t>.</w:t>
            </w:r>
            <w:proofErr w:type="gramEnd"/>
            <w:r>
              <w:t xml:space="preserve"> </w:t>
            </w:r>
            <w:proofErr w:type="gramStart"/>
            <w:r>
              <w:t>р</w:t>
            </w:r>
            <w:proofErr w:type="gramEnd"/>
            <w:r>
              <w:t>аботник</w:t>
            </w:r>
          </w:p>
          <w:p w:rsidR="003F3B70" w:rsidRDefault="003F3B70" w:rsidP="00F11D1A">
            <w:r>
              <w:t xml:space="preserve"> </w:t>
            </w:r>
            <w:proofErr w:type="spellStart"/>
            <w:r>
              <w:t>кл</w:t>
            </w:r>
            <w:proofErr w:type="spellEnd"/>
            <w:r>
              <w:t xml:space="preserve">. </w:t>
            </w:r>
            <w:proofErr w:type="spellStart"/>
            <w:r>
              <w:t>руковод</w:t>
            </w:r>
            <w:proofErr w:type="spellEnd"/>
            <w:r>
              <w:t>.</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29 Индивидуальные консультации для </w:t>
            </w:r>
            <w:proofErr w:type="gramStart"/>
            <w:r>
              <w:t>родителей</w:t>
            </w:r>
            <w:proofErr w:type="gramEnd"/>
            <w:r>
              <w:t xml:space="preserve"> обучающихся с избыточной массой тела.</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w:t>
            </w:r>
            <w:proofErr w:type="gramStart"/>
            <w:r>
              <w:t>.</w:t>
            </w:r>
            <w:proofErr w:type="gramEnd"/>
            <w:r>
              <w:t xml:space="preserve"> </w:t>
            </w:r>
            <w:proofErr w:type="gramStart"/>
            <w:r>
              <w:t>р</w:t>
            </w:r>
            <w:proofErr w:type="gramEnd"/>
            <w:r>
              <w:t>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20. Иммунизация обучающихся в рамках национального календаря профилактических прививок и календаря профилактических прививок по эпидемическим показаниям.</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snapToGrid w:val="0"/>
            </w:pPr>
            <w:r>
              <w:t>Мед</w:t>
            </w:r>
            <w:proofErr w:type="gramStart"/>
            <w:r>
              <w:t>.</w:t>
            </w:r>
            <w:proofErr w:type="gramEnd"/>
            <w:r>
              <w:t xml:space="preserve"> </w:t>
            </w:r>
            <w:proofErr w:type="gramStart"/>
            <w:r>
              <w:t>р</w:t>
            </w:r>
            <w:proofErr w:type="gramEnd"/>
            <w:r>
              <w:t>аботник</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21. Контроль за правильным и своевременным расследованием и учетом несчастных случаев с </w:t>
            </w:r>
            <w:proofErr w:type="gramStart"/>
            <w:r>
              <w:t>обучающимися</w:t>
            </w:r>
            <w:proofErr w:type="gramEnd"/>
            <w:r>
              <w:t>.</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В течение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931169" w:rsidP="00F11D1A">
            <w:pPr>
              <w:snapToGrid w:val="0"/>
            </w:pPr>
            <w:r>
              <w:t>Зам по ВР</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 xml:space="preserve">22. Установление учебной нагрузки </w:t>
            </w:r>
            <w:proofErr w:type="gramStart"/>
            <w:r>
              <w:t>на</w:t>
            </w:r>
            <w:proofErr w:type="gramEnd"/>
            <w:r>
              <w:t xml:space="preserve"> </w:t>
            </w:r>
            <w:proofErr w:type="gramStart"/>
            <w:r>
              <w:t>обучающихся</w:t>
            </w:r>
            <w:proofErr w:type="gramEnd"/>
            <w:r>
              <w:t xml:space="preserve"> с учетом рекомендаций органов управления здравоохранением.</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течение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Заместители директора по УВР</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23.Экскурсии в природу в разные времена года, сбор природного материала для изготовления поделок</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w:t>
            </w:r>
            <w:proofErr w:type="gramStart"/>
            <w:r>
              <w:t>и</w:t>
            </w:r>
            <w:proofErr w:type="gramEnd"/>
            <w:r>
              <w:t xml:space="preserve">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Классный руководитель</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lastRenderedPageBreak/>
              <w:t>24.Озеленение школьных кабинетов, посадка цветов, деревьев на участке школы</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w:t>
            </w:r>
            <w:proofErr w:type="gramStart"/>
            <w:r>
              <w:t>и</w:t>
            </w:r>
            <w:proofErr w:type="gramEnd"/>
            <w:r>
              <w:t xml:space="preserve">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Классный руководитель</w:t>
            </w:r>
          </w:p>
        </w:tc>
      </w:tr>
      <w:tr w:rsidR="003F3B70" w:rsidTr="003F3B70">
        <w:tc>
          <w:tcPr>
            <w:tcW w:w="7371" w:type="dxa"/>
            <w:tcBorders>
              <w:top w:val="single" w:sz="4" w:space="0" w:color="000000"/>
              <w:left w:val="single" w:sz="4" w:space="0" w:color="000000"/>
              <w:bottom w:val="single" w:sz="4" w:space="0" w:color="000000"/>
            </w:tcBorders>
            <w:shd w:val="clear" w:color="auto" w:fill="auto"/>
          </w:tcPr>
          <w:p w:rsidR="003F3B70" w:rsidRDefault="003F3B70" w:rsidP="00F11D1A">
            <w:pPr>
              <w:snapToGrid w:val="0"/>
            </w:pPr>
            <w:r>
              <w:t>25.Конкурс плакатов «Окно в природу», экологические викторины, беседы на экологические темы.</w:t>
            </w:r>
          </w:p>
        </w:tc>
        <w:tc>
          <w:tcPr>
            <w:tcW w:w="1134" w:type="dxa"/>
            <w:tcBorders>
              <w:top w:val="single" w:sz="4" w:space="0" w:color="000000"/>
              <w:left w:val="single" w:sz="4" w:space="0" w:color="000000"/>
              <w:bottom w:val="single" w:sz="4" w:space="0" w:color="000000"/>
            </w:tcBorders>
            <w:shd w:val="clear" w:color="auto" w:fill="auto"/>
          </w:tcPr>
          <w:p w:rsidR="003F3B70" w:rsidRDefault="003F3B70" w:rsidP="00F11D1A">
            <w:pPr>
              <w:pStyle w:val="af2"/>
              <w:snapToGrid w:val="0"/>
              <w:ind w:left="0"/>
            </w:pPr>
            <w:r>
              <w:t>В течени</w:t>
            </w:r>
            <w:proofErr w:type="gramStart"/>
            <w:r>
              <w:t>и</w:t>
            </w:r>
            <w:proofErr w:type="gramEnd"/>
            <w:r>
              <w:t xml:space="preserve">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auto"/>
          </w:tcPr>
          <w:p w:rsidR="003F3B70" w:rsidRDefault="003F3B70" w:rsidP="00F11D1A">
            <w:pPr>
              <w:pStyle w:val="af2"/>
              <w:snapToGrid w:val="0"/>
              <w:ind w:left="0"/>
            </w:pPr>
            <w:r>
              <w:t>Заместитель директора по ВР, классные руководители</w:t>
            </w:r>
          </w:p>
        </w:tc>
      </w:tr>
    </w:tbl>
    <w:p w:rsidR="003F3B70" w:rsidRPr="007C0D31" w:rsidRDefault="003F3B70" w:rsidP="00F11D1A">
      <w:pPr>
        <w:shd w:val="clear" w:color="auto" w:fill="FFFFFF"/>
        <w:autoSpaceDE w:val="0"/>
        <w:rPr>
          <w:b/>
          <w:color w:val="000000"/>
        </w:rPr>
      </w:pPr>
      <w:r>
        <w:rPr>
          <w:b/>
          <w:color w:val="000000"/>
        </w:rPr>
        <w:t>5</w:t>
      </w:r>
      <w:r w:rsidRPr="007C0D31">
        <w:rPr>
          <w:b/>
          <w:color w:val="000000"/>
        </w:rPr>
        <w:t>. Просветительская работа с родителями (законными представителями).</w:t>
      </w:r>
    </w:p>
    <w:p w:rsidR="003F3B70" w:rsidRDefault="003F3B70" w:rsidP="00F11D1A">
      <w:pPr>
        <w:shd w:val="clear" w:color="auto" w:fill="FFFFFF"/>
        <w:autoSpaceDE w:val="0"/>
        <w:ind w:firstLine="709"/>
        <w:jc w:val="both"/>
        <w:rPr>
          <w:color w:val="000000"/>
        </w:rPr>
      </w:pPr>
    </w:p>
    <w:p w:rsidR="00272AAE" w:rsidRPr="007C0D31" w:rsidRDefault="00272AAE" w:rsidP="00F11D1A">
      <w:pPr>
        <w:shd w:val="clear" w:color="auto" w:fill="FFFFFF"/>
        <w:autoSpaceDE w:val="0"/>
        <w:ind w:firstLine="709"/>
        <w:jc w:val="both"/>
        <w:rPr>
          <w:color w:val="000000"/>
        </w:rPr>
      </w:pPr>
      <w:r w:rsidRPr="007C0D31">
        <w:rPr>
          <w:color w:val="000000"/>
        </w:rPr>
        <w:t>Сложившаяся 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проведение соответствующих лекций, семинаров, круглых столов и т. п.;</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привлечение родителей (законных представителей) к совместной работе по проведению оздоровительных мероприятий и спортивных соревнований;</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создание уголков здоровья, доступной для родителей</w:t>
      </w:r>
      <w:proofErr w:type="gramStart"/>
      <w:r w:rsidRPr="007C0D31">
        <w:rPr>
          <w:color w:val="000000"/>
        </w:rPr>
        <w:t xml:space="preserve"> ;</w:t>
      </w:r>
      <w:proofErr w:type="gramEnd"/>
      <w:r w:rsidRPr="007C0D31">
        <w:rPr>
          <w:color w:val="000000"/>
        </w:rPr>
        <w:t xml:space="preserve"> </w:t>
      </w:r>
    </w:p>
    <w:p w:rsidR="00272AAE" w:rsidRPr="007C0D31" w:rsidRDefault="00272AAE" w:rsidP="00F11D1A">
      <w:pPr>
        <w:numPr>
          <w:ilvl w:val="0"/>
          <w:numId w:val="63"/>
        </w:numPr>
        <w:shd w:val="clear" w:color="auto" w:fill="FFFFFF"/>
        <w:suppressAutoHyphens/>
        <w:autoSpaceDE w:val="0"/>
        <w:ind w:left="1077" w:hanging="357"/>
        <w:jc w:val="both"/>
        <w:rPr>
          <w:color w:val="000000"/>
        </w:rPr>
      </w:pPr>
      <w:r w:rsidRPr="007C0D31">
        <w:rPr>
          <w:color w:val="000000"/>
        </w:rPr>
        <w:t xml:space="preserve">сотрудничество с семьями учащихся по проблеме </w:t>
      </w:r>
      <w:r w:rsidR="00931169" w:rsidRPr="007C0D31">
        <w:rPr>
          <w:color w:val="000000"/>
        </w:rPr>
        <w:t>преодоления</w:t>
      </w:r>
      <w:r w:rsidRPr="007C0D31">
        <w:rPr>
          <w:color w:val="000000"/>
        </w:rPr>
        <w:t xml:space="preserve"> вредных привычек</w:t>
      </w:r>
      <w:proofErr w:type="gramStart"/>
      <w:r w:rsidRPr="007C0D31">
        <w:rPr>
          <w:color w:val="000000"/>
        </w:rPr>
        <w:t xml:space="preserve"> ,</w:t>
      </w:r>
      <w:proofErr w:type="gramEnd"/>
      <w:r w:rsidRPr="007C0D31">
        <w:rPr>
          <w:color w:val="000000"/>
        </w:rPr>
        <w:t xml:space="preserve"> просвещение родителей</w:t>
      </w:r>
    </w:p>
    <w:p w:rsidR="00272AAE" w:rsidRPr="007C0D31" w:rsidRDefault="00272AAE" w:rsidP="00F11D1A">
      <w:pPr>
        <w:rPr>
          <w:b/>
          <w:color w:val="000000"/>
        </w:rPr>
      </w:pPr>
      <w:r>
        <w:rPr>
          <w:b/>
          <w:color w:val="000000"/>
        </w:rPr>
        <w:t>6</w:t>
      </w:r>
      <w:r w:rsidRPr="007C0D31">
        <w:rPr>
          <w:b/>
          <w:color w:val="000000"/>
        </w:rPr>
        <w:t>. Оценка эффективности реализации программы</w:t>
      </w:r>
    </w:p>
    <w:p w:rsidR="00272AAE" w:rsidRPr="007C0D31" w:rsidRDefault="00272AAE" w:rsidP="00F11D1A">
      <w:pPr>
        <w:ind w:firstLine="708"/>
        <w:jc w:val="both"/>
        <w:rPr>
          <w:color w:val="000000"/>
        </w:rPr>
      </w:pPr>
      <w:r w:rsidRPr="007C0D31">
        <w:rPr>
          <w:color w:val="000000"/>
        </w:rPr>
        <w:t>Основные результаты реализации программы  формирования культуры здорового и безопасного образа жизни учащихся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272AAE" w:rsidRPr="007C0D31" w:rsidRDefault="00272AAE" w:rsidP="00F11D1A">
      <w:pPr>
        <w:ind w:firstLine="709"/>
        <w:jc w:val="both"/>
        <w:rPr>
          <w:color w:val="000000"/>
        </w:rPr>
      </w:pPr>
      <w:r w:rsidRPr="007C0D31">
        <w:rPr>
          <w:color w:val="000000"/>
        </w:rPr>
        <w:t xml:space="preserve">Развиваемые у учащихся в образовательном процессе компетенции в области </w:t>
      </w:r>
      <w:proofErr w:type="spellStart"/>
      <w:r w:rsidRPr="007C0D31">
        <w:rPr>
          <w:color w:val="000000"/>
        </w:rPr>
        <w:t>здоровьсбережения</w:t>
      </w:r>
      <w:proofErr w:type="spellEnd"/>
      <w:r w:rsidRPr="007C0D31">
        <w:rPr>
          <w:color w:val="000000"/>
        </w:rPr>
        <w:t xml:space="preserve">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w:t>
      </w:r>
      <w:r w:rsidR="00931169" w:rsidRPr="007C0D31">
        <w:rPr>
          <w:color w:val="000000"/>
        </w:rPr>
        <w:t>направленности</w:t>
      </w:r>
    </w:p>
    <w:p w:rsidR="00272AAE" w:rsidRPr="007C0D31" w:rsidRDefault="00272AAE" w:rsidP="00F11D1A">
      <w:pPr>
        <w:jc w:val="both"/>
      </w:pPr>
    </w:p>
    <w:p w:rsidR="00272AAE" w:rsidRDefault="00272AAE" w:rsidP="00F11D1A">
      <w:pPr>
        <w:jc w:val="both"/>
        <w:rPr>
          <w:b/>
        </w:rPr>
      </w:pPr>
      <w:r w:rsidRPr="007C0D31">
        <w:rPr>
          <w:b/>
        </w:rPr>
        <w:t>Ожидаемые результаты:</w:t>
      </w:r>
    </w:p>
    <w:p w:rsidR="00272AAE" w:rsidRDefault="00272AAE" w:rsidP="00F11D1A">
      <w:pPr>
        <w:pStyle w:val="af2"/>
        <w:numPr>
          <w:ilvl w:val="0"/>
          <w:numId w:val="64"/>
        </w:numPr>
        <w:suppressAutoHyphens/>
        <w:spacing w:after="0"/>
        <w:jc w:val="both"/>
      </w:pPr>
      <w:r>
        <w:t xml:space="preserve">сохранение и укрепление  здоровья </w:t>
      </w:r>
      <w:proofErr w:type="gramStart"/>
      <w:r>
        <w:t>обучающихся</w:t>
      </w:r>
      <w:proofErr w:type="gramEnd"/>
      <w:r>
        <w:t>;</w:t>
      </w:r>
    </w:p>
    <w:p w:rsidR="00272AAE" w:rsidRDefault="00272AAE" w:rsidP="00F11D1A">
      <w:pPr>
        <w:pStyle w:val="af2"/>
        <w:numPr>
          <w:ilvl w:val="0"/>
          <w:numId w:val="64"/>
        </w:numPr>
        <w:suppressAutoHyphens/>
        <w:spacing w:after="0"/>
        <w:jc w:val="both"/>
      </w:pPr>
      <w:r>
        <w:t>формирование потребности вести здоровый образ жизни;</w:t>
      </w:r>
    </w:p>
    <w:p w:rsidR="00272AAE" w:rsidRDefault="00272AAE" w:rsidP="00F11D1A">
      <w:pPr>
        <w:pStyle w:val="af2"/>
        <w:numPr>
          <w:ilvl w:val="0"/>
          <w:numId w:val="64"/>
        </w:numPr>
        <w:suppressAutoHyphens/>
        <w:spacing w:after="0"/>
        <w:jc w:val="both"/>
      </w:pPr>
      <w:r>
        <w:t>снижение уровня заболеваемости детей простудными заболеваниями, заболеваниями позвоночника и глаз;</w:t>
      </w:r>
    </w:p>
    <w:p w:rsidR="00272AAE" w:rsidRDefault="00272AAE" w:rsidP="00F11D1A">
      <w:pPr>
        <w:pStyle w:val="af2"/>
        <w:numPr>
          <w:ilvl w:val="0"/>
          <w:numId w:val="64"/>
        </w:numPr>
        <w:suppressAutoHyphens/>
        <w:spacing w:after="0"/>
        <w:jc w:val="both"/>
      </w:pPr>
      <w:r>
        <w:t xml:space="preserve">развитие навыков поведения, способствующих укреплению здоровья и препятствующих злоупотреблению </w:t>
      </w:r>
      <w:proofErr w:type="spellStart"/>
      <w:r>
        <w:t>психоактивными</w:t>
      </w:r>
      <w:proofErr w:type="spellEnd"/>
      <w:r>
        <w:t xml:space="preserve"> веществами;</w:t>
      </w:r>
    </w:p>
    <w:p w:rsidR="00272AAE" w:rsidRDefault="00272AAE" w:rsidP="00F11D1A">
      <w:pPr>
        <w:pStyle w:val="af2"/>
        <w:numPr>
          <w:ilvl w:val="0"/>
          <w:numId w:val="64"/>
        </w:numPr>
        <w:suppressAutoHyphens/>
        <w:spacing w:after="0"/>
        <w:jc w:val="both"/>
      </w:pPr>
      <w:r>
        <w:t xml:space="preserve">социальная адаптация (средствами образования) детей с проблемами в развитии и детей с ограниченными возможностями здоровья; детей, оказавшихся в трудной жизненной </w:t>
      </w:r>
      <w:proofErr w:type="spellStart"/>
      <w:r>
        <w:t>ситуации</w:t>
      </w:r>
      <w:proofErr w:type="gramStart"/>
      <w:r>
        <w:t>.у</w:t>
      </w:r>
      <w:proofErr w:type="gramEnd"/>
      <w:r>
        <w:t>лучшение</w:t>
      </w:r>
      <w:proofErr w:type="spellEnd"/>
      <w:r>
        <w:t xml:space="preserve"> </w:t>
      </w:r>
      <w:proofErr w:type="spellStart"/>
      <w:r>
        <w:t>орагнизации</w:t>
      </w:r>
      <w:proofErr w:type="spellEnd"/>
      <w:r>
        <w:t xml:space="preserve"> и повышение качества оказания психологической помощи детям и </w:t>
      </w:r>
      <w:r w:rsidR="00931169">
        <w:t>взрослым</w:t>
      </w:r>
      <w:r>
        <w:t>;</w:t>
      </w:r>
    </w:p>
    <w:p w:rsidR="00272AAE" w:rsidRDefault="00272AAE" w:rsidP="00F11D1A">
      <w:pPr>
        <w:pStyle w:val="af"/>
        <w:numPr>
          <w:ilvl w:val="0"/>
          <w:numId w:val="64"/>
        </w:numPr>
        <w:suppressAutoHyphens/>
        <w:contextualSpacing w:val="0"/>
        <w:jc w:val="both"/>
      </w:pPr>
      <w:r>
        <w:t>формирование здорового жизненного стиля и высокоактивных поведенческих стратегий и личностных ресурсов у младших школьников;</w:t>
      </w:r>
    </w:p>
    <w:p w:rsidR="00272AAE" w:rsidRDefault="00272AAE" w:rsidP="00F11D1A">
      <w:pPr>
        <w:pStyle w:val="af2"/>
        <w:numPr>
          <w:ilvl w:val="0"/>
          <w:numId w:val="64"/>
        </w:numPr>
        <w:suppressAutoHyphens/>
        <w:spacing w:after="0"/>
      </w:pPr>
      <w:r>
        <w:t xml:space="preserve">эффективность решения оздоровительных задач </w:t>
      </w:r>
      <w:proofErr w:type="spellStart"/>
      <w:r>
        <w:t>валеологического</w:t>
      </w:r>
      <w:proofErr w:type="spellEnd"/>
      <w:r>
        <w:t xml:space="preserve"> воспитания можно определить по динамике физического состояния вашего ребенка, по уменьшению заболеваемости, по формированию его умений выстраивать отношения со сверстниками, родителями и другими людьми, по проявлениям сострадания, стремления помочь окружающим, по снижению уровня тревожности и агрессивности;</w:t>
      </w:r>
    </w:p>
    <w:p w:rsidR="00272AAE" w:rsidRDefault="00272AAE" w:rsidP="00F11D1A">
      <w:pPr>
        <w:pStyle w:val="af2"/>
        <w:numPr>
          <w:ilvl w:val="0"/>
          <w:numId w:val="64"/>
        </w:numPr>
        <w:suppressAutoHyphens/>
        <w:spacing w:after="0"/>
      </w:pPr>
      <w:proofErr w:type="spellStart"/>
      <w:r>
        <w:t>сформированность</w:t>
      </w:r>
      <w:proofErr w:type="spellEnd"/>
      <w:r>
        <w:t xml:space="preserve"> основ экологической культуры.</w:t>
      </w:r>
    </w:p>
    <w:p w:rsidR="00272AAE" w:rsidRDefault="00272AAE" w:rsidP="00F11D1A">
      <w:pPr>
        <w:pStyle w:val="af2"/>
        <w:ind w:left="0"/>
        <w:rPr>
          <w:b/>
          <w:sz w:val="20"/>
          <w:szCs w:val="20"/>
        </w:rPr>
      </w:pPr>
    </w:p>
    <w:p w:rsidR="00272AAE" w:rsidRDefault="00272AAE" w:rsidP="00F11D1A">
      <w:pPr>
        <w:pStyle w:val="af2"/>
        <w:ind w:left="360"/>
        <w:rPr>
          <w:b/>
          <w:sz w:val="20"/>
          <w:szCs w:val="20"/>
        </w:rPr>
        <w:sectPr w:rsidR="00272AAE" w:rsidSect="00940F97">
          <w:footerReference w:type="default" r:id="rId9"/>
          <w:type w:val="continuous"/>
          <w:pgSz w:w="11906" w:h="16838"/>
          <w:pgMar w:top="1440" w:right="1080" w:bottom="1440" w:left="1080" w:header="360" w:footer="765" w:gutter="0"/>
          <w:pgNumType w:start="1"/>
          <w:cols w:space="720"/>
          <w:docGrid w:linePitch="360"/>
        </w:sectPr>
      </w:pPr>
    </w:p>
    <w:p w:rsidR="00272AAE" w:rsidRDefault="00272AAE" w:rsidP="00F11D1A">
      <w:pPr>
        <w:pStyle w:val="af2"/>
        <w:jc w:val="center"/>
        <w:rPr>
          <w:b/>
          <w:sz w:val="20"/>
          <w:szCs w:val="20"/>
        </w:rPr>
      </w:pPr>
    </w:p>
    <w:p w:rsidR="000B6F34" w:rsidRDefault="001F2959" w:rsidP="00F11D1A">
      <w:pPr>
        <w:ind w:left="360"/>
        <w:jc w:val="center"/>
        <w:rPr>
          <w:b/>
          <w:caps/>
          <w:color w:val="000000"/>
          <w:sz w:val="28"/>
          <w:szCs w:val="28"/>
        </w:rPr>
      </w:pPr>
      <w:r>
        <w:rPr>
          <w:b/>
          <w:caps/>
          <w:color w:val="000000"/>
          <w:sz w:val="28"/>
          <w:szCs w:val="28"/>
        </w:rPr>
        <w:t>13</w:t>
      </w:r>
      <w:r w:rsidR="000B6F34">
        <w:rPr>
          <w:b/>
          <w:caps/>
          <w:color w:val="000000"/>
          <w:sz w:val="28"/>
          <w:szCs w:val="28"/>
        </w:rPr>
        <w:t>.Программа коррекционной работы</w:t>
      </w:r>
    </w:p>
    <w:p w:rsidR="000B6F34" w:rsidRDefault="000B6F34" w:rsidP="00F11D1A">
      <w:pPr>
        <w:jc w:val="center"/>
        <w:rPr>
          <w:b/>
          <w:caps/>
          <w:color w:val="000000"/>
          <w:sz w:val="28"/>
          <w:szCs w:val="28"/>
        </w:rPr>
      </w:pPr>
    </w:p>
    <w:p w:rsidR="000B6F34" w:rsidRDefault="000B6F34" w:rsidP="00F11D1A">
      <w:pPr>
        <w:rPr>
          <w:color w:val="000000"/>
          <w:sz w:val="28"/>
          <w:szCs w:val="28"/>
        </w:rPr>
      </w:pPr>
      <w:r>
        <w:rPr>
          <w:color w:val="000000"/>
          <w:sz w:val="28"/>
          <w:szCs w:val="28"/>
        </w:rPr>
        <w:t xml:space="preserve">  </w:t>
      </w:r>
      <w:r>
        <w:rPr>
          <w:color w:val="000000"/>
          <w:sz w:val="28"/>
          <w:szCs w:val="28"/>
        </w:rPr>
        <w:tab/>
      </w:r>
    </w:p>
    <w:p w:rsidR="000B6F34" w:rsidRDefault="000B6F34" w:rsidP="00F11D1A">
      <w:pPr>
        <w:ind w:firstLine="708"/>
        <w:rPr>
          <w:b/>
          <w:bCs/>
          <w:color w:val="000000"/>
        </w:rPr>
      </w:pPr>
      <w:r>
        <w:rPr>
          <w:color w:val="000000"/>
          <w:sz w:val="28"/>
          <w:szCs w:val="28"/>
        </w:rPr>
        <w:t xml:space="preserve"> </w:t>
      </w:r>
      <w:r>
        <w:rPr>
          <w:b/>
          <w:bCs/>
          <w:color w:val="000000"/>
          <w:sz w:val="28"/>
          <w:szCs w:val="28"/>
        </w:rPr>
        <w:t>Ц</w:t>
      </w:r>
      <w:r>
        <w:rPr>
          <w:b/>
          <w:bCs/>
          <w:color w:val="000000"/>
        </w:rPr>
        <w:t>ель программы:</w:t>
      </w:r>
    </w:p>
    <w:p w:rsidR="000B6F34" w:rsidRDefault="000B6F34" w:rsidP="00F11D1A">
      <w:pPr>
        <w:ind w:firstLine="708"/>
        <w:rPr>
          <w:rStyle w:val="Zag11"/>
          <w:rFonts w:eastAsia="@Arial Unicode MS"/>
        </w:rPr>
      </w:pPr>
      <w:r>
        <w:rPr>
          <w:rStyle w:val="Zag11"/>
          <w:rFonts w:eastAsia="@Arial Unicode MS"/>
        </w:rPr>
        <w:t xml:space="preserve">Программа коррекционной работы в соответствии со Стандартом направлена на создание системы комплексной помощи учащимся с нарушениями </w:t>
      </w:r>
      <w:proofErr w:type="spellStart"/>
      <w:r>
        <w:rPr>
          <w:rStyle w:val="Zag11"/>
          <w:rFonts w:eastAsia="@Arial Unicode MS"/>
        </w:rPr>
        <w:t>психофизтологических</w:t>
      </w:r>
      <w:proofErr w:type="spellEnd"/>
      <w:r>
        <w:rPr>
          <w:rStyle w:val="Zag11"/>
          <w:rFonts w:eastAsia="@Arial Unicode MS"/>
        </w:rPr>
        <w:t xml:space="preserve"> функций и с адаптации в социуме, с ограниченными возможностями здоровья в освоении основной образовательной программы начального общего образования, их социальную адаптацию. Программа коррекционной работы предусматривает как вариативные формы получения образования, так и различные варианты и формы </w:t>
      </w:r>
      <w:proofErr w:type="spellStart"/>
      <w:r>
        <w:rPr>
          <w:rStyle w:val="Zag11"/>
          <w:rFonts w:eastAsia="@Arial Unicode MS"/>
        </w:rPr>
        <w:t>обучения</w:t>
      </w:r>
      <w:proofErr w:type="gramStart"/>
      <w:r>
        <w:rPr>
          <w:rStyle w:val="Zag11"/>
          <w:rFonts w:eastAsia="@Arial Unicode MS"/>
        </w:rPr>
        <w:t>:о</w:t>
      </w:r>
      <w:proofErr w:type="gramEnd"/>
      <w:r>
        <w:rPr>
          <w:rStyle w:val="Zag11"/>
          <w:rFonts w:eastAsia="@Arial Unicode MS"/>
        </w:rPr>
        <w:t>бщеобразовательный</w:t>
      </w:r>
      <w:proofErr w:type="spellEnd"/>
      <w:r>
        <w:rPr>
          <w:rStyle w:val="Zag11"/>
          <w:rFonts w:eastAsia="@Arial Unicode MS"/>
        </w:rPr>
        <w:t xml:space="preserve"> класс ,или специальный (коррекционный класс) по общей образовательной программе начального образования, или по индивидуальной программе надомной формы обучения.</w:t>
      </w:r>
    </w:p>
    <w:p w:rsidR="000B6F34" w:rsidRDefault="000B6F34" w:rsidP="00F11D1A">
      <w:pPr>
        <w:ind w:firstLine="708"/>
        <w:rPr>
          <w:rStyle w:val="Zag11"/>
          <w:rFonts w:eastAsia="@Arial Unicode MS"/>
          <w:b/>
        </w:rPr>
      </w:pPr>
      <w:r>
        <w:rPr>
          <w:rStyle w:val="Zag11"/>
          <w:rFonts w:eastAsia="@Arial Unicode MS"/>
          <w:b/>
        </w:rPr>
        <w:t>Задачи:</w:t>
      </w:r>
    </w:p>
    <w:p w:rsidR="000B6F34" w:rsidRDefault="000B6F34" w:rsidP="00F11D1A">
      <w:pPr>
        <w:numPr>
          <w:ilvl w:val="0"/>
          <w:numId w:val="67"/>
        </w:numPr>
        <w:suppressAutoHyphens/>
        <w:jc w:val="both"/>
        <w:rPr>
          <w:rStyle w:val="Zag11"/>
          <w:rFonts w:eastAsia="@Arial Unicode MS"/>
        </w:rPr>
      </w:pPr>
      <w:r>
        <w:rPr>
          <w:rStyle w:val="Zag11"/>
          <w:rFonts w:eastAsia="@Arial Unicode MS"/>
        </w:rPr>
        <w:t xml:space="preserve">своевременное выявление детей с трудностями адаптации и с психофизиологическими нарушениями; </w:t>
      </w:r>
    </w:p>
    <w:p w:rsidR="000B6F34" w:rsidRDefault="000B6F34" w:rsidP="00F11D1A">
      <w:pPr>
        <w:numPr>
          <w:ilvl w:val="0"/>
          <w:numId w:val="67"/>
        </w:numPr>
        <w:suppressAutoHyphens/>
        <w:jc w:val="both"/>
        <w:rPr>
          <w:rStyle w:val="Zag11"/>
          <w:rFonts w:eastAsia="@Arial Unicode MS"/>
        </w:rPr>
      </w:pPr>
      <w:r>
        <w:rPr>
          <w:rStyle w:val="Zag11"/>
          <w:rFonts w:eastAsia="@Arial Unicode MS"/>
        </w:rPr>
        <w:t>определение особых образовательных потребностей детей «группы риска»;</w:t>
      </w:r>
    </w:p>
    <w:p w:rsidR="000B6F34" w:rsidRDefault="000B6F34" w:rsidP="00F11D1A">
      <w:pPr>
        <w:numPr>
          <w:ilvl w:val="0"/>
          <w:numId w:val="67"/>
        </w:numPr>
        <w:suppressAutoHyphens/>
        <w:jc w:val="both"/>
        <w:rPr>
          <w:rStyle w:val="Zag11"/>
          <w:rFonts w:eastAsia="@Arial Unicode MS"/>
        </w:rPr>
      </w:pPr>
      <w:r>
        <w:rPr>
          <w:rStyle w:val="Zag11"/>
          <w:rFonts w:eastAsia="@Arial Unicode MS"/>
        </w:rPr>
        <w:t xml:space="preserve">создание условий, способствующих освоению </w:t>
      </w:r>
      <w:proofErr w:type="spellStart"/>
      <w:r>
        <w:rPr>
          <w:rStyle w:val="Zag11"/>
          <w:rFonts w:eastAsia="@Arial Unicode MS"/>
        </w:rPr>
        <w:t>учашимися</w:t>
      </w:r>
      <w:proofErr w:type="spellEnd"/>
      <w:r>
        <w:rPr>
          <w:rStyle w:val="Zag11"/>
          <w:rFonts w:eastAsia="@Arial Unicode MS"/>
        </w:rPr>
        <w:t xml:space="preserve"> младших классов основной образовательной программы начального общего </w:t>
      </w:r>
      <w:proofErr w:type="spellStart"/>
      <w:r>
        <w:rPr>
          <w:rStyle w:val="Zag11"/>
          <w:rFonts w:eastAsia="@Arial Unicode MS"/>
        </w:rPr>
        <w:t>образованияи</w:t>
      </w:r>
      <w:proofErr w:type="spellEnd"/>
      <w:r>
        <w:rPr>
          <w:rStyle w:val="Zag11"/>
          <w:rFonts w:eastAsia="@Arial Unicode MS"/>
        </w:rPr>
        <w:t xml:space="preserve"> и их интеграции в образовательном учреждении;</w:t>
      </w:r>
    </w:p>
    <w:p w:rsidR="000B6F34" w:rsidRDefault="000B6F34" w:rsidP="00F11D1A">
      <w:pPr>
        <w:numPr>
          <w:ilvl w:val="0"/>
          <w:numId w:val="67"/>
        </w:numPr>
        <w:suppressAutoHyphens/>
        <w:jc w:val="both"/>
        <w:rPr>
          <w:rStyle w:val="Zag11"/>
          <w:rFonts w:eastAsia="@Arial Unicode MS"/>
        </w:rPr>
      </w:pPr>
      <w:r>
        <w:rPr>
          <w:rStyle w:val="Zag11"/>
          <w:rFonts w:eastAsia="@Arial Unicode MS"/>
        </w:rPr>
        <w:t>осуществление индивидуально ориентированной психолого-медико-педагогической помощи учащимся младших классов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0B6F34" w:rsidRDefault="000B6F34" w:rsidP="00F11D1A">
      <w:pPr>
        <w:numPr>
          <w:ilvl w:val="0"/>
          <w:numId w:val="67"/>
        </w:numPr>
        <w:suppressAutoHyphens/>
        <w:jc w:val="both"/>
        <w:rPr>
          <w:rStyle w:val="Zag11"/>
          <w:rFonts w:eastAsia="@Arial Unicode MS"/>
        </w:rPr>
      </w:pPr>
      <w:r>
        <w:rPr>
          <w:rStyle w:val="Zag11"/>
          <w:rFonts w:eastAsia="@Arial Unicode MS"/>
        </w:rPr>
        <w:t>разработка и реализация индивидуальных учебных планов, организация индивидуальных и (или) групповых занятий учащихся младших классов;</w:t>
      </w:r>
    </w:p>
    <w:p w:rsidR="000B6F34" w:rsidRDefault="000B6F34" w:rsidP="00F11D1A">
      <w:pPr>
        <w:numPr>
          <w:ilvl w:val="0"/>
          <w:numId w:val="67"/>
        </w:numPr>
        <w:suppressAutoHyphens/>
        <w:jc w:val="both"/>
        <w:rPr>
          <w:rStyle w:val="Zag11"/>
          <w:rFonts w:eastAsia="@Arial Unicode MS"/>
        </w:rPr>
      </w:pPr>
      <w:r>
        <w:rPr>
          <w:rStyle w:val="Zag11"/>
          <w:rFonts w:eastAsia="@Arial Unicode MS"/>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0B6F34" w:rsidRDefault="000B6F34" w:rsidP="00F11D1A">
      <w:pPr>
        <w:numPr>
          <w:ilvl w:val="0"/>
          <w:numId w:val="67"/>
        </w:numPr>
        <w:suppressAutoHyphens/>
        <w:jc w:val="both"/>
        <w:rPr>
          <w:rStyle w:val="Zag11"/>
          <w:rFonts w:eastAsia="@Arial Unicode MS"/>
        </w:rPr>
      </w:pPr>
      <w:r>
        <w:rPr>
          <w:rStyle w:val="Zag11"/>
          <w:rFonts w:eastAsia="@Arial Unicode MS"/>
        </w:rPr>
        <w:t>реализация системы мероприятий по социальной адаптации детей «группы риска» и формирования здорового образа жизни;</w:t>
      </w:r>
    </w:p>
    <w:p w:rsidR="000B6F34" w:rsidRDefault="000B6F34" w:rsidP="00F11D1A">
      <w:pPr>
        <w:numPr>
          <w:ilvl w:val="0"/>
          <w:numId w:val="67"/>
        </w:numPr>
        <w:suppressAutoHyphens/>
        <w:jc w:val="both"/>
        <w:rPr>
          <w:rStyle w:val="Zag11"/>
          <w:rFonts w:eastAsia="@Arial Unicode MS"/>
        </w:rPr>
      </w:pPr>
      <w:r>
        <w:rPr>
          <w:rStyle w:val="Zag11"/>
          <w:rFonts w:eastAsia="@Arial Unicode MS"/>
        </w:rPr>
        <w:t xml:space="preserve">оказание консультативной и методической помощи родителям  (законным представителям) </w:t>
      </w:r>
      <w:r w:rsidR="00931169">
        <w:rPr>
          <w:rStyle w:val="Zag11"/>
          <w:rFonts w:eastAsia="@Arial Unicode MS"/>
        </w:rPr>
        <w:t>учащихся</w:t>
      </w:r>
      <w:r>
        <w:rPr>
          <w:rStyle w:val="Zag11"/>
          <w:rFonts w:eastAsia="@Arial Unicode MS"/>
        </w:rPr>
        <w:t xml:space="preserve"> младших классов по медицинским, социальным, правовым и другим вопросам.</w:t>
      </w:r>
    </w:p>
    <w:p w:rsidR="000B6F34" w:rsidRDefault="000B6F34" w:rsidP="00F11D1A">
      <w:pPr>
        <w:jc w:val="both"/>
      </w:pPr>
    </w:p>
    <w:p w:rsidR="000B6F34" w:rsidRDefault="000B6F34" w:rsidP="00F11D1A">
      <w:pPr>
        <w:jc w:val="both"/>
        <w:rPr>
          <w:rStyle w:val="Zag11"/>
          <w:rFonts w:eastAsia="@Arial Unicode MS"/>
          <w:u w:val="single"/>
        </w:rPr>
      </w:pPr>
      <w:r w:rsidRPr="006C4843">
        <w:rPr>
          <w:rStyle w:val="Zag11"/>
          <w:rFonts w:eastAsia="@Arial Unicode MS"/>
        </w:rPr>
        <w:t>Основные</w:t>
      </w:r>
      <w:r w:rsidRPr="006C4843">
        <w:rPr>
          <w:rStyle w:val="Zag11"/>
          <w:rFonts w:eastAsia="@Arial Unicode MS"/>
          <w:b/>
          <w:bCs/>
        </w:rPr>
        <w:t xml:space="preserve"> принципы с</w:t>
      </w:r>
      <w:r w:rsidRPr="006C4843">
        <w:rPr>
          <w:rStyle w:val="Zag11"/>
          <w:rFonts w:eastAsia="@Arial Unicode MS"/>
        </w:rPr>
        <w:t>одержания коррекционной работы</w:t>
      </w:r>
      <w:proofErr w:type="gramStart"/>
      <w:r>
        <w:rPr>
          <w:rStyle w:val="Zag11"/>
          <w:rFonts w:eastAsia="@Arial Unicode MS"/>
          <w:u w:val="single"/>
        </w:rPr>
        <w:t xml:space="preserve"> :</w:t>
      </w:r>
      <w:proofErr w:type="gramEnd"/>
    </w:p>
    <w:p w:rsidR="000B6F34" w:rsidRDefault="000B6F34" w:rsidP="00F11D1A">
      <w:pPr>
        <w:numPr>
          <w:ilvl w:val="0"/>
          <w:numId w:val="67"/>
        </w:numPr>
        <w:suppressAutoHyphens/>
        <w:jc w:val="both"/>
        <w:rPr>
          <w:rStyle w:val="Zag11"/>
          <w:rFonts w:eastAsia="@Arial Unicode MS"/>
        </w:rPr>
      </w:pPr>
      <w:r>
        <w:rPr>
          <w:rStyle w:val="Zag11"/>
          <w:rFonts w:eastAsia="@Arial Unicode MS"/>
        </w:rPr>
        <w:t>соблюдение интересов ребёнка;</w:t>
      </w:r>
    </w:p>
    <w:p w:rsidR="000B6F34" w:rsidRDefault="000B6F34" w:rsidP="00F11D1A">
      <w:pPr>
        <w:numPr>
          <w:ilvl w:val="0"/>
          <w:numId w:val="67"/>
        </w:numPr>
        <w:suppressAutoHyphens/>
        <w:jc w:val="both"/>
        <w:rPr>
          <w:rStyle w:val="Zag11"/>
          <w:rFonts w:eastAsia="@Arial Unicode MS"/>
        </w:rPr>
      </w:pPr>
      <w:r>
        <w:rPr>
          <w:rStyle w:val="Zag11"/>
          <w:rFonts w:eastAsia="@Arial Unicode MS"/>
        </w:rPr>
        <w:t>систематичность;</w:t>
      </w:r>
    </w:p>
    <w:p w:rsidR="000B6F34" w:rsidRDefault="000B6F34" w:rsidP="00F11D1A">
      <w:pPr>
        <w:numPr>
          <w:ilvl w:val="0"/>
          <w:numId w:val="67"/>
        </w:numPr>
        <w:suppressAutoHyphens/>
        <w:jc w:val="both"/>
        <w:rPr>
          <w:rStyle w:val="Zag11"/>
          <w:rFonts w:eastAsia="@Arial Unicode MS"/>
        </w:rPr>
      </w:pPr>
      <w:r>
        <w:rPr>
          <w:rStyle w:val="Zag11"/>
          <w:rFonts w:eastAsia="@Arial Unicode MS"/>
        </w:rPr>
        <w:t>системност</w:t>
      </w:r>
      <w:proofErr w:type="gramStart"/>
      <w:r>
        <w:rPr>
          <w:rStyle w:val="Zag11"/>
          <w:rFonts w:eastAsia="@Arial Unicode MS"/>
        </w:rPr>
        <w:t>ь(</w:t>
      </w:r>
      <w:proofErr w:type="gramEnd"/>
      <w:r>
        <w:rPr>
          <w:rStyle w:val="Zag11"/>
          <w:rFonts w:eastAsia="@Arial Unicode MS"/>
        </w:rPr>
        <w:t>единство диагностики, коррекции и развития, участие в данном процессе всех участников образовательного процесса);</w:t>
      </w:r>
    </w:p>
    <w:p w:rsidR="000B6F34" w:rsidRDefault="000B6F34" w:rsidP="00F11D1A">
      <w:pPr>
        <w:numPr>
          <w:ilvl w:val="0"/>
          <w:numId w:val="67"/>
        </w:numPr>
        <w:suppressAutoHyphens/>
        <w:jc w:val="both"/>
        <w:rPr>
          <w:rStyle w:val="Zag11"/>
          <w:rFonts w:eastAsia="@Arial Unicode MS"/>
        </w:rPr>
      </w:pPr>
      <w:r>
        <w:rPr>
          <w:rStyle w:val="Zag11"/>
          <w:rFonts w:eastAsia="@Arial Unicode MS"/>
        </w:rPr>
        <w:t>вариативност</w:t>
      </w:r>
      <w:proofErr w:type="gramStart"/>
      <w:r>
        <w:rPr>
          <w:rStyle w:val="Zag11"/>
          <w:rFonts w:eastAsia="@Arial Unicode MS"/>
        </w:rPr>
        <w:t>ь(</w:t>
      </w:r>
      <w:proofErr w:type="gramEnd"/>
      <w:r>
        <w:rPr>
          <w:rStyle w:val="Zag11"/>
          <w:rFonts w:eastAsia="@Arial Unicode MS"/>
        </w:rPr>
        <w:t xml:space="preserve"> создание вариативных условий для получения образования учащимися, имеющими психофизиологические или социальные нарушения в развитии;</w:t>
      </w:r>
    </w:p>
    <w:p w:rsidR="000B6F34" w:rsidRDefault="000B6F34" w:rsidP="00F11D1A">
      <w:pPr>
        <w:numPr>
          <w:ilvl w:val="0"/>
          <w:numId w:val="67"/>
        </w:numPr>
        <w:suppressAutoHyphens/>
        <w:jc w:val="both"/>
        <w:rPr>
          <w:rStyle w:val="Zag11"/>
          <w:rFonts w:eastAsia="@Arial Unicode MS"/>
        </w:rPr>
      </w:pPr>
      <w:r>
        <w:rPr>
          <w:rStyle w:val="Zag11"/>
          <w:rFonts w:eastAsia="@Arial Unicode MS"/>
        </w:rPr>
        <w:t>рекомендательный характер оказания помощи.</w:t>
      </w:r>
    </w:p>
    <w:p w:rsidR="000B6F34" w:rsidRDefault="000B6F34" w:rsidP="00F11D1A">
      <w:pPr>
        <w:jc w:val="both"/>
        <w:rPr>
          <w:rStyle w:val="Zag11"/>
          <w:rFonts w:eastAsia="@Arial Unicode MS"/>
        </w:rPr>
      </w:pPr>
      <w:r>
        <w:rPr>
          <w:rStyle w:val="Zag11"/>
          <w:rFonts w:eastAsia="@Arial Unicode MS"/>
        </w:rPr>
        <w:t xml:space="preserve">  </w:t>
      </w:r>
    </w:p>
    <w:p w:rsidR="000B6F34" w:rsidRPr="006C4843" w:rsidRDefault="000B6F34" w:rsidP="00F11D1A">
      <w:pPr>
        <w:jc w:val="both"/>
        <w:rPr>
          <w:rStyle w:val="Zag11"/>
          <w:rFonts w:eastAsia="@Arial Unicode MS"/>
        </w:rPr>
      </w:pPr>
      <w:r w:rsidRPr="006C4843">
        <w:rPr>
          <w:rStyle w:val="Zag11"/>
          <w:rFonts w:eastAsia="@Arial Unicode MS"/>
        </w:rPr>
        <w:t xml:space="preserve">       </w:t>
      </w:r>
      <w:r w:rsidRPr="006C4843">
        <w:rPr>
          <w:rStyle w:val="Zag11"/>
          <w:rFonts w:eastAsia="@Arial Unicode MS"/>
          <w:b/>
          <w:bCs/>
        </w:rPr>
        <w:t>Направления</w:t>
      </w:r>
      <w:r w:rsidRPr="006C4843">
        <w:rPr>
          <w:rStyle w:val="Zag11"/>
          <w:rFonts w:eastAsia="@Arial Unicode MS"/>
        </w:rPr>
        <w:t xml:space="preserve"> работы.</w:t>
      </w:r>
    </w:p>
    <w:p w:rsidR="000B6F34" w:rsidRDefault="000B6F34" w:rsidP="00F11D1A">
      <w:pPr>
        <w:jc w:val="both"/>
      </w:pPr>
    </w:p>
    <w:p w:rsidR="000B6F34" w:rsidRDefault="000B6F34" w:rsidP="00F11D1A">
      <w:pPr>
        <w:jc w:val="both"/>
      </w:pPr>
    </w:p>
    <w:p w:rsidR="000B6F34" w:rsidRDefault="000B6F34" w:rsidP="00F11D1A">
      <w:pPr>
        <w:jc w:val="both"/>
        <w:rPr>
          <w:rStyle w:val="Zag11"/>
          <w:rFonts w:eastAsia="@Arial Unicode MS"/>
        </w:rPr>
      </w:pPr>
      <w:r>
        <w:rPr>
          <w:rStyle w:val="Zag11"/>
          <w:rFonts w:eastAsia="@Arial Unicode MS"/>
        </w:rPr>
        <w:lastRenderedPageBreak/>
        <w:tab/>
      </w:r>
      <w:r>
        <w:t>В основе коррекционной работы лежит единство четырех функций</w:t>
      </w:r>
      <w:r>
        <w:rPr>
          <w:rStyle w:val="Zag11"/>
          <w:rFonts w:eastAsia="@Arial Unicode MS"/>
        </w:rPr>
        <w:t>: диагностики проблем, информации о проблеме и путях ее решения, консультация на этапе принятия решения и разработка плана решения проблемы, помощь на этапе решения проблемы:</w:t>
      </w:r>
    </w:p>
    <w:p w:rsidR="000B6F34" w:rsidRDefault="000B6F34" w:rsidP="00F11D1A">
      <w:pPr>
        <w:numPr>
          <w:ilvl w:val="0"/>
          <w:numId w:val="68"/>
        </w:numPr>
        <w:suppressAutoHyphens/>
        <w:jc w:val="both"/>
        <w:rPr>
          <w:rStyle w:val="Zag11"/>
          <w:rFonts w:eastAsia="@Arial Unicode MS"/>
        </w:rPr>
      </w:pPr>
      <w:r>
        <w:rPr>
          <w:rStyle w:val="Zag11"/>
          <w:rFonts w:eastAsia="@Arial Unicode MS"/>
        </w:rPr>
        <w:t>своевременное учащихся с психофизиологическими и социальными нарушениями развития, проведение их комплексного обследования и подготовка рекомендаций по оказанию психолого-медико-педагогической помощи в условиях образовательного учреждения;</w:t>
      </w:r>
    </w:p>
    <w:p w:rsidR="000B6F34" w:rsidRDefault="000B6F34" w:rsidP="00F11D1A">
      <w:pPr>
        <w:numPr>
          <w:ilvl w:val="0"/>
          <w:numId w:val="68"/>
        </w:numPr>
        <w:suppressAutoHyphens/>
        <w:jc w:val="both"/>
        <w:rPr>
          <w:rStyle w:val="Zag11"/>
          <w:rFonts w:eastAsia="@Arial Unicode MS"/>
        </w:rPr>
      </w:pPr>
      <w:r>
        <w:rPr>
          <w:rStyle w:val="Zag11"/>
          <w:rFonts w:eastAsia="@Arial Unicode MS"/>
        </w:rPr>
        <w:t>коррекционно-развивающая работа обеспечивает своевременную специализированную помощь в освоении содержания образования;</w:t>
      </w:r>
    </w:p>
    <w:p w:rsidR="000B6F34" w:rsidRDefault="000B6F34" w:rsidP="00F11D1A">
      <w:pPr>
        <w:numPr>
          <w:ilvl w:val="0"/>
          <w:numId w:val="68"/>
        </w:numPr>
        <w:suppressAutoHyphens/>
        <w:jc w:val="both"/>
        <w:rPr>
          <w:rStyle w:val="Zag11"/>
          <w:rFonts w:eastAsia="@Arial Unicode MS"/>
        </w:rPr>
      </w:pPr>
      <w:r>
        <w:rPr>
          <w:rStyle w:val="Zag11"/>
          <w:rFonts w:eastAsia="@Arial Unicode MS"/>
        </w:rPr>
        <w:t xml:space="preserve">консультативная работа обеспечивает непрерывность сопровождение учащихся младших классов и их семей по вопросам реализации дифференцированных психолого-педагогических условий обучения, </w:t>
      </w:r>
      <w:proofErr w:type="spellStart"/>
      <w:r>
        <w:rPr>
          <w:rStyle w:val="Zag11"/>
          <w:rFonts w:eastAsia="@Arial Unicode MS"/>
        </w:rPr>
        <w:t>воспитания</w:t>
      </w:r>
      <w:proofErr w:type="gramStart"/>
      <w:r>
        <w:rPr>
          <w:rStyle w:val="Zag11"/>
          <w:rFonts w:eastAsia="@Arial Unicode MS"/>
        </w:rPr>
        <w:t>,к</w:t>
      </w:r>
      <w:proofErr w:type="gramEnd"/>
      <w:r>
        <w:rPr>
          <w:rStyle w:val="Zag11"/>
          <w:rFonts w:eastAsia="@Arial Unicode MS"/>
        </w:rPr>
        <w:t>оррекции,развития</w:t>
      </w:r>
      <w:proofErr w:type="spellEnd"/>
      <w:r>
        <w:rPr>
          <w:rStyle w:val="Zag11"/>
          <w:rFonts w:eastAsia="@Arial Unicode MS"/>
        </w:rPr>
        <w:t xml:space="preserve"> и социализации  учащихся;</w:t>
      </w:r>
    </w:p>
    <w:p w:rsidR="000B6F34" w:rsidRDefault="000B6F34" w:rsidP="00F11D1A">
      <w:pPr>
        <w:numPr>
          <w:ilvl w:val="0"/>
          <w:numId w:val="68"/>
        </w:numPr>
        <w:suppressAutoHyphens/>
        <w:jc w:val="both"/>
        <w:rPr>
          <w:rStyle w:val="Zag11"/>
          <w:rFonts w:eastAsia="@Arial Unicode MS"/>
        </w:rPr>
      </w:pPr>
      <w:r>
        <w:rPr>
          <w:rStyle w:val="Zag11"/>
          <w:rFonts w:eastAsia="@Arial Unicode MS"/>
        </w:rPr>
        <w:t>информационно-просветительская работа направлена на разъяснительную деятельность по вопросам особенностей образовательного процесса учащимся, их родителям (законным представителям), педагогическими работниками.</w:t>
      </w:r>
    </w:p>
    <w:p w:rsidR="000B6F34" w:rsidRDefault="000B6F34" w:rsidP="00F11D1A">
      <w:pPr>
        <w:jc w:val="both"/>
        <w:rPr>
          <w:rStyle w:val="Zag11"/>
          <w:rFonts w:eastAsia="@Arial Unicode MS"/>
        </w:rPr>
      </w:pPr>
      <w:r>
        <w:rPr>
          <w:rStyle w:val="Zag11"/>
          <w:rFonts w:eastAsia="@Arial Unicode MS"/>
        </w:rPr>
        <w:t xml:space="preserve"> </w:t>
      </w:r>
    </w:p>
    <w:p w:rsidR="000B6F34" w:rsidRDefault="000B6F34" w:rsidP="00F11D1A">
      <w:pPr>
        <w:ind w:firstLine="708"/>
        <w:rPr>
          <w:rStyle w:val="Zag11"/>
          <w:rFonts w:eastAsia="@Arial Unicode MS"/>
        </w:rPr>
      </w:pPr>
      <w:r>
        <w:rPr>
          <w:rStyle w:val="Zag11"/>
          <w:rFonts w:eastAsia="@Arial Unicode MS"/>
        </w:rPr>
        <w:t xml:space="preserve">Организационно-управленческой формой коррекционного сопровождения является </w:t>
      </w:r>
      <w:proofErr w:type="spellStart"/>
      <w:r>
        <w:rPr>
          <w:rStyle w:val="Zag11"/>
          <w:rFonts w:eastAsia="@Arial Unicode MS"/>
        </w:rPr>
        <w:t>медико</w:t>
      </w:r>
      <w:proofErr w:type="spellEnd"/>
      <w:r>
        <w:rPr>
          <w:rStyle w:val="Zag11"/>
          <w:rFonts w:eastAsia="@Arial Unicode MS"/>
        </w:rPr>
        <w:t>–</w:t>
      </w:r>
      <w:proofErr w:type="spellStart"/>
      <w:r>
        <w:rPr>
          <w:rStyle w:val="Zag11"/>
          <w:rFonts w:eastAsia="@Arial Unicode MS"/>
        </w:rPr>
        <w:t>психолого</w:t>
      </w:r>
      <w:proofErr w:type="spellEnd"/>
      <w:r>
        <w:rPr>
          <w:rStyle w:val="Zag11"/>
          <w:rFonts w:eastAsia="@Arial Unicode MS"/>
        </w:rPr>
        <w:t>–педагогический консилиум. Его главная задача: защита прав интересов ребенка;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0B6F34" w:rsidRDefault="000B6F34" w:rsidP="00F11D1A">
      <w:pPr>
        <w:ind w:firstLine="708"/>
      </w:pPr>
    </w:p>
    <w:p w:rsidR="000B6F34" w:rsidRPr="006C4843" w:rsidRDefault="000B6F34" w:rsidP="00F11D1A">
      <w:pPr>
        <w:ind w:firstLine="708"/>
        <w:rPr>
          <w:rStyle w:val="Zag11"/>
          <w:rFonts w:eastAsia="@Arial Unicode MS"/>
        </w:rPr>
      </w:pPr>
      <w:r w:rsidRPr="006C4843">
        <w:rPr>
          <w:rStyle w:val="Zag11"/>
          <w:rFonts w:eastAsia="@Arial Unicode MS"/>
          <w:b/>
          <w:bCs/>
        </w:rPr>
        <w:t xml:space="preserve">Характеристика </w:t>
      </w:r>
      <w:r w:rsidRPr="006C4843">
        <w:rPr>
          <w:rStyle w:val="Zag11"/>
          <w:rFonts w:eastAsia="@Arial Unicode MS"/>
        </w:rPr>
        <w:t>содержания</w:t>
      </w:r>
    </w:p>
    <w:p w:rsidR="000B6F34" w:rsidRDefault="000B6F34" w:rsidP="00F11D1A">
      <w:pPr>
        <w:ind w:firstLine="708"/>
      </w:pPr>
    </w:p>
    <w:p w:rsidR="000B6F34" w:rsidRDefault="000B6F34" w:rsidP="00F11D1A">
      <w:pPr>
        <w:rPr>
          <w:rStyle w:val="Zag11"/>
          <w:rFonts w:eastAsia="@Arial Unicode MS"/>
          <w:i/>
          <w:iCs/>
        </w:rPr>
      </w:pPr>
      <w:r>
        <w:rPr>
          <w:rStyle w:val="Zag11"/>
          <w:rFonts w:eastAsia="@Arial Unicode MS"/>
        </w:rPr>
        <w:tab/>
      </w:r>
      <w:r>
        <w:rPr>
          <w:rStyle w:val="Zag11"/>
          <w:rFonts w:eastAsia="@Arial Unicode MS"/>
          <w:i/>
          <w:iCs/>
        </w:rPr>
        <w:t>Диагностическая работа включает:</w:t>
      </w:r>
    </w:p>
    <w:p w:rsidR="000B6F34" w:rsidRDefault="000B6F34" w:rsidP="00F11D1A"/>
    <w:p w:rsidR="000B6F34" w:rsidRDefault="000B6F34" w:rsidP="00F11D1A">
      <w:pPr>
        <w:numPr>
          <w:ilvl w:val="0"/>
          <w:numId w:val="69"/>
        </w:numPr>
        <w:suppressAutoHyphens/>
        <w:rPr>
          <w:rStyle w:val="Zag11"/>
          <w:rFonts w:eastAsia="@Arial Unicode MS"/>
        </w:rPr>
      </w:pPr>
      <w:r>
        <w:rPr>
          <w:rStyle w:val="Zag11"/>
          <w:rFonts w:eastAsia="@Arial Unicode MS"/>
        </w:rPr>
        <w:t>своевременное выявление учащихся, нуждающихся в специализированной помощи;</w:t>
      </w:r>
    </w:p>
    <w:p w:rsidR="000B6F34" w:rsidRDefault="000B6F34" w:rsidP="00F11D1A">
      <w:pPr>
        <w:numPr>
          <w:ilvl w:val="0"/>
          <w:numId w:val="69"/>
        </w:numPr>
        <w:suppressAutoHyphens/>
        <w:rPr>
          <w:rStyle w:val="Zag11"/>
          <w:rFonts w:eastAsia="@Arial Unicode MS"/>
        </w:rPr>
      </w:pPr>
      <w:r>
        <w:rPr>
          <w:rStyle w:val="Zag11"/>
          <w:rFonts w:eastAsia="@Arial Unicode MS"/>
        </w:rPr>
        <w:t>ранню</w:t>
      </w:r>
      <w:proofErr w:type="gramStart"/>
      <w:r>
        <w:rPr>
          <w:rStyle w:val="Zag11"/>
          <w:rFonts w:eastAsia="@Arial Unicode MS"/>
        </w:rPr>
        <w:t>ю(</w:t>
      </w:r>
      <w:proofErr w:type="gramEnd"/>
      <w:r>
        <w:rPr>
          <w:rStyle w:val="Zag11"/>
          <w:rFonts w:eastAsia="@Arial Unicode MS"/>
        </w:rPr>
        <w:t>с первых дней пребывания в школе) диагностику отклонений в развитии и анализ причин трудностей адаптации;</w:t>
      </w:r>
    </w:p>
    <w:p w:rsidR="000B6F34" w:rsidRDefault="000B6F34" w:rsidP="00F11D1A">
      <w:pPr>
        <w:numPr>
          <w:ilvl w:val="0"/>
          <w:numId w:val="69"/>
        </w:numPr>
        <w:suppressAutoHyphens/>
        <w:rPr>
          <w:rStyle w:val="Zag11"/>
          <w:rFonts w:eastAsia="@Arial Unicode MS"/>
        </w:rPr>
      </w:pPr>
      <w:r>
        <w:rPr>
          <w:rStyle w:val="Zag11"/>
          <w:rFonts w:eastAsia="@Arial Unicode MS"/>
        </w:rPr>
        <w:t>комплексный сбор сведений об учащихся на основании диагностической информаци</w:t>
      </w:r>
      <w:proofErr w:type="gramStart"/>
      <w:r>
        <w:rPr>
          <w:rStyle w:val="Zag11"/>
          <w:rFonts w:eastAsia="@Arial Unicode MS"/>
        </w:rPr>
        <w:t>и-</w:t>
      </w:r>
      <w:proofErr w:type="gramEnd"/>
      <w:r>
        <w:rPr>
          <w:rStyle w:val="Zag11"/>
          <w:rFonts w:eastAsia="@Arial Unicode MS"/>
        </w:rPr>
        <w:t xml:space="preserve"> составлении психофизиологических таблиц;</w:t>
      </w:r>
    </w:p>
    <w:p w:rsidR="000B6F34" w:rsidRDefault="000B6F34" w:rsidP="00F11D1A">
      <w:pPr>
        <w:numPr>
          <w:ilvl w:val="0"/>
          <w:numId w:val="69"/>
        </w:numPr>
        <w:suppressAutoHyphens/>
        <w:rPr>
          <w:rStyle w:val="Zag11"/>
          <w:rFonts w:eastAsia="@Arial Unicode MS"/>
        </w:rPr>
      </w:pPr>
      <w:r>
        <w:rPr>
          <w:rStyle w:val="Zag11"/>
          <w:rFonts w:eastAsia="@Arial Unicode MS"/>
        </w:rPr>
        <w:t>определение уровня актуального и зоны ближайшего развития школьника, выявление его резервных возможностей;</w:t>
      </w:r>
    </w:p>
    <w:p w:rsidR="000B6F34" w:rsidRDefault="000B6F34" w:rsidP="00F11D1A">
      <w:pPr>
        <w:numPr>
          <w:ilvl w:val="0"/>
          <w:numId w:val="69"/>
        </w:numPr>
        <w:suppressAutoHyphens/>
        <w:rPr>
          <w:rStyle w:val="Zag11"/>
          <w:rFonts w:eastAsia="@Arial Unicode MS"/>
        </w:rPr>
      </w:pPr>
      <w:r>
        <w:rPr>
          <w:rStyle w:val="Zag11"/>
          <w:rFonts w:eastAsia="@Arial Unicode MS"/>
        </w:rPr>
        <w:t>системный разносторонний контроль специалистов за уровнем и динамикой развития учащегося в школе и в условиях семейного воспитания;</w:t>
      </w:r>
    </w:p>
    <w:p w:rsidR="000B6F34" w:rsidRDefault="000B6F34" w:rsidP="00F11D1A">
      <w:pPr>
        <w:numPr>
          <w:ilvl w:val="0"/>
          <w:numId w:val="69"/>
        </w:numPr>
        <w:suppressAutoHyphens/>
        <w:rPr>
          <w:rStyle w:val="Zag11"/>
          <w:rFonts w:eastAsia="@Arial Unicode MS"/>
        </w:rPr>
      </w:pPr>
      <w:r>
        <w:rPr>
          <w:rStyle w:val="Zag11"/>
          <w:rFonts w:eastAsia="@Arial Unicode MS"/>
        </w:rPr>
        <w:t>анализ успешности коррекционно-развивающей работы.</w:t>
      </w:r>
    </w:p>
    <w:p w:rsidR="000B6F34" w:rsidRDefault="000B6F34" w:rsidP="00F11D1A"/>
    <w:p w:rsidR="000B6F34" w:rsidRDefault="000B6F34" w:rsidP="00F11D1A">
      <w:pPr>
        <w:rPr>
          <w:rStyle w:val="Zag11"/>
          <w:rFonts w:eastAsia="@Arial Unicode MS"/>
          <w:i/>
          <w:iCs/>
        </w:rPr>
      </w:pPr>
      <w:r>
        <w:rPr>
          <w:rStyle w:val="Zag11"/>
          <w:rFonts w:eastAsia="@Arial Unicode MS"/>
        </w:rPr>
        <w:tab/>
      </w:r>
      <w:r>
        <w:rPr>
          <w:rStyle w:val="Zag11"/>
          <w:rFonts w:eastAsia="@Arial Unicode MS"/>
          <w:i/>
          <w:iCs/>
        </w:rPr>
        <w:t>Коррекционно-развивающая работа:</w:t>
      </w:r>
    </w:p>
    <w:p w:rsidR="000B6F34" w:rsidRDefault="000B6F34" w:rsidP="00F11D1A"/>
    <w:p w:rsidR="000B6F34" w:rsidRDefault="000B6F34" w:rsidP="00F11D1A">
      <w:pPr>
        <w:numPr>
          <w:ilvl w:val="0"/>
          <w:numId w:val="70"/>
        </w:numPr>
        <w:suppressAutoHyphens/>
        <w:rPr>
          <w:rStyle w:val="Zag11"/>
          <w:rFonts w:eastAsia="@Arial Unicode MS"/>
        </w:rPr>
      </w:pPr>
      <w:r>
        <w:rPr>
          <w:rStyle w:val="Zag11"/>
          <w:rFonts w:eastAsia="@Arial Unicode MS"/>
        </w:rPr>
        <w:t>выбор оптимальных методов и приёмов обучения для каждого ребёнка в соответствии с его особыми образовательными потребностями;</w:t>
      </w:r>
    </w:p>
    <w:p w:rsidR="000B6F34" w:rsidRDefault="000B6F34" w:rsidP="00F11D1A">
      <w:pPr>
        <w:numPr>
          <w:ilvl w:val="0"/>
          <w:numId w:val="70"/>
        </w:numPr>
        <w:suppressAutoHyphens/>
        <w:rPr>
          <w:rStyle w:val="Zag11"/>
          <w:rFonts w:eastAsia="@Arial Unicode MS"/>
        </w:rPr>
      </w:pPr>
      <w:r>
        <w:rPr>
          <w:rStyle w:val="Zag11"/>
          <w:rFonts w:eastAsia="@Arial Unicode MS"/>
        </w:rPr>
        <w:t>организация и проведение психологом индивидуальных и групповых коррекционно-развивающих занятий, необходимых для преодоления нарушений развития и трудностей обучения;</w:t>
      </w:r>
    </w:p>
    <w:p w:rsidR="000B6F34" w:rsidRDefault="000B6F34" w:rsidP="00F11D1A">
      <w:pPr>
        <w:numPr>
          <w:ilvl w:val="0"/>
          <w:numId w:val="70"/>
        </w:numPr>
        <w:suppressAutoHyphens/>
        <w:rPr>
          <w:rStyle w:val="Zag11"/>
          <w:rFonts w:eastAsia="@Arial Unicode MS"/>
        </w:rPr>
      </w:pPr>
      <w:r>
        <w:rPr>
          <w:rStyle w:val="Zag11"/>
          <w:rFonts w:eastAsia="@Arial Unicode MS"/>
        </w:rPr>
        <w:t>системное воздействие в динамике на учебно-познавательную деятельность учащихся, формирующее УУД и коррекцию отклонений в развитии;</w:t>
      </w:r>
    </w:p>
    <w:p w:rsidR="000B6F34" w:rsidRDefault="000B6F34" w:rsidP="00F11D1A">
      <w:pPr>
        <w:numPr>
          <w:ilvl w:val="0"/>
          <w:numId w:val="70"/>
        </w:numPr>
        <w:suppressAutoHyphens/>
        <w:rPr>
          <w:rStyle w:val="Zag11"/>
          <w:rFonts w:eastAsia="@Arial Unicode MS"/>
        </w:rPr>
      </w:pPr>
      <w:r>
        <w:rPr>
          <w:rStyle w:val="Zag11"/>
          <w:rFonts w:eastAsia="@Arial Unicode MS"/>
        </w:rPr>
        <w:t>коррекцию и развитие ВПФ</w:t>
      </w:r>
      <w:proofErr w:type="gramStart"/>
      <w:r>
        <w:rPr>
          <w:rStyle w:val="Zag11"/>
          <w:rFonts w:eastAsia="@Arial Unicode MS"/>
        </w:rPr>
        <w:t xml:space="preserve"> ;</w:t>
      </w:r>
      <w:proofErr w:type="gramEnd"/>
    </w:p>
    <w:p w:rsidR="000B6F34" w:rsidRDefault="000B6F34" w:rsidP="00F11D1A">
      <w:pPr>
        <w:numPr>
          <w:ilvl w:val="0"/>
          <w:numId w:val="70"/>
        </w:numPr>
        <w:suppressAutoHyphens/>
        <w:rPr>
          <w:rStyle w:val="Zag11"/>
          <w:rFonts w:eastAsia="@Arial Unicode MS"/>
        </w:rPr>
      </w:pPr>
      <w:r>
        <w:rPr>
          <w:rStyle w:val="Zag11"/>
          <w:rFonts w:eastAsia="@Arial Unicode MS"/>
        </w:rPr>
        <w:t xml:space="preserve">развитие эмоционально-волевой и личностной сферы учащегося и </w:t>
      </w:r>
      <w:proofErr w:type="spellStart"/>
      <w:r>
        <w:rPr>
          <w:rStyle w:val="Zag11"/>
          <w:rFonts w:eastAsia="@Arial Unicode MS"/>
        </w:rPr>
        <w:t>психокоррекцию</w:t>
      </w:r>
      <w:proofErr w:type="spellEnd"/>
      <w:r>
        <w:rPr>
          <w:rStyle w:val="Zag11"/>
          <w:rFonts w:eastAsia="@Arial Unicode MS"/>
        </w:rPr>
        <w:t xml:space="preserve"> его поведения;</w:t>
      </w:r>
    </w:p>
    <w:p w:rsidR="000B6F34" w:rsidRDefault="000B6F34" w:rsidP="00F11D1A">
      <w:pPr>
        <w:numPr>
          <w:ilvl w:val="0"/>
          <w:numId w:val="70"/>
        </w:numPr>
        <w:suppressAutoHyphens/>
        <w:rPr>
          <w:rStyle w:val="Zag11"/>
          <w:rFonts w:eastAsia="@Arial Unicode MS"/>
        </w:rPr>
      </w:pPr>
      <w:r>
        <w:rPr>
          <w:rStyle w:val="Zag11"/>
          <w:rFonts w:eastAsia="@Arial Unicode MS"/>
        </w:rPr>
        <w:lastRenderedPageBreak/>
        <w:t>социальную защиту ребёнка в случае неблагоприятных условий жизни и травмирующих обстоятельствах;</w:t>
      </w:r>
    </w:p>
    <w:p w:rsidR="000B6F34" w:rsidRDefault="000B6F34" w:rsidP="00F11D1A"/>
    <w:p w:rsidR="000B6F34" w:rsidRDefault="000B6F34" w:rsidP="00F11D1A"/>
    <w:p w:rsidR="000B6F34" w:rsidRDefault="000B6F34" w:rsidP="00F11D1A"/>
    <w:p w:rsidR="000B6F34" w:rsidRDefault="000B6F34" w:rsidP="00F11D1A"/>
    <w:p w:rsidR="000B6F34" w:rsidRDefault="000B6F34" w:rsidP="00F11D1A"/>
    <w:p w:rsidR="000B6F34" w:rsidRDefault="000B6F34" w:rsidP="00F11D1A">
      <w:pPr>
        <w:rPr>
          <w:rStyle w:val="Zag11"/>
          <w:rFonts w:eastAsia="@Arial Unicode MS"/>
          <w:i/>
          <w:iCs/>
        </w:rPr>
      </w:pPr>
      <w:r>
        <w:rPr>
          <w:rStyle w:val="Zag11"/>
          <w:rFonts w:eastAsia="@Arial Unicode MS"/>
        </w:rPr>
        <w:t xml:space="preserve">   </w:t>
      </w:r>
      <w:r>
        <w:rPr>
          <w:rStyle w:val="Zag11"/>
          <w:rFonts w:eastAsia="@Arial Unicode MS"/>
          <w:i/>
          <w:iCs/>
        </w:rPr>
        <w:t>Консультативная работа:</w:t>
      </w:r>
    </w:p>
    <w:p w:rsidR="000B6F34" w:rsidRDefault="000B6F34" w:rsidP="00F11D1A">
      <w:pPr>
        <w:numPr>
          <w:ilvl w:val="0"/>
          <w:numId w:val="71"/>
        </w:numPr>
        <w:suppressAutoHyphens/>
        <w:rPr>
          <w:rStyle w:val="Zag11"/>
          <w:rFonts w:eastAsia="@Arial Unicode MS"/>
        </w:rPr>
      </w:pPr>
      <w:r>
        <w:rPr>
          <w:rStyle w:val="Zag11"/>
          <w:rFonts w:eastAsia="@Arial Unicode MS"/>
        </w:rPr>
        <w:t>выработка совместных обоснованных рекомендаций по основным направлениям работы с учащимися для всех участников образовательного процесса;</w:t>
      </w:r>
    </w:p>
    <w:p w:rsidR="000B6F34" w:rsidRDefault="000B6F34" w:rsidP="00F11D1A">
      <w:pPr>
        <w:numPr>
          <w:ilvl w:val="0"/>
          <w:numId w:val="71"/>
        </w:numPr>
        <w:suppressAutoHyphens/>
        <w:rPr>
          <w:rStyle w:val="Zag11"/>
          <w:rFonts w:eastAsia="@Arial Unicode MS"/>
        </w:rPr>
      </w:pPr>
      <w:proofErr w:type="spellStart"/>
      <w:r>
        <w:rPr>
          <w:rStyle w:val="Zag11"/>
          <w:rFonts w:eastAsia="@Arial Unicode MS"/>
        </w:rPr>
        <w:t>консультироваеие</w:t>
      </w:r>
      <w:proofErr w:type="spellEnd"/>
      <w:r>
        <w:rPr>
          <w:rStyle w:val="Zag11"/>
          <w:rFonts w:eastAsia="@Arial Unicode MS"/>
        </w:rPr>
        <w:t xml:space="preserve"> психологом и социальным работником педагогов по выбору индивидуально-ориентированных методов и приёмов работы с учащимися;</w:t>
      </w:r>
    </w:p>
    <w:p w:rsidR="000B6F34" w:rsidRDefault="000B6F34" w:rsidP="00F11D1A">
      <w:pPr>
        <w:numPr>
          <w:ilvl w:val="0"/>
          <w:numId w:val="71"/>
        </w:numPr>
        <w:suppressAutoHyphens/>
        <w:rPr>
          <w:rStyle w:val="Zag11"/>
          <w:rFonts w:eastAsia="@Arial Unicode MS"/>
        </w:rPr>
      </w:pPr>
      <w:r>
        <w:rPr>
          <w:rStyle w:val="Zag11"/>
          <w:rFonts w:eastAsia="@Arial Unicode MS"/>
        </w:rPr>
        <w:t>консультативную помощь семье для  лучшего воспитания и приёмов коррекционного обучения учащегося.</w:t>
      </w:r>
    </w:p>
    <w:p w:rsidR="000B6F34" w:rsidRDefault="000B6F34" w:rsidP="00F11D1A">
      <w:pPr>
        <w:rPr>
          <w:rStyle w:val="Zag11"/>
          <w:rFonts w:eastAsia="@Arial Unicode MS"/>
        </w:rPr>
      </w:pPr>
      <w:r>
        <w:rPr>
          <w:rStyle w:val="Zag11"/>
          <w:rFonts w:eastAsia="@Arial Unicode MS"/>
        </w:rPr>
        <w:t xml:space="preserve">        </w:t>
      </w:r>
    </w:p>
    <w:p w:rsidR="000B6F34" w:rsidRDefault="000B6F34" w:rsidP="00F11D1A">
      <w:pPr>
        <w:rPr>
          <w:rStyle w:val="Zag11"/>
          <w:rFonts w:eastAsia="@Arial Unicode MS"/>
          <w:i/>
          <w:iCs/>
        </w:rPr>
      </w:pPr>
      <w:r>
        <w:rPr>
          <w:rStyle w:val="Zag11"/>
          <w:rFonts w:eastAsia="@Arial Unicode MS"/>
        </w:rPr>
        <w:t xml:space="preserve">               </w:t>
      </w:r>
      <w:r>
        <w:rPr>
          <w:rStyle w:val="Zag11"/>
          <w:rFonts w:eastAsia="@Arial Unicode MS"/>
          <w:i/>
          <w:iCs/>
        </w:rPr>
        <w:t xml:space="preserve"> Информационно-просветительская работа:</w:t>
      </w:r>
    </w:p>
    <w:p w:rsidR="000B6F34" w:rsidRDefault="000B6F34" w:rsidP="00F11D1A"/>
    <w:p w:rsidR="000B6F34" w:rsidRDefault="000B6F34" w:rsidP="00F11D1A">
      <w:pPr>
        <w:numPr>
          <w:ilvl w:val="0"/>
          <w:numId w:val="72"/>
        </w:numPr>
        <w:suppressAutoHyphens/>
        <w:rPr>
          <w:rStyle w:val="Zag11"/>
          <w:rFonts w:eastAsia="@Arial Unicode MS"/>
        </w:rPr>
      </w:pPr>
      <w:r>
        <w:rPr>
          <w:rStyle w:val="Zag11"/>
          <w:rFonts w:eastAsia="@Arial Unicode MS"/>
        </w:rPr>
        <w:t>различные формы просветительской деятельност</w:t>
      </w:r>
      <w:proofErr w:type="gramStart"/>
      <w:r>
        <w:rPr>
          <w:rStyle w:val="Zag11"/>
          <w:rFonts w:eastAsia="@Arial Unicode MS"/>
        </w:rPr>
        <w:t>и(</w:t>
      </w:r>
      <w:proofErr w:type="gramEnd"/>
      <w:r>
        <w:rPr>
          <w:rStyle w:val="Zag11"/>
          <w:rFonts w:eastAsia="@Arial Unicode MS"/>
        </w:rPr>
        <w:t xml:space="preserve"> организация работы семинаров, родительских собраний, информационных стендов,</w:t>
      </w:r>
      <w:r w:rsidR="00931169">
        <w:rPr>
          <w:rStyle w:val="Zag11"/>
          <w:rFonts w:eastAsia="@Arial Unicode MS"/>
        </w:rPr>
        <w:t xml:space="preserve"> </w:t>
      </w:r>
      <w:r>
        <w:rPr>
          <w:rStyle w:val="Zag11"/>
          <w:rFonts w:eastAsia="@Arial Unicode MS"/>
        </w:rPr>
        <w:t>бесед):</w:t>
      </w:r>
    </w:p>
    <w:p w:rsidR="000B6F34" w:rsidRDefault="000B6F34" w:rsidP="00F11D1A">
      <w:pPr>
        <w:numPr>
          <w:ilvl w:val="0"/>
          <w:numId w:val="72"/>
        </w:numPr>
        <w:suppressAutoHyphens/>
        <w:rPr>
          <w:rStyle w:val="Zag11"/>
          <w:rFonts w:eastAsia="@Arial Unicode MS"/>
        </w:rPr>
      </w:pPr>
      <w:r>
        <w:rPr>
          <w:rStyle w:val="Zag11"/>
          <w:rFonts w:eastAsia="@Arial Unicode MS"/>
        </w:rPr>
        <w:t>проведение тематических выступлений на педсоветах и проведение тренингов для педагогов.</w:t>
      </w:r>
    </w:p>
    <w:p w:rsidR="000B6F34" w:rsidRDefault="000B6F34" w:rsidP="00F11D1A">
      <w:pPr>
        <w:rPr>
          <w:rStyle w:val="Zag11"/>
          <w:rFonts w:eastAsia="@Arial Unicode MS"/>
        </w:rPr>
      </w:pPr>
      <w:r>
        <w:rPr>
          <w:rStyle w:val="Zag11"/>
          <w:rFonts w:eastAsia="@Arial Unicode MS"/>
        </w:rPr>
        <w:t xml:space="preserve">               </w:t>
      </w:r>
    </w:p>
    <w:p w:rsidR="000B6F34" w:rsidRPr="006C4843" w:rsidRDefault="000B6F34" w:rsidP="00F11D1A">
      <w:pPr>
        <w:rPr>
          <w:rStyle w:val="Zag11"/>
          <w:rFonts w:eastAsia="@Arial Unicode MS"/>
        </w:rPr>
      </w:pPr>
      <w:r>
        <w:rPr>
          <w:rStyle w:val="Zag11"/>
          <w:rFonts w:eastAsia="@Arial Unicode MS"/>
        </w:rPr>
        <w:tab/>
      </w:r>
      <w:r w:rsidRPr="006C4843">
        <w:rPr>
          <w:rStyle w:val="Zag11"/>
          <w:rFonts w:eastAsia="@Arial Unicode MS"/>
          <w:b/>
          <w:bCs/>
        </w:rPr>
        <w:t xml:space="preserve">Этапы </w:t>
      </w:r>
      <w:r w:rsidRPr="006C4843">
        <w:rPr>
          <w:rStyle w:val="Zag11"/>
          <w:rFonts w:eastAsia="@Arial Unicode MS"/>
        </w:rPr>
        <w:t>реализации программы.</w:t>
      </w:r>
    </w:p>
    <w:p w:rsidR="000B6F34" w:rsidRDefault="000B6F34" w:rsidP="00F11D1A">
      <w:pPr>
        <w:rPr>
          <w:rStyle w:val="Zag11"/>
          <w:rFonts w:eastAsia="@Arial Unicode MS"/>
        </w:rPr>
      </w:pPr>
      <w:r>
        <w:rPr>
          <w:rStyle w:val="Zag11"/>
          <w:rFonts w:eastAsia="@Arial Unicode MS"/>
        </w:rPr>
        <w:tab/>
      </w:r>
    </w:p>
    <w:p w:rsidR="000B6F34" w:rsidRDefault="000B6F34" w:rsidP="00F11D1A">
      <w:pPr>
        <w:rPr>
          <w:rStyle w:val="Zag11"/>
          <w:rFonts w:eastAsia="@Arial Unicode MS"/>
        </w:rPr>
      </w:pPr>
      <w:r>
        <w:rPr>
          <w:rStyle w:val="Zag11"/>
          <w:rFonts w:eastAsia="@Arial Unicode MS"/>
        </w:rPr>
        <w:tab/>
        <w:t>Коррекционная программа реализуется поэтапно:</w:t>
      </w:r>
    </w:p>
    <w:p w:rsidR="000B6F34" w:rsidRDefault="000B6F34" w:rsidP="00F11D1A">
      <w:pPr>
        <w:numPr>
          <w:ilvl w:val="0"/>
          <w:numId w:val="73"/>
        </w:numPr>
        <w:suppressAutoHyphens/>
        <w:rPr>
          <w:rStyle w:val="Zag11"/>
          <w:rFonts w:eastAsia="@Arial Unicode MS"/>
        </w:rPr>
      </w:pPr>
      <w:r>
        <w:rPr>
          <w:rStyle w:val="Zag11"/>
          <w:rFonts w:eastAsia="@Arial Unicode MS"/>
        </w:rPr>
        <w:t>сбор и анализ информаци</w:t>
      </w:r>
      <w:proofErr w:type="gramStart"/>
      <w:r>
        <w:rPr>
          <w:rStyle w:val="Zag11"/>
          <w:rFonts w:eastAsia="@Arial Unicode MS"/>
        </w:rPr>
        <w:t>и-</w:t>
      </w:r>
      <w:proofErr w:type="gramEnd"/>
      <w:r>
        <w:rPr>
          <w:rStyle w:val="Zag11"/>
          <w:rFonts w:eastAsia="@Arial Unicode MS"/>
        </w:rPr>
        <w:t xml:space="preserve"> для результативной оценки контингента обучающихся;</w:t>
      </w:r>
    </w:p>
    <w:p w:rsidR="000B6F34" w:rsidRDefault="000B6F34" w:rsidP="00F11D1A">
      <w:pPr>
        <w:numPr>
          <w:ilvl w:val="0"/>
          <w:numId w:val="73"/>
        </w:numPr>
        <w:suppressAutoHyphens/>
        <w:rPr>
          <w:rStyle w:val="Zag11"/>
          <w:rFonts w:eastAsia="@Arial Unicode MS"/>
        </w:rPr>
      </w:pPr>
      <w:r>
        <w:rPr>
          <w:rStyle w:val="Zag11"/>
          <w:rFonts w:eastAsia="@Arial Unicode MS"/>
        </w:rPr>
        <w:t xml:space="preserve">этап планирования координации и организации для </w:t>
      </w:r>
      <w:proofErr w:type="spellStart"/>
      <w:r>
        <w:rPr>
          <w:rStyle w:val="Zag11"/>
          <w:rFonts w:eastAsia="@Arial Unicode MS"/>
        </w:rPr>
        <w:t>организацииобразовательного</w:t>
      </w:r>
      <w:proofErr w:type="spellEnd"/>
      <w:r>
        <w:rPr>
          <w:rStyle w:val="Zag11"/>
          <w:rFonts w:eastAsia="@Arial Unicode MS"/>
        </w:rPr>
        <w:t xml:space="preserve"> процесса</w:t>
      </w:r>
      <w:proofErr w:type="gramStart"/>
      <w:r>
        <w:rPr>
          <w:rStyle w:val="Zag11"/>
          <w:rFonts w:eastAsia="@Arial Unicode MS"/>
        </w:rPr>
        <w:t xml:space="preserve"> ,</w:t>
      </w:r>
      <w:proofErr w:type="gramEnd"/>
      <w:r>
        <w:rPr>
          <w:rStyle w:val="Zag11"/>
          <w:rFonts w:eastAsia="@Arial Unicode MS"/>
        </w:rPr>
        <w:t xml:space="preserve"> имеющего коррекционно-развивающую направленность для лучшего </w:t>
      </w:r>
      <w:proofErr w:type="spellStart"/>
      <w:r>
        <w:rPr>
          <w:rStyle w:val="Zag11"/>
          <w:rFonts w:eastAsia="@Arial Unicode MS"/>
        </w:rPr>
        <w:t>обучения,воспитания</w:t>
      </w:r>
      <w:proofErr w:type="spellEnd"/>
      <w:r>
        <w:rPr>
          <w:rStyle w:val="Zag11"/>
          <w:rFonts w:eastAsia="@Arial Unicode MS"/>
        </w:rPr>
        <w:t>, развития, социализации учащихся;</w:t>
      </w:r>
    </w:p>
    <w:p w:rsidR="000B6F34" w:rsidRDefault="000B6F34" w:rsidP="00F11D1A">
      <w:pPr>
        <w:numPr>
          <w:ilvl w:val="0"/>
          <w:numId w:val="73"/>
        </w:numPr>
        <w:suppressAutoHyphens/>
        <w:rPr>
          <w:rStyle w:val="Zag11"/>
          <w:rFonts w:eastAsia="@Arial Unicode MS"/>
        </w:rPr>
      </w:pPr>
      <w:r>
        <w:rPr>
          <w:rStyle w:val="Zag11"/>
          <w:rFonts w:eastAsia="@Arial Unicode MS"/>
        </w:rPr>
        <w:t xml:space="preserve">этап диагностики контрольно-диагностической деятельности, результатом которой является создание </w:t>
      </w:r>
      <w:proofErr w:type="spellStart"/>
      <w:proofErr w:type="gramStart"/>
      <w:r>
        <w:rPr>
          <w:rStyle w:val="Zag11"/>
          <w:rFonts w:eastAsia="@Arial Unicode MS"/>
        </w:rPr>
        <w:t>психо</w:t>
      </w:r>
      <w:proofErr w:type="spellEnd"/>
      <w:r>
        <w:rPr>
          <w:rStyle w:val="Zag11"/>
          <w:rFonts w:eastAsia="@Arial Unicode MS"/>
        </w:rPr>
        <w:t>-диагностических</w:t>
      </w:r>
      <w:proofErr w:type="gramEnd"/>
      <w:r>
        <w:rPr>
          <w:rStyle w:val="Zag11"/>
          <w:rFonts w:eastAsia="@Arial Unicode MS"/>
        </w:rPr>
        <w:t xml:space="preserve"> таблиц каждого учащегося для определения трудностей в учебной и психоэмоциональной сфере;</w:t>
      </w:r>
    </w:p>
    <w:p w:rsidR="000B6F34" w:rsidRDefault="000B6F34" w:rsidP="00F11D1A">
      <w:pPr>
        <w:numPr>
          <w:ilvl w:val="0"/>
          <w:numId w:val="73"/>
        </w:numPr>
        <w:suppressAutoHyphens/>
        <w:rPr>
          <w:rStyle w:val="Zag11"/>
          <w:rFonts w:eastAsia="@Arial Unicode MS"/>
        </w:rPr>
      </w:pPr>
      <w:r>
        <w:rPr>
          <w:rStyle w:val="Zag11"/>
          <w:rFonts w:eastAsia="@Arial Unicode MS"/>
        </w:rPr>
        <w:t>этап регулятивно-коррекционной деятельности, результатом которой является корректировка условий и форм обучения, методов и приёмов работы.</w:t>
      </w:r>
    </w:p>
    <w:p w:rsidR="000B6F34" w:rsidRDefault="000B6F34" w:rsidP="00F11D1A">
      <w:pPr>
        <w:rPr>
          <w:rStyle w:val="Zag11"/>
          <w:rFonts w:eastAsia="@Arial Unicode MS"/>
        </w:rPr>
      </w:pPr>
    </w:p>
    <w:p w:rsidR="000B6F34" w:rsidRPr="006C4843" w:rsidRDefault="000B6F34" w:rsidP="00F11D1A">
      <w:pPr>
        <w:rPr>
          <w:rStyle w:val="Zag11"/>
          <w:rFonts w:eastAsia="@Arial Unicode MS"/>
        </w:rPr>
      </w:pPr>
      <w:r>
        <w:rPr>
          <w:rStyle w:val="Zag11"/>
          <w:rFonts w:eastAsia="@Arial Unicode MS"/>
        </w:rPr>
        <w:tab/>
      </w:r>
      <w:r w:rsidRPr="006C4843">
        <w:rPr>
          <w:rStyle w:val="Zag11"/>
          <w:rFonts w:eastAsia="@Arial Unicode MS"/>
          <w:b/>
          <w:bCs/>
        </w:rPr>
        <w:t>Механизм</w:t>
      </w:r>
      <w:r w:rsidRPr="006C4843">
        <w:rPr>
          <w:rStyle w:val="Zag11"/>
          <w:rFonts w:eastAsia="@Arial Unicode MS"/>
        </w:rPr>
        <w:t xml:space="preserve"> реализации пр</w:t>
      </w:r>
      <w:r w:rsidR="000F202A">
        <w:rPr>
          <w:rStyle w:val="Zag11"/>
          <w:rFonts w:eastAsia="@Arial Unicode MS"/>
        </w:rPr>
        <w:t>о</w:t>
      </w:r>
      <w:r w:rsidRPr="006C4843">
        <w:rPr>
          <w:rStyle w:val="Zag11"/>
          <w:rFonts w:eastAsia="@Arial Unicode MS"/>
        </w:rPr>
        <w:t>граммы:</w:t>
      </w:r>
    </w:p>
    <w:p w:rsidR="000B6F34" w:rsidRDefault="000B6F34" w:rsidP="00F11D1A"/>
    <w:p w:rsidR="000B6F34" w:rsidRDefault="000F202A" w:rsidP="00F11D1A">
      <w:pPr>
        <w:numPr>
          <w:ilvl w:val="0"/>
          <w:numId w:val="74"/>
        </w:numPr>
        <w:suppressAutoHyphens/>
        <w:rPr>
          <w:rStyle w:val="Zag11"/>
          <w:rFonts w:eastAsia="@Arial Unicode MS"/>
        </w:rPr>
      </w:pPr>
      <w:r>
        <w:rPr>
          <w:rStyle w:val="Zag11"/>
          <w:rFonts w:eastAsia="@Arial Unicode MS"/>
        </w:rPr>
        <w:t>консолидац</w:t>
      </w:r>
      <w:r w:rsidR="000B6F34">
        <w:rPr>
          <w:rStyle w:val="Zag11"/>
          <w:rFonts w:eastAsia="@Arial Unicode MS"/>
        </w:rPr>
        <w:t>ия усилий разных специалистов в области психологии, педагогики, медицины, социальной работы позволит обеспечить с</w:t>
      </w:r>
      <w:r>
        <w:rPr>
          <w:rStyle w:val="Zag11"/>
          <w:rFonts w:eastAsia="@Arial Unicode MS"/>
        </w:rPr>
        <w:t>истему комплексного психолог</w:t>
      </w:r>
      <w:proofErr w:type="gramStart"/>
      <w:r>
        <w:rPr>
          <w:rStyle w:val="Zag11"/>
          <w:rFonts w:eastAsia="@Arial Unicode MS"/>
        </w:rPr>
        <w:t>о-</w:t>
      </w:r>
      <w:proofErr w:type="gramEnd"/>
      <w:r w:rsidR="000B6F34">
        <w:rPr>
          <w:rStyle w:val="Zag11"/>
          <w:rFonts w:eastAsia="@Arial Unicode MS"/>
        </w:rPr>
        <w:t xml:space="preserve"> медико</w:t>
      </w:r>
      <w:r>
        <w:rPr>
          <w:rStyle w:val="Zag11"/>
          <w:rFonts w:eastAsia="@Arial Unicode MS"/>
        </w:rPr>
        <w:t>-</w:t>
      </w:r>
      <w:r w:rsidR="000B6F34">
        <w:rPr>
          <w:rStyle w:val="Zag11"/>
          <w:rFonts w:eastAsia="@Arial Unicode MS"/>
        </w:rPr>
        <w:t>педагогического сопровождения</w:t>
      </w:r>
      <w:r w:rsidR="000B6F34">
        <w:rPr>
          <w:rStyle w:val="Zag11"/>
          <w:rFonts w:eastAsia="@Arial Unicode MS"/>
        </w:rPr>
        <w:tab/>
        <w:t>и эффективно решать проблемы учащегося;</w:t>
      </w:r>
    </w:p>
    <w:p w:rsidR="000B6F34" w:rsidRDefault="000B6F34" w:rsidP="00F11D1A">
      <w:pPr>
        <w:numPr>
          <w:ilvl w:val="0"/>
          <w:numId w:val="74"/>
        </w:numPr>
        <w:suppressAutoHyphens/>
        <w:rPr>
          <w:rStyle w:val="Zag11"/>
          <w:rFonts w:eastAsia="@Arial Unicode MS"/>
        </w:rPr>
      </w:pPr>
      <w:r>
        <w:rPr>
          <w:rStyle w:val="Zag11"/>
          <w:rFonts w:eastAsia="@Arial Unicode MS"/>
        </w:rPr>
        <w:t>сотрудничество с учреждениями образования и другими ведомствами по вопросам преемственности обучения, развития и ад</w:t>
      </w:r>
      <w:r w:rsidR="000F202A">
        <w:rPr>
          <w:rStyle w:val="Zag11"/>
          <w:rFonts w:eastAsia="@Arial Unicode MS"/>
        </w:rPr>
        <w:t xml:space="preserve">аптации, социализации, </w:t>
      </w:r>
      <w:proofErr w:type="spellStart"/>
      <w:r w:rsidR="000F202A">
        <w:rPr>
          <w:rStyle w:val="Zag11"/>
          <w:rFonts w:eastAsia="@Arial Unicode MS"/>
        </w:rPr>
        <w:t>здоровье</w:t>
      </w:r>
      <w:r>
        <w:rPr>
          <w:rStyle w:val="Zag11"/>
          <w:rFonts w:eastAsia="@Arial Unicode MS"/>
        </w:rPr>
        <w:t>сбережения</w:t>
      </w:r>
      <w:proofErr w:type="spellEnd"/>
      <w:r>
        <w:rPr>
          <w:rStyle w:val="Zag11"/>
          <w:rFonts w:eastAsia="@Arial Unicode MS"/>
        </w:rPr>
        <w:t xml:space="preserve"> учащихся;</w:t>
      </w:r>
    </w:p>
    <w:p w:rsidR="000B6F34" w:rsidRDefault="000B6F34" w:rsidP="00F11D1A">
      <w:pPr>
        <w:numPr>
          <w:ilvl w:val="0"/>
          <w:numId w:val="74"/>
        </w:numPr>
        <w:suppressAutoHyphens/>
        <w:rPr>
          <w:rStyle w:val="Zag11"/>
          <w:rFonts w:eastAsia="@Arial Unicode MS"/>
        </w:rPr>
      </w:pPr>
      <w:r>
        <w:rPr>
          <w:rStyle w:val="Zag11"/>
          <w:rFonts w:eastAsia="@Arial Unicode MS"/>
        </w:rPr>
        <w:t>сотрудничество с родителями и общественностью,</w:t>
      </w:r>
    </w:p>
    <w:p w:rsidR="000B6F34" w:rsidRDefault="000B6F34" w:rsidP="00F11D1A">
      <w:pPr>
        <w:rPr>
          <w:rStyle w:val="Zag11"/>
          <w:rFonts w:eastAsia="@Arial Unicode MS"/>
        </w:rPr>
      </w:pPr>
      <w:r w:rsidRPr="006C4843">
        <w:rPr>
          <w:rStyle w:val="Zag11"/>
          <w:rFonts w:eastAsia="@Arial Unicode MS"/>
        </w:rPr>
        <w:t xml:space="preserve">              </w:t>
      </w:r>
      <w:r w:rsidRPr="006C4843">
        <w:rPr>
          <w:rStyle w:val="Zag11"/>
          <w:rFonts w:eastAsia="@Arial Unicode MS"/>
          <w:b/>
          <w:bCs/>
        </w:rPr>
        <w:t>Условия</w:t>
      </w:r>
      <w:r w:rsidRPr="006C4843">
        <w:rPr>
          <w:rStyle w:val="Zag11"/>
          <w:rFonts w:eastAsia="@Arial Unicode MS"/>
        </w:rPr>
        <w:t xml:space="preserve"> реализации программы: программа</w:t>
      </w:r>
      <w:r>
        <w:rPr>
          <w:rStyle w:val="Zag11"/>
          <w:rFonts w:eastAsia="@Arial Unicode MS"/>
        </w:rPr>
        <w:t xml:space="preserve"> может быть реализована при условии наличия в образовательном учреждении следующих специалистов: педагог-психолог,  социальный педагог, медицинский работник. </w:t>
      </w:r>
    </w:p>
    <w:p w:rsidR="000B6F34" w:rsidRDefault="000B6F34" w:rsidP="00F11D1A">
      <w:pPr>
        <w:ind w:firstLine="709"/>
        <w:rPr>
          <w:rStyle w:val="Zag11"/>
          <w:rFonts w:eastAsia="@Arial Unicode MS"/>
        </w:rPr>
      </w:pPr>
      <w:r w:rsidRPr="006C4843">
        <w:rPr>
          <w:rStyle w:val="Zag11"/>
          <w:rFonts w:eastAsia="@Arial Unicode MS"/>
          <w:i/>
        </w:rPr>
        <w:lastRenderedPageBreak/>
        <w:t>Материалы и оборудование</w:t>
      </w:r>
      <w:r>
        <w:rPr>
          <w:rStyle w:val="Zag11"/>
          <w:rFonts w:eastAsia="@Arial Unicode MS"/>
          <w:u w:val="single"/>
        </w:rPr>
        <w:t>:</w:t>
      </w:r>
      <w:r>
        <w:rPr>
          <w:rStyle w:val="Zag11"/>
          <w:rFonts w:eastAsia="@Arial Unicode MS"/>
        </w:rPr>
        <w:t xml:space="preserve"> методическая литература, психодиагностический инструментарий, развивающие игры и упражнения, наглядные пособия.</w:t>
      </w:r>
    </w:p>
    <w:p w:rsidR="000B6F34" w:rsidRDefault="000B6F34" w:rsidP="00F11D1A">
      <w:pPr>
        <w:ind w:firstLine="709"/>
      </w:pPr>
    </w:p>
    <w:p w:rsidR="00272AAE" w:rsidRDefault="000B6F34" w:rsidP="00F11D1A">
      <w:pPr>
        <w:ind w:firstLine="709"/>
        <w:rPr>
          <w:b/>
        </w:rPr>
      </w:pPr>
      <w:r w:rsidRPr="006C4843">
        <w:rPr>
          <w:rStyle w:val="Zag11"/>
          <w:rFonts w:eastAsia="@Arial Unicode MS"/>
          <w:b/>
          <w:bCs/>
        </w:rPr>
        <w:t xml:space="preserve">Ожидаемые результаты </w:t>
      </w:r>
      <w:r w:rsidRPr="006C4843">
        <w:rPr>
          <w:rStyle w:val="Zag11"/>
          <w:rFonts w:eastAsia="@Arial Unicode MS"/>
        </w:rPr>
        <w:t>программы:</w:t>
      </w:r>
      <w:r>
        <w:rPr>
          <w:rStyle w:val="Zag11"/>
          <w:rFonts w:eastAsia="@Arial Unicode MS"/>
        </w:rPr>
        <w:t xml:space="preserve"> своевременное выявление  диагностированием нарушений в учебной деятельности учащегося позволит увидеть и понять, а главное вовремя корректировать</w:t>
      </w:r>
      <w:proofErr w:type="gramStart"/>
      <w:r>
        <w:rPr>
          <w:rStyle w:val="Zag11"/>
          <w:rFonts w:eastAsia="@Arial Unicode MS"/>
        </w:rPr>
        <w:t xml:space="preserve"> ,</w:t>
      </w:r>
      <w:proofErr w:type="gramEnd"/>
      <w:r>
        <w:rPr>
          <w:rStyle w:val="Zag11"/>
          <w:rFonts w:eastAsia="@Arial Unicode MS"/>
        </w:rPr>
        <w:t xml:space="preserve">психофизиологические и социальные причины, мешающие школьнику учиться успешно ,позволит понять уровень </w:t>
      </w:r>
      <w:proofErr w:type="spellStart"/>
      <w:r>
        <w:rPr>
          <w:rStyle w:val="Zag11"/>
          <w:rFonts w:eastAsia="@Arial Unicode MS"/>
        </w:rPr>
        <w:t>сформированности</w:t>
      </w:r>
      <w:proofErr w:type="spellEnd"/>
      <w:r>
        <w:rPr>
          <w:rStyle w:val="Zag11"/>
          <w:rFonts w:eastAsia="@Arial Unicode MS"/>
        </w:rPr>
        <w:t xml:space="preserve"> учебной деятельности </w:t>
      </w:r>
      <w:r>
        <w:rPr>
          <w:rStyle w:val="Zag11"/>
          <w:rFonts w:eastAsia="@Arial Unicode MS"/>
          <w:i/>
          <w:iCs/>
        </w:rPr>
        <w:t>каждого</w:t>
      </w:r>
      <w:r>
        <w:rPr>
          <w:rStyle w:val="Zag11"/>
          <w:rFonts w:eastAsia="@Arial Unicode MS"/>
        </w:rPr>
        <w:t xml:space="preserve"> учащегося и даст возможность психологу сделать упор на позитивных сторонах развития, обеспечить функцию обратной связи, выявить темп развития, а также периоды ускоренного и замедленного развития (застойные периоды) при участии психолога, классного руководителя, социального педагога и родителей.</w:t>
      </w:r>
    </w:p>
    <w:p w:rsidR="00171E5D" w:rsidRDefault="00171E5D" w:rsidP="00F11D1A">
      <w:pPr>
        <w:ind w:left="360"/>
        <w:jc w:val="both"/>
        <w:rPr>
          <w:b/>
          <w:sz w:val="28"/>
          <w:szCs w:val="28"/>
        </w:rPr>
      </w:pPr>
      <w:proofErr w:type="spellStart"/>
      <w:r w:rsidRPr="00BE62F2">
        <w:rPr>
          <w:b/>
          <w:sz w:val="28"/>
          <w:szCs w:val="28"/>
        </w:rPr>
        <w:t>Психолого</w:t>
      </w:r>
      <w:proofErr w:type="spellEnd"/>
      <w:r w:rsidRPr="00BE62F2">
        <w:rPr>
          <w:b/>
          <w:sz w:val="28"/>
          <w:szCs w:val="28"/>
        </w:rPr>
        <w:t xml:space="preserve"> - педагогическое сопровождение школьников, </w:t>
      </w:r>
    </w:p>
    <w:p w:rsidR="00171E5D" w:rsidRPr="00BE62F2" w:rsidRDefault="00171E5D" w:rsidP="00F11D1A">
      <w:pPr>
        <w:ind w:left="360"/>
        <w:jc w:val="both"/>
        <w:rPr>
          <w:b/>
          <w:sz w:val="28"/>
          <w:szCs w:val="28"/>
        </w:rPr>
      </w:pPr>
      <w:r>
        <w:rPr>
          <w:b/>
        </w:rPr>
        <w:t xml:space="preserve">                  </w:t>
      </w:r>
      <w:proofErr w:type="gramStart"/>
      <w:r>
        <w:rPr>
          <w:b/>
          <w:sz w:val="28"/>
          <w:szCs w:val="28"/>
        </w:rPr>
        <w:t>имеющих</w:t>
      </w:r>
      <w:proofErr w:type="gramEnd"/>
      <w:r>
        <w:rPr>
          <w:b/>
          <w:sz w:val="28"/>
          <w:szCs w:val="28"/>
        </w:rPr>
        <w:t xml:space="preserve">  </w:t>
      </w:r>
      <w:r w:rsidRPr="00BE62F2">
        <w:rPr>
          <w:b/>
          <w:sz w:val="28"/>
          <w:szCs w:val="28"/>
        </w:rPr>
        <w:t>проблемы в обучении.</w:t>
      </w:r>
    </w:p>
    <w:p w:rsidR="00171E5D" w:rsidRPr="00F116CA" w:rsidRDefault="00171E5D" w:rsidP="00F11D1A">
      <w:pPr>
        <w:ind w:left="360"/>
        <w:jc w:val="both"/>
        <w:rPr>
          <w:b/>
        </w:rPr>
      </w:pPr>
      <w:r>
        <w:rPr>
          <w:b/>
        </w:rPr>
        <w:t>Психологич</w:t>
      </w:r>
      <w:r w:rsidR="000B6F34">
        <w:rPr>
          <w:b/>
        </w:rPr>
        <w:t xml:space="preserve">еское </w:t>
      </w:r>
      <w:r w:rsidR="00431182">
        <w:rPr>
          <w:b/>
        </w:rPr>
        <w:t>сопровождение  МКОУ «</w:t>
      </w:r>
      <w:proofErr w:type="spellStart"/>
      <w:r w:rsidR="009B3B75" w:rsidRPr="009B3B75">
        <w:rPr>
          <w:b/>
        </w:rPr>
        <w:t>Бацадинская</w:t>
      </w:r>
      <w:proofErr w:type="spellEnd"/>
      <w:r w:rsidR="00931169" w:rsidRPr="009B3B75">
        <w:rPr>
          <w:b/>
        </w:rPr>
        <w:t xml:space="preserve"> </w:t>
      </w:r>
      <w:r w:rsidR="000B6F34">
        <w:rPr>
          <w:b/>
        </w:rPr>
        <w:t>СОШ»</w:t>
      </w:r>
      <w:r>
        <w:rPr>
          <w:b/>
        </w:rPr>
        <w:t xml:space="preserve"> включает в себя:</w:t>
      </w:r>
    </w:p>
    <w:p w:rsidR="00171E5D" w:rsidRPr="00CD20F3" w:rsidRDefault="00171E5D" w:rsidP="00F11D1A">
      <w:pPr>
        <w:jc w:val="both"/>
      </w:pPr>
      <w:r>
        <w:t>1.</w:t>
      </w:r>
      <w:r w:rsidRPr="00CD20F3">
        <w:t>Проведение психолого-педагогической диагностики, направленной на определение школьной</w:t>
      </w:r>
      <w:r>
        <w:t xml:space="preserve"> готовности ребенка: А) </w:t>
      </w:r>
      <w:proofErr w:type="gramStart"/>
      <w:r w:rsidRPr="00CD20F3">
        <w:t>общая</w:t>
      </w:r>
      <w:proofErr w:type="gramEnd"/>
      <w:r w:rsidRPr="00CD20F3">
        <w:t xml:space="preserve"> экспресс-диагностика, позволяющая судить об уровне психологической готовности и </w:t>
      </w:r>
      <w:proofErr w:type="spellStart"/>
      <w:r w:rsidRPr="00CD20F3">
        <w:t>сформированности</w:t>
      </w:r>
      <w:proofErr w:type="spellEnd"/>
      <w:r w:rsidRPr="00CD20F3">
        <w:t xml:space="preserve"> некоторых универсальных учебных действий у ребенка. </w:t>
      </w:r>
      <w:r>
        <w:t xml:space="preserve"> Б)</w:t>
      </w:r>
      <w:r w:rsidRPr="00CD20F3">
        <w:t xml:space="preserve"> выявление причин низких результатов</w:t>
      </w:r>
      <w:r>
        <w:t xml:space="preserve"> у детей</w:t>
      </w:r>
      <w:r w:rsidRPr="00CD20F3">
        <w:t xml:space="preserve">. </w:t>
      </w:r>
    </w:p>
    <w:p w:rsidR="00171E5D" w:rsidRPr="00CD20F3" w:rsidRDefault="00171E5D" w:rsidP="00F11D1A">
      <w:pPr>
        <w:jc w:val="both"/>
      </w:pPr>
      <w:r w:rsidRPr="00CD20F3">
        <w:t>2. Проведение групповых</w:t>
      </w:r>
      <w:r>
        <w:t xml:space="preserve"> (в </w:t>
      </w:r>
      <w:r w:rsidRPr="00CD20F3">
        <w:t>форме родительского собрания</w:t>
      </w:r>
      <w:r>
        <w:t xml:space="preserve"> и др.)</w:t>
      </w:r>
      <w:r w:rsidRPr="00CD20F3">
        <w:t xml:space="preserve"> и индивидуальных консультаций для родителей, чьи дети по результатам тестирования имеют низкий уровень </w:t>
      </w:r>
      <w:proofErr w:type="spellStart"/>
      <w:r w:rsidRPr="00CD20F3">
        <w:t>сформированности</w:t>
      </w:r>
      <w:proofErr w:type="spellEnd"/>
      <w:r w:rsidRPr="00CD20F3">
        <w:t xml:space="preserve"> универсальных учебных действий и могут испытывать трудности в адаптации к школе.</w:t>
      </w:r>
    </w:p>
    <w:p w:rsidR="00171E5D" w:rsidRPr="00CD20F3" w:rsidRDefault="00171E5D" w:rsidP="00F11D1A">
      <w:pPr>
        <w:jc w:val="both"/>
      </w:pPr>
      <w:r w:rsidRPr="00CD20F3">
        <w:t>3. Гр</w:t>
      </w:r>
      <w:r>
        <w:t xml:space="preserve">упповая консультация педагогов  </w:t>
      </w:r>
      <w:r w:rsidRPr="00CD20F3">
        <w:t>первоклассников, носящая на данном этапе общий ознакомительный характер.</w:t>
      </w:r>
    </w:p>
    <w:p w:rsidR="00171E5D" w:rsidRPr="00CD20F3" w:rsidRDefault="00171E5D" w:rsidP="00F11D1A">
      <w:pPr>
        <w:jc w:val="both"/>
      </w:pPr>
      <w:r w:rsidRPr="00CD20F3">
        <w:t xml:space="preserve">4. Проведение </w:t>
      </w:r>
      <w:r>
        <w:t xml:space="preserve">малого педагогического совета </w:t>
      </w:r>
      <w:r w:rsidRPr="00CD20F3">
        <w:t>по результатам диагностики, основной целью которого является выработка и реализация подхода к комплектованию классов</w:t>
      </w:r>
      <w:r>
        <w:t>.</w:t>
      </w:r>
    </w:p>
    <w:p w:rsidR="00171E5D" w:rsidRPr="00256264" w:rsidRDefault="00171E5D" w:rsidP="00F11D1A">
      <w:pPr>
        <w:jc w:val="both"/>
        <w:rPr>
          <w:b/>
        </w:rPr>
      </w:pPr>
      <w:r>
        <w:t xml:space="preserve">             </w:t>
      </w:r>
      <w:r w:rsidRPr="00256264">
        <w:rPr>
          <w:b/>
        </w:rPr>
        <w:t>В рамках адаптационного периода проводятся следующие мероприятия:</w:t>
      </w:r>
    </w:p>
    <w:p w:rsidR="00171E5D" w:rsidRPr="00CD20F3" w:rsidRDefault="00171E5D" w:rsidP="00F11D1A">
      <w:pPr>
        <w:jc w:val="both"/>
      </w:pPr>
      <w:r w:rsidRPr="00CD20F3">
        <w:t>1. Проведение консультаций и просветительской работы с родителями первоклассников, направленной на ознакомление взрослых с основными задачами и трудностями периода первичной адаптации, тактикой общения и помощи детям.</w:t>
      </w:r>
    </w:p>
    <w:p w:rsidR="00171E5D" w:rsidRPr="00CD20F3" w:rsidRDefault="00171E5D" w:rsidP="00F11D1A">
      <w:pPr>
        <w:jc w:val="both"/>
      </w:pPr>
      <w:r w:rsidRPr="00CD20F3">
        <w:t>2. Проведение групповых и индивидуальных консультаций педагогов по выработке единого подхода к отдельным детям и единой системе требований к классу со стороны различных педагогов, работающих с классом.</w:t>
      </w:r>
    </w:p>
    <w:p w:rsidR="00171E5D" w:rsidRPr="00CD20F3" w:rsidRDefault="00171E5D" w:rsidP="00F11D1A">
      <w:pPr>
        <w:jc w:val="both"/>
      </w:pPr>
      <w:r w:rsidRPr="00CD20F3">
        <w:t>3. Организация методической работы педагогов, направленной на построение учебного процесса в соответствии с индивидуальными особенностями и возможностями школьников, выявление в ходе диагностики и наблюдения за детьми в первые недели обучения.</w:t>
      </w:r>
    </w:p>
    <w:p w:rsidR="00171E5D" w:rsidRDefault="00171E5D" w:rsidP="00F11D1A">
      <w:pPr>
        <w:jc w:val="both"/>
      </w:pPr>
      <w:r w:rsidRPr="00CD20F3">
        <w:t>4. Организация психолого-педагогической поддержки школьников</w:t>
      </w:r>
      <w:r>
        <w:t xml:space="preserve"> </w:t>
      </w:r>
      <w:r w:rsidRPr="00CD20F3">
        <w:t>проводится психологом</w:t>
      </w:r>
      <w:r>
        <w:t xml:space="preserve"> и учителями начальных классов</w:t>
      </w:r>
      <w:r w:rsidRPr="00CD20F3">
        <w:t xml:space="preserve"> во внеурочное время. В </w:t>
      </w:r>
      <w:r>
        <w:t xml:space="preserve">школе  проводится </w:t>
      </w:r>
      <w:r w:rsidRPr="00CD20F3">
        <w:t xml:space="preserve"> </w:t>
      </w:r>
      <w:r>
        <w:t xml:space="preserve">система </w:t>
      </w:r>
      <w:r w:rsidRPr="00CD20F3">
        <w:t>заняти</w:t>
      </w:r>
      <w:r>
        <w:t>й с элементами тренинга</w:t>
      </w:r>
      <w:r w:rsidRPr="00CD20F3">
        <w:t xml:space="preserve"> психолог</w:t>
      </w:r>
      <w:r>
        <w:t xml:space="preserve">ом </w:t>
      </w:r>
      <w:r w:rsidRPr="00CD20F3">
        <w:t xml:space="preserve"> в период адаптации</w:t>
      </w:r>
      <w:r>
        <w:t xml:space="preserve">. </w:t>
      </w:r>
    </w:p>
    <w:p w:rsidR="00171E5D" w:rsidRPr="00CD20F3" w:rsidRDefault="00171E5D" w:rsidP="00F11D1A">
      <w:pPr>
        <w:jc w:val="both"/>
      </w:pPr>
      <w:r>
        <w:t>Цель:</w:t>
      </w:r>
      <w:r w:rsidRPr="00CD20F3">
        <w:t xml:space="preserve"> создание социально-психологических условий в ситуации школьного обучения, которые позволя</w:t>
      </w:r>
      <w:r>
        <w:t>е</w:t>
      </w:r>
      <w:r w:rsidRPr="00CD20F3">
        <w:t>т ребенку успешно функционировать и развиваться в школьной среде.</w:t>
      </w:r>
      <w:r>
        <w:t xml:space="preserve"> Основной формой </w:t>
      </w:r>
      <w:r w:rsidRPr="00CD20F3">
        <w:t xml:space="preserve">проведения </w:t>
      </w:r>
      <w:r>
        <w:t xml:space="preserve">занятий </w:t>
      </w:r>
      <w:r w:rsidRPr="00CD20F3">
        <w:t>являются раз</w:t>
      </w:r>
      <w:r>
        <w:t xml:space="preserve">личные игры, </w:t>
      </w:r>
      <w:r w:rsidRPr="00CD20F3">
        <w:t>пров</w:t>
      </w:r>
      <w:r>
        <w:t xml:space="preserve">одимые в определенной логике, которые </w:t>
      </w:r>
      <w:r w:rsidRPr="00CD20F3">
        <w:t xml:space="preserve"> помогают детям быстрее узнать друг друга, настроить на предъявляемую школой систему требований, снять чрезмерное психическое напряжение, формировать у детей коммуникативные действия, необходимые для установления межличностных отношений, общения и сотрудничества, оказать помощь учащимся в усвоении школьных правил. На занятиях у учащихся формируется внутренняя позиция школьника, устойчивая самооценка. Психолог также содействует </w:t>
      </w:r>
      <w:r w:rsidRPr="00CD20F3">
        <w:lastRenderedPageBreak/>
        <w:t>формированию познавательных действий, необходимых для успешного обучения в начальной школе.</w:t>
      </w:r>
    </w:p>
    <w:p w:rsidR="00171E5D" w:rsidRPr="00CD20F3" w:rsidRDefault="00171E5D" w:rsidP="00F11D1A">
      <w:pPr>
        <w:jc w:val="both"/>
      </w:pPr>
      <w:r>
        <w:t xml:space="preserve">5. По результатам диагностики проводится </w:t>
      </w:r>
      <w:r w:rsidRPr="00CD20F3">
        <w:t xml:space="preserve"> работа со школьниками, испытывающими трудности в школьной адаптации. Работа в этом направлении осуществляется в течени</w:t>
      </w:r>
      <w:r>
        <w:t xml:space="preserve">е </w:t>
      </w:r>
      <w:r w:rsidRPr="00CD20F3">
        <w:t xml:space="preserve"> второго полугодия 1-го класса и предполагает следующее:</w:t>
      </w:r>
    </w:p>
    <w:p w:rsidR="00171E5D" w:rsidRPr="00CD20F3" w:rsidRDefault="00171E5D" w:rsidP="00F11D1A">
      <w:pPr>
        <w:ind w:left="360"/>
        <w:jc w:val="both"/>
      </w:pPr>
      <w:r w:rsidRPr="00CD20F3">
        <w:t>1. Проведение психолого-педагогической диагностики, направленной на выявление групп школьников, испытывающих трудности в формировании универсальных учебных действий.</w:t>
      </w:r>
    </w:p>
    <w:p w:rsidR="00171E5D" w:rsidRPr="00CD20F3" w:rsidRDefault="00171E5D" w:rsidP="00F11D1A">
      <w:pPr>
        <w:ind w:left="360"/>
        <w:jc w:val="both"/>
      </w:pPr>
      <w:r w:rsidRPr="00CD20F3">
        <w:t>2. Индивидуальное и групповое консультирование и просвещение родителей по результатам диагностики.</w:t>
      </w:r>
    </w:p>
    <w:p w:rsidR="00171E5D" w:rsidRPr="00CD20F3" w:rsidRDefault="00171E5D" w:rsidP="00F11D1A">
      <w:pPr>
        <w:ind w:left="360"/>
        <w:jc w:val="both"/>
      </w:pPr>
      <w:r w:rsidRPr="00CD20F3">
        <w:t>3. Просвещение и консультирование педагогов по вопросам индивидуальных и возрастных особенностей учащихся. Групповая и индивидуальная просветительская работа по проблеме профилактики профессиональной деформации;</w:t>
      </w:r>
    </w:p>
    <w:p w:rsidR="00171E5D" w:rsidRPr="00CD20F3" w:rsidRDefault="00171E5D" w:rsidP="00F11D1A">
      <w:pPr>
        <w:ind w:left="360"/>
        <w:jc w:val="both"/>
      </w:pPr>
      <w:r>
        <w:t>4</w:t>
      </w:r>
      <w:r w:rsidRPr="00CD20F3">
        <w:t>. Организация педагогической помощи детям, испытывающим различные трудности в обучении и поведении с учетом данных психодиагностики. Здесь же – методическая работа педагогов, направленная на анализ содержания и методики преподавания различных предметов. Цель такого анализа – выявить и устранить те моменты в учебном процессе, стиле общения с детьми, которые могут провоцировать различные школьные трудности.</w:t>
      </w:r>
    </w:p>
    <w:p w:rsidR="00171E5D" w:rsidRPr="00CD20F3" w:rsidRDefault="00171E5D" w:rsidP="00F11D1A">
      <w:pPr>
        <w:ind w:left="360"/>
        <w:jc w:val="both"/>
      </w:pPr>
      <w:r>
        <w:t>5</w:t>
      </w:r>
      <w:r w:rsidRPr="00CD20F3">
        <w:t>. Организация групповой психо</w:t>
      </w:r>
      <w:r>
        <w:t>лого-</w:t>
      </w:r>
      <w:r w:rsidRPr="00CD20F3">
        <w:t>коррекционной работы со школьниками, испытывающими трудности в обучении и поведении. Выявление детей  с ООП (ограниченными образовательными потребностями) в ОУ, осущ</w:t>
      </w:r>
      <w:r>
        <w:t>ествление психолого</w:t>
      </w:r>
      <w:r w:rsidRPr="00CD20F3">
        <w:t>-социального сопровождения.</w:t>
      </w:r>
    </w:p>
    <w:p w:rsidR="00171E5D" w:rsidRPr="00CD20F3" w:rsidRDefault="00171E5D" w:rsidP="00F11D1A">
      <w:pPr>
        <w:pStyle w:val="af"/>
        <w:jc w:val="both"/>
      </w:pPr>
      <w:r w:rsidRPr="00CD20F3">
        <w:t>7. Аналитическая работа, направленная на осмысление результатов проведенной в течение полугодия и года в целом работы.</w:t>
      </w:r>
    </w:p>
    <w:p w:rsidR="00171E5D" w:rsidRDefault="00171E5D" w:rsidP="00F11D1A">
      <w:pPr>
        <w:ind w:left="360"/>
        <w:jc w:val="both"/>
      </w:pPr>
      <w:r w:rsidRPr="00CD20F3">
        <w:t>Психологическое сопровождение участников о</w:t>
      </w:r>
      <w:r>
        <w:t>бразовательного процесса позволяе</w:t>
      </w:r>
      <w:r w:rsidRPr="00CD20F3">
        <w:t>т повысить его эффективность. Положения и рекомендации психологов могут стать основой проведения мониторингов с целью оценки успешности личностного и познавательного развития детей, позволит сохранить единство преемственности с</w:t>
      </w:r>
      <w:r>
        <w:t>тупеней образовательной системы.</w:t>
      </w:r>
    </w:p>
    <w:p w:rsidR="00171E5D" w:rsidRPr="00CD20F3" w:rsidRDefault="00171E5D" w:rsidP="00F11D1A">
      <w:pPr>
        <w:ind w:left="360"/>
        <w:jc w:val="both"/>
      </w:pPr>
    </w:p>
    <w:p w:rsidR="00171E5D" w:rsidRPr="00BE62F2" w:rsidRDefault="00171E5D" w:rsidP="00F11D1A">
      <w:pPr>
        <w:jc w:val="center"/>
        <w:rPr>
          <w:b/>
        </w:rPr>
      </w:pPr>
      <w:r>
        <w:rPr>
          <w:b/>
        </w:rPr>
        <w:t>П</w:t>
      </w:r>
      <w:r w:rsidR="000B6F34">
        <w:rPr>
          <w:b/>
        </w:rPr>
        <w:t xml:space="preserve">лан </w:t>
      </w:r>
      <w:r w:rsidR="00046064">
        <w:rPr>
          <w:b/>
        </w:rPr>
        <w:t>работы психолога МКОУ «</w:t>
      </w:r>
      <w:proofErr w:type="spellStart"/>
      <w:r w:rsidR="009B3B75" w:rsidRPr="009B3B75">
        <w:rPr>
          <w:b/>
        </w:rPr>
        <w:t>Бацадинская</w:t>
      </w:r>
      <w:proofErr w:type="spellEnd"/>
      <w:r w:rsidR="00931169">
        <w:rPr>
          <w:b/>
        </w:rPr>
        <w:t xml:space="preserve"> </w:t>
      </w:r>
      <w:r w:rsidR="000B6F34">
        <w:rPr>
          <w:b/>
        </w:rPr>
        <w:t>СОШ»</w:t>
      </w:r>
    </w:p>
    <w:p w:rsidR="00171E5D" w:rsidRDefault="00171E5D" w:rsidP="00F11D1A">
      <w:pPr>
        <w:spacing w:after="288"/>
        <w:rPr>
          <w:sz w:val="2"/>
          <w:szCs w:val="2"/>
        </w:rPr>
      </w:pPr>
    </w:p>
    <w:tbl>
      <w:tblPr>
        <w:tblW w:w="0" w:type="auto"/>
        <w:tblInd w:w="40" w:type="dxa"/>
        <w:tblLayout w:type="fixed"/>
        <w:tblCellMar>
          <w:left w:w="40" w:type="dxa"/>
          <w:right w:w="40" w:type="dxa"/>
        </w:tblCellMar>
        <w:tblLook w:val="0000" w:firstRow="0" w:lastRow="0" w:firstColumn="0" w:lastColumn="0" w:noHBand="0" w:noVBand="0"/>
      </w:tblPr>
      <w:tblGrid>
        <w:gridCol w:w="451"/>
        <w:gridCol w:w="7565"/>
        <w:gridCol w:w="1795"/>
      </w:tblGrid>
      <w:tr w:rsidR="00171E5D" w:rsidTr="00870738">
        <w:trPr>
          <w:trHeight w:hRule="exact" w:val="288"/>
        </w:trPr>
        <w:tc>
          <w:tcPr>
            <w:tcW w:w="451" w:type="dxa"/>
            <w:tcBorders>
              <w:top w:val="nil"/>
              <w:left w:val="nil"/>
              <w:bottom w:val="single" w:sz="6" w:space="0" w:color="auto"/>
              <w:right w:val="single" w:sz="6" w:space="0" w:color="auto"/>
            </w:tcBorders>
            <w:shd w:val="clear" w:color="auto" w:fill="FFFFFF"/>
          </w:tcPr>
          <w:p w:rsidR="00171E5D" w:rsidRDefault="00171E5D" w:rsidP="00F11D1A">
            <w:pPr>
              <w:shd w:val="clear" w:color="auto" w:fill="FFFFFF"/>
              <w:ind w:left="5"/>
            </w:pPr>
            <w:r>
              <w:rPr>
                <w:color w:val="000000"/>
              </w:rPr>
              <w:t>№</w:t>
            </w:r>
          </w:p>
        </w:tc>
        <w:tc>
          <w:tcPr>
            <w:tcW w:w="7565" w:type="dxa"/>
            <w:tcBorders>
              <w:top w:val="nil"/>
              <w:left w:val="single" w:sz="6" w:space="0" w:color="auto"/>
              <w:bottom w:val="single" w:sz="6" w:space="0" w:color="auto"/>
              <w:right w:val="single" w:sz="6" w:space="0" w:color="auto"/>
            </w:tcBorders>
            <w:shd w:val="clear" w:color="auto" w:fill="FFFFFF"/>
          </w:tcPr>
          <w:p w:rsidR="00171E5D" w:rsidRDefault="00171E5D" w:rsidP="00F11D1A">
            <w:pPr>
              <w:shd w:val="clear" w:color="auto" w:fill="FFFFFF"/>
              <w:ind w:left="715"/>
            </w:pPr>
            <w:r>
              <w:rPr>
                <w:color w:val="000000"/>
                <w:spacing w:val="-3"/>
              </w:rPr>
              <w:t>Вид деятельности</w:t>
            </w:r>
          </w:p>
        </w:tc>
        <w:tc>
          <w:tcPr>
            <w:tcW w:w="1795" w:type="dxa"/>
            <w:tcBorders>
              <w:top w:val="nil"/>
              <w:left w:val="single" w:sz="6" w:space="0" w:color="auto"/>
              <w:bottom w:val="single" w:sz="6" w:space="0" w:color="auto"/>
              <w:right w:val="nil"/>
            </w:tcBorders>
            <w:shd w:val="clear" w:color="auto" w:fill="FFFFFF"/>
          </w:tcPr>
          <w:p w:rsidR="00171E5D" w:rsidRDefault="00171E5D" w:rsidP="00F11D1A">
            <w:pPr>
              <w:shd w:val="clear" w:color="auto" w:fill="FFFFFF"/>
              <w:ind w:left="715"/>
            </w:pPr>
            <w:r>
              <w:rPr>
                <w:color w:val="000000"/>
                <w:spacing w:val="-5"/>
              </w:rPr>
              <w:t>Срок</w:t>
            </w:r>
          </w:p>
        </w:tc>
      </w:tr>
      <w:tr w:rsidR="00171E5D" w:rsidTr="00870738">
        <w:trPr>
          <w:trHeight w:hRule="exact" w:val="269"/>
        </w:trPr>
        <w:tc>
          <w:tcPr>
            <w:tcW w:w="451" w:type="dxa"/>
            <w:tcBorders>
              <w:top w:val="single" w:sz="6" w:space="0" w:color="auto"/>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single" w:sz="6" w:space="0" w:color="auto"/>
              <w:left w:val="single" w:sz="6" w:space="0" w:color="auto"/>
              <w:bottom w:val="nil"/>
              <w:right w:val="single" w:sz="6" w:space="0" w:color="auto"/>
            </w:tcBorders>
            <w:shd w:val="clear" w:color="auto" w:fill="FFFFFF"/>
          </w:tcPr>
          <w:p w:rsidR="00171E5D" w:rsidRDefault="00171E5D" w:rsidP="00F11D1A">
            <w:pPr>
              <w:shd w:val="clear" w:color="auto" w:fill="FFFFFF"/>
            </w:pPr>
            <w:r>
              <w:rPr>
                <w:b/>
                <w:bCs/>
                <w:color w:val="000000"/>
                <w:spacing w:val="-3"/>
              </w:rPr>
              <w:t>Диагностическая работа</w:t>
            </w:r>
          </w:p>
        </w:tc>
        <w:tc>
          <w:tcPr>
            <w:tcW w:w="1795" w:type="dxa"/>
            <w:tcBorders>
              <w:top w:val="single" w:sz="6" w:space="0" w:color="auto"/>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9"/>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7"/>
              </w:rPr>
              <w:t>Диагностика уровня готовности к школьному обучению в первых</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Сентябрь</w:t>
            </w:r>
          </w:p>
        </w:tc>
      </w:tr>
      <w:tr w:rsidR="00171E5D" w:rsidTr="00870738">
        <w:trPr>
          <w:trHeight w:hRule="exact" w:val="240"/>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proofErr w:type="gramStart"/>
            <w:r>
              <w:rPr>
                <w:color w:val="000000"/>
                <w:spacing w:val="-5"/>
              </w:rPr>
              <w:t>классах</w:t>
            </w:r>
            <w:proofErr w:type="gramEnd"/>
            <w:r>
              <w:rPr>
                <w:color w:val="000000"/>
                <w:spacing w:val="-5"/>
              </w:rPr>
              <w:t>.</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Выявление учащихся, нуждающихся в психологической помощи.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Сентябрь,</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Октябрь</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53"/>
            </w:pPr>
            <w:r>
              <w:rPr>
                <w:color w:val="000000"/>
              </w:rPr>
              <w:t>диагностика развития мыслительной деятельности учащихся 2-3</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Октябрь</w:t>
            </w: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 xml:space="preserve">классов </w:t>
            </w:r>
            <w:r>
              <w:rPr>
                <w:color w:val="000000"/>
                <w:lang w:val="en-US"/>
              </w:rPr>
              <w:t xml:space="preserve">(I </w:t>
            </w:r>
            <w:r>
              <w:rPr>
                <w:color w:val="000000"/>
              </w:rPr>
              <w:t>срез).</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4.</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Диагностика общего развития школьников (1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Октябрь,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Декабрь,</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Апрель</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5.</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53"/>
            </w:pPr>
            <w:r>
              <w:rPr>
                <w:color w:val="000000"/>
              </w:rPr>
              <w:t>диагностика развития мыслительной деятельности учащихся  2-3</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Апрель</w:t>
            </w: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 xml:space="preserve">классов </w:t>
            </w:r>
            <w:r>
              <w:rPr>
                <w:color w:val="000000"/>
                <w:lang w:val="en-US"/>
              </w:rPr>
              <w:t xml:space="preserve">(II </w:t>
            </w:r>
            <w:r>
              <w:rPr>
                <w:color w:val="000000"/>
              </w:rPr>
              <w:t>срез).</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6.</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Диагностика уровня мотивации обучения (2-3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Май</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7.</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Оценка уровня школьной тревожности (2-3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Май</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b/>
                <w:bCs/>
                <w:i/>
                <w:iCs/>
                <w:color w:val="000000"/>
                <w:spacing w:val="-2"/>
              </w:rPr>
              <w:t>Развивающая и коррекционная работа</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9"/>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53"/>
            </w:pPr>
            <w:r>
              <w:rPr>
                <w:color w:val="000000"/>
                <w:spacing w:val="3"/>
              </w:rPr>
              <w:t xml:space="preserve">психолого-педагогическая   работа   с   детьми,   нуждающимися   </w:t>
            </w:r>
            <w:proofErr w:type="gramStart"/>
            <w:r>
              <w:rPr>
                <w:color w:val="000000"/>
                <w:spacing w:val="3"/>
              </w:rPr>
              <w:t>в</w:t>
            </w:r>
            <w:proofErr w:type="gramEnd"/>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Ежемесячно</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психологической помощи.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5"/>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48"/>
            </w:pPr>
            <w:r>
              <w:rPr>
                <w:color w:val="000000"/>
                <w:spacing w:val="8"/>
              </w:rPr>
              <w:t xml:space="preserve">индивидуальная  работа  с  детьми,  не  усваивающими  </w:t>
            </w:r>
            <w:proofErr w:type="gramStart"/>
            <w:r>
              <w:rPr>
                <w:color w:val="000000"/>
                <w:spacing w:val="8"/>
              </w:rPr>
              <w:t>учебную</w:t>
            </w:r>
            <w:proofErr w:type="gramEnd"/>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По расписанию</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5"/>
              </w:rPr>
              <w:t>программу.</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50"/>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rPr>
              <w:t>Коррекция познавательных процессов учащихся 1-3 классов.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4"/>
              </w:rPr>
              <w:t>По расписанию</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b/>
                <w:bCs/>
                <w:i/>
                <w:iCs/>
                <w:color w:val="000000"/>
                <w:spacing w:val="-2"/>
              </w:rPr>
              <w:t>Профилактическая работа</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9"/>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Выступления на родительских собраниях:</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46"/>
            </w:pPr>
            <w:r>
              <w:rPr>
                <w:i/>
                <w:iCs/>
                <w:color w:val="000000"/>
              </w:rPr>
              <w:t>1.   "Психологическая готовность ребенка к обучению в школе".</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Октябрь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color w:val="000000"/>
              </w:rPr>
              <w:t xml:space="preserve">2.  </w:t>
            </w:r>
            <w:r>
              <w:rPr>
                <w:i/>
                <w:iCs/>
                <w:color w:val="000000"/>
              </w:rPr>
              <w:t xml:space="preserve">"Какими средствами </w:t>
            </w:r>
            <w:proofErr w:type="gramStart"/>
            <w:r>
              <w:rPr>
                <w:i/>
                <w:iCs/>
                <w:color w:val="000000"/>
              </w:rPr>
              <w:t>избежать отставание</w:t>
            </w:r>
            <w:proofErr w:type="gramEnd"/>
            <w:r>
              <w:rPr>
                <w:i/>
                <w:iCs/>
                <w:color w:val="000000"/>
              </w:rPr>
              <w:t xml:space="preserve"> ребенка в учебе"</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6"/>
              </w:rPr>
              <w:t>Октябрь</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Выступления на МО учителей начальных классов: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i/>
                <w:iCs/>
                <w:color w:val="000000"/>
              </w:rPr>
              <w:t xml:space="preserve">1.     " </w:t>
            </w:r>
            <w:proofErr w:type="spellStart"/>
            <w:r>
              <w:rPr>
                <w:i/>
                <w:iCs/>
                <w:color w:val="000000"/>
              </w:rPr>
              <w:t>знакомление</w:t>
            </w:r>
            <w:proofErr w:type="spellEnd"/>
            <w:r>
              <w:rPr>
                <w:i/>
                <w:iCs/>
                <w:color w:val="000000"/>
              </w:rPr>
              <w:t xml:space="preserve">  с результатами  </w:t>
            </w:r>
            <w:proofErr w:type="gramStart"/>
            <w:r>
              <w:rPr>
                <w:i/>
                <w:iCs/>
                <w:color w:val="000000"/>
              </w:rPr>
              <w:t>психолого-педагогической</w:t>
            </w:r>
            <w:proofErr w:type="gramEnd"/>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ind w:left="19"/>
            </w:pPr>
            <w:r>
              <w:rPr>
                <w:color w:val="000000"/>
              </w:rPr>
              <w:t>1 заседание</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874"/>
            </w:pPr>
            <w:r>
              <w:rPr>
                <w:i/>
                <w:iCs/>
                <w:color w:val="000000"/>
                <w:spacing w:val="-3"/>
              </w:rPr>
              <w:t>диагностики в первых классах".</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i/>
                <w:iCs/>
                <w:color w:val="000000"/>
                <w:sz w:val="26"/>
                <w:szCs w:val="26"/>
              </w:rPr>
              <w:t>2.    "Психолого-возрастные особенности младших школьников".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2 заседание</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41"/>
            </w:pPr>
            <w:r>
              <w:rPr>
                <w:i/>
                <w:iCs/>
                <w:color w:val="000000"/>
                <w:sz w:val="26"/>
                <w:szCs w:val="26"/>
              </w:rPr>
              <w:t>3.     "Результаты диагностики учащихся 1-3 классов".</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rPr>
              <w:t>3 заседание</w:t>
            </w:r>
          </w:p>
        </w:tc>
      </w:tr>
      <w:tr w:rsidR="00171E5D" w:rsidTr="00870738">
        <w:trPr>
          <w:trHeight w:hRule="exact" w:val="25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4"/>
              </w:rPr>
              <w:t>Классные часы: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70"/>
            </w:pPr>
            <w:r>
              <w:rPr>
                <w:color w:val="000000"/>
              </w:rPr>
              <w:t xml:space="preserve">1.  </w:t>
            </w:r>
            <w:r>
              <w:rPr>
                <w:i/>
                <w:iCs/>
                <w:color w:val="000000"/>
              </w:rPr>
              <w:t xml:space="preserve">"Тренируем внимание" </w:t>
            </w:r>
            <w:r>
              <w:rPr>
                <w:color w:val="000000"/>
              </w:rPr>
              <w:t>(2-3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II-III </w:t>
            </w:r>
            <w:r>
              <w:rPr>
                <w:color w:val="000000"/>
              </w:rPr>
              <w:t>четверть</w:t>
            </w:r>
          </w:p>
        </w:tc>
      </w:tr>
      <w:tr w:rsidR="00171E5D" w:rsidTr="00870738">
        <w:trPr>
          <w:trHeight w:hRule="exact" w:val="269"/>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5"/>
            </w:pPr>
            <w:r>
              <w:rPr>
                <w:color w:val="000000"/>
              </w:rPr>
              <w:t xml:space="preserve">2.  </w:t>
            </w:r>
            <w:r>
              <w:rPr>
                <w:i/>
                <w:iCs/>
                <w:color w:val="000000"/>
              </w:rPr>
              <w:t xml:space="preserve">"Развиваем память" </w:t>
            </w:r>
            <w:r>
              <w:rPr>
                <w:color w:val="000000"/>
              </w:rPr>
              <w:t>(2-3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 </w:t>
            </w:r>
            <w:r>
              <w:rPr>
                <w:color w:val="000000"/>
              </w:rPr>
              <w:t>четверть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5"/>
            </w:pPr>
            <w:r>
              <w:rPr>
                <w:color w:val="000000"/>
              </w:rPr>
              <w:t xml:space="preserve">3.  </w:t>
            </w:r>
            <w:r>
              <w:rPr>
                <w:i/>
                <w:iCs/>
                <w:color w:val="000000"/>
              </w:rPr>
              <w:t xml:space="preserve">"Мое богатое воображение" </w:t>
            </w:r>
            <w:r>
              <w:rPr>
                <w:color w:val="000000"/>
              </w:rPr>
              <w:t>(2-3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III-IV </w:t>
            </w:r>
            <w:r>
              <w:rPr>
                <w:color w:val="000000"/>
              </w:rPr>
              <w:t>четверть</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color w:val="000000"/>
              </w:rPr>
              <w:t xml:space="preserve">4.  </w:t>
            </w:r>
            <w:r>
              <w:rPr>
                <w:i/>
                <w:iCs/>
                <w:color w:val="000000"/>
              </w:rPr>
              <w:t xml:space="preserve">"Моя семья" </w:t>
            </w:r>
            <w:r>
              <w:rPr>
                <w:color w:val="000000"/>
              </w:rPr>
              <w:t>(1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 </w:t>
            </w:r>
            <w:r>
              <w:rPr>
                <w:color w:val="000000"/>
              </w:rPr>
              <w:t>четверть</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ind w:left="350"/>
            </w:pPr>
            <w:r>
              <w:rPr>
                <w:color w:val="000000"/>
              </w:rPr>
              <w:t xml:space="preserve">5.  </w:t>
            </w:r>
            <w:r>
              <w:rPr>
                <w:i/>
                <w:iCs/>
                <w:color w:val="000000"/>
              </w:rPr>
              <w:t xml:space="preserve">"О вреде наркомании, алкоголя и курения" </w:t>
            </w:r>
            <w:r>
              <w:rPr>
                <w:color w:val="000000"/>
              </w:rPr>
              <w:t>(1-3 классы).</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lang w:val="en-US"/>
              </w:rPr>
              <w:t xml:space="preserve">IV </w:t>
            </w:r>
            <w:r>
              <w:rPr>
                <w:color w:val="000000"/>
              </w:rPr>
              <w:t>четверть</w:t>
            </w:r>
          </w:p>
        </w:tc>
      </w:tr>
      <w:tr w:rsidR="00171E5D" w:rsidTr="00870738">
        <w:trPr>
          <w:trHeight w:hRule="exact" w:val="28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pP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b/>
                <w:bCs/>
                <w:i/>
                <w:iCs/>
                <w:color w:val="000000"/>
                <w:spacing w:val="-2"/>
              </w:rPr>
              <w:t>Консультативная работа</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24"/>
            </w:pPr>
            <w:r>
              <w:rPr>
                <w:color w:val="000000"/>
              </w:rPr>
              <w:t>1.</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Индивидуальная консультативная работа с родителями.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ind w:left="5"/>
            </w:pPr>
            <w:r>
              <w:rPr>
                <w:color w:val="000000"/>
                <w:spacing w:val="-5"/>
              </w:rPr>
              <w:t>Ежемесячно</w:t>
            </w:r>
          </w:p>
        </w:tc>
      </w:tr>
      <w:tr w:rsidR="00171E5D" w:rsidTr="00870738">
        <w:trPr>
          <w:trHeight w:hRule="exact" w:val="27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0"/>
            </w:pPr>
            <w:r>
              <w:rPr>
                <w:color w:val="000000"/>
              </w:rPr>
              <w:t>2.</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Индивидуальная консультативная работа с учителями.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Ежемесячно</w:t>
            </w:r>
          </w:p>
        </w:tc>
      </w:tr>
      <w:tr w:rsidR="00171E5D" w:rsidTr="00870738">
        <w:trPr>
          <w:trHeight w:hRule="exact" w:val="298"/>
        </w:trPr>
        <w:tc>
          <w:tcPr>
            <w:tcW w:w="451" w:type="dxa"/>
            <w:tcBorders>
              <w:top w:val="nil"/>
              <w:left w:val="nil"/>
              <w:bottom w:val="nil"/>
              <w:right w:val="single" w:sz="6" w:space="0" w:color="auto"/>
            </w:tcBorders>
            <w:shd w:val="clear" w:color="auto" w:fill="FFFFFF"/>
          </w:tcPr>
          <w:p w:rsidR="00171E5D" w:rsidRDefault="00171E5D" w:rsidP="00F11D1A">
            <w:pPr>
              <w:shd w:val="clear" w:color="auto" w:fill="FFFFFF"/>
              <w:ind w:left="10"/>
            </w:pPr>
            <w:r>
              <w:rPr>
                <w:color w:val="000000"/>
              </w:rPr>
              <w:t>3.</w:t>
            </w:r>
          </w:p>
        </w:tc>
        <w:tc>
          <w:tcPr>
            <w:tcW w:w="7565" w:type="dxa"/>
            <w:tcBorders>
              <w:top w:val="nil"/>
              <w:left w:val="single" w:sz="6" w:space="0" w:color="auto"/>
              <w:bottom w:val="nil"/>
              <w:right w:val="single" w:sz="6" w:space="0" w:color="auto"/>
            </w:tcBorders>
            <w:shd w:val="clear" w:color="auto" w:fill="FFFFFF"/>
          </w:tcPr>
          <w:p w:rsidR="00171E5D" w:rsidRDefault="00171E5D" w:rsidP="00F11D1A">
            <w:pPr>
              <w:shd w:val="clear" w:color="auto" w:fill="FFFFFF"/>
            </w:pPr>
            <w:r>
              <w:rPr>
                <w:color w:val="000000"/>
                <w:spacing w:val="-3"/>
              </w:rPr>
              <w:t>Индивидуальная консультативная работа с учениками.</w:t>
            </w:r>
          </w:p>
        </w:tc>
        <w:tc>
          <w:tcPr>
            <w:tcW w:w="1795" w:type="dxa"/>
            <w:tcBorders>
              <w:top w:val="nil"/>
              <w:left w:val="single" w:sz="6" w:space="0" w:color="auto"/>
              <w:bottom w:val="nil"/>
              <w:right w:val="nil"/>
            </w:tcBorders>
            <w:shd w:val="clear" w:color="auto" w:fill="FFFFFF"/>
          </w:tcPr>
          <w:p w:rsidR="00171E5D" w:rsidRDefault="00171E5D" w:rsidP="00F11D1A">
            <w:pPr>
              <w:shd w:val="clear" w:color="auto" w:fill="FFFFFF"/>
            </w:pPr>
            <w:r>
              <w:rPr>
                <w:color w:val="000000"/>
                <w:spacing w:val="-5"/>
              </w:rPr>
              <w:t>Ежемесячно</w:t>
            </w:r>
          </w:p>
        </w:tc>
      </w:tr>
    </w:tbl>
    <w:p w:rsidR="00171E5D" w:rsidRPr="00BF2FD0" w:rsidRDefault="00171E5D" w:rsidP="00F11D1A">
      <w:pPr>
        <w:jc w:val="both"/>
      </w:pPr>
    </w:p>
    <w:p w:rsidR="00171E5D" w:rsidRPr="00BF2FD0" w:rsidRDefault="00171E5D" w:rsidP="00F11D1A">
      <w:pPr>
        <w:jc w:val="both"/>
      </w:pPr>
    </w:p>
    <w:p w:rsidR="00893BAA" w:rsidRDefault="001B45DB" w:rsidP="00F11D1A">
      <w:pPr>
        <w:pStyle w:val="msonormalcxspmiddle"/>
        <w:spacing w:before="0" w:after="0"/>
        <w:jc w:val="center"/>
        <w:rPr>
          <w:caps/>
        </w:rPr>
      </w:pPr>
      <w:r>
        <w:rPr>
          <w:b/>
          <w:bCs/>
          <w:caps/>
          <w:sz w:val="28"/>
          <w:szCs w:val="28"/>
        </w:rPr>
        <w:t>14</w:t>
      </w:r>
      <w:r w:rsidR="00893BAA">
        <w:rPr>
          <w:b/>
          <w:bCs/>
          <w:caps/>
          <w:sz w:val="28"/>
          <w:szCs w:val="28"/>
        </w:rPr>
        <w:t xml:space="preserve">. Система </w:t>
      </w:r>
      <w:proofErr w:type="gramStart"/>
      <w:r w:rsidR="00893BAA">
        <w:rPr>
          <w:b/>
          <w:bCs/>
          <w:caps/>
          <w:sz w:val="28"/>
          <w:szCs w:val="28"/>
        </w:rPr>
        <w:t>оценки достижения планируемых результатов</w:t>
      </w:r>
      <w:r w:rsidR="00893BAA">
        <w:rPr>
          <w:caps/>
        </w:rPr>
        <w:t xml:space="preserve"> </w:t>
      </w:r>
      <w:r w:rsidR="00893BAA">
        <w:rPr>
          <w:b/>
          <w:bCs/>
          <w:caps/>
          <w:sz w:val="28"/>
          <w:szCs w:val="28"/>
        </w:rPr>
        <w:t>освоения основной образовательной  программы</w:t>
      </w:r>
      <w:proofErr w:type="gramEnd"/>
      <w:r w:rsidR="00893BAA">
        <w:rPr>
          <w:caps/>
        </w:rPr>
        <w:t xml:space="preserve"> </w:t>
      </w:r>
    </w:p>
    <w:p w:rsidR="00893BAA" w:rsidRDefault="00893BAA" w:rsidP="00F11D1A">
      <w:pPr>
        <w:pStyle w:val="msonormalcxspmiddle"/>
        <w:spacing w:before="0" w:after="0"/>
        <w:jc w:val="center"/>
        <w:rPr>
          <w:b/>
          <w:bCs/>
          <w:caps/>
          <w:sz w:val="28"/>
          <w:szCs w:val="28"/>
        </w:rPr>
      </w:pPr>
      <w:r>
        <w:rPr>
          <w:b/>
          <w:bCs/>
          <w:caps/>
          <w:sz w:val="28"/>
          <w:szCs w:val="28"/>
        </w:rPr>
        <w:t>начального образования</w:t>
      </w:r>
    </w:p>
    <w:p w:rsidR="00893BAA" w:rsidRDefault="00893BAA" w:rsidP="00F11D1A">
      <w:pPr>
        <w:pStyle w:val="a6"/>
        <w:spacing w:before="0" w:after="0"/>
        <w:jc w:val="center"/>
        <w:rPr>
          <w:b/>
          <w:bCs/>
        </w:rPr>
      </w:pPr>
    </w:p>
    <w:p w:rsidR="00893BAA" w:rsidRDefault="00893BAA" w:rsidP="00F11D1A">
      <w:pPr>
        <w:pStyle w:val="a6"/>
        <w:spacing w:before="0" w:after="0"/>
        <w:jc w:val="center"/>
        <w:rPr>
          <w:b/>
          <w:bCs/>
        </w:rPr>
      </w:pPr>
      <w:r>
        <w:rPr>
          <w:b/>
          <w:bCs/>
        </w:rPr>
        <w:t>Общие положения</w:t>
      </w:r>
    </w:p>
    <w:p w:rsidR="00893BAA" w:rsidRDefault="00893BAA" w:rsidP="00F11D1A">
      <w:pPr>
        <w:pStyle w:val="a6"/>
        <w:spacing w:before="0" w:after="0"/>
        <w:ind w:firstLine="902"/>
      </w:pPr>
      <w:r>
        <w:t xml:space="preserve">Система оценки достижения планируемых результатов освоения основной образовательной программы начального общего образования представляет собой один из инструментов реализации Требований Стандарта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вовлечённость в оценочную </w:t>
      </w:r>
      <w:proofErr w:type="gramStart"/>
      <w:r>
        <w:t>деятельность</w:t>
      </w:r>
      <w:proofErr w:type="gramEnd"/>
      <w:r>
        <w:t xml:space="preserve"> как педагогов, так и обучающихся. </w:t>
      </w:r>
    </w:p>
    <w:p w:rsidR="00893BAA" w:rsidRDefault="00893BAA" w:rsidP="00F11D1A">
      <w:pPr>
        <w:pStyle w:val="a6"/>
        <w:spacing w:before="0" w:after="0"/>
        <w:ind w:firstLine="902"/>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Pr>
          <w:rStyle w:val="a4"/>
        </w:rPr>
        <w:t>функциями</w:t>
      </w:r>
      <w:r>
        <w:t xml:space="preserve"> являются: </w:t>
      </w:r>
    </w:p>
    <w:p w:rsidR="00893BAA" w:rsidRDefault="00893BAA" w:rsidP="00F11D1A">
      <w:pPr>
        <w:pStyle w:val="a6"/>
        <w:numPr>
          <w:ilvl w:val="0"/>
          <w:numId w:val="78"/>
        </w:numPr>
        <w:tabs>
          <w:tab w:val="left" w:pos="360"/>
        </w:tabs>
        <w:suppressAutoHyphens/>
        <w:spacing w:before="0" w:beforeAutospacing="0" w:after="0" w:afterAutospacing="0"/>
        <w:ind w:left="0" w:hanging="180"/>
        <w:rPr>
          <w:iCs/>
        </w:rPr>
      </w:pPr>
      <w:r>
        <w:rPr>
          <w:iCs/>
        </w:rPr>
        <w:t>ориентация образовательного процесса на духовно-нравственное развитие и воспитание обучающихся, достижение планируемых результатов освоения основной образовательной программы начального общего образования;</w:t>
      </w:r>
    </w:p>
    <w:p w:rsidR="00893BAA" w:rsidRDefault="00893BAA" w:rsidP="00F11D1A">
      <w:pPr>
        <w:pStyle w:val="a6"/>
        <w:numPr>
          <w:ilvl w:val="0"/>
          <w:numId w:val="78"/>
        </w:numPr>
        <w:tabs>
          <w:tab w:val="left" w:pos="360"/>
        </w:tabs>
        <w:suppressAutoHyphens/>
        <w:spacing w:before="0" w:beforeAutospacing="0" w:after="0" w:afterAutospacing="0"/>
        <w:ind w:left="0" w:hanging="180"/>
        <w:rPr>
          <w:iCs/>
        </w:rPr>
      </w:pPr>
      <w:r>
        <w:rPr>
          <w:iCs/>
        </w:rPr>
        <w:t>обеспечение эффективной «обратной связи», позволяющей осуществлять регулирование системы образования на основании полученной информации о достижении планируемых результатов</w:t>
      </w:r>
    </w:p>
    <w:p w:rsidR="00893BAA" w:rsidRPr="006C4843" w:rsidRDefault="00893BAA" w:rsidP="00F11D1A">
      <w:pPr>
        <w:pStyle w:val="a6"/>
        <w:spacing w:before="0" w:after="0"/>
        <w:jc w:val="both"/>
        <w:rPr>
          <w:u w:val="single"/>
        </w:rPr>
      </w:pPr>
      <w:r w:rsidRPr="006C4843">
        <w:rPr>
          <w:b/>
        </w:rPr>
        <w:t xml:space="preserve">Направления  </w:t>
      </w:r>
      <w:r w:rsidRPr="006C4843">
        <w:t>программы</w:t>
      </w:r>
      <w:r w:rsidRPr="006C4843">
        <w:rPr>
          <w:u w:val="single"/>
        </w:rPr>
        <w:t>:</w:t>
      </w:r>
    </w:p>
    <w:p w:rsidR="00893BAA" w:rsidRDefault="00893BAA" w:rsidP="00F11D1A">
      <w:pPr>
        <w:pStyle w:val="msonormalcxspmiddle"/>
        <w:numPr>
          <w:ilvl w:val="0"/>
          <w:numId w:val="76"/>
        </w:numPr>
        <w:spacing w:before="0" w:after="0"/>
        <w:ind w:left="0" w:hanging="284"/>
        <w:jc w:val="both"/>
      </w:pPr>
      <w:r>
        <w:lastRenderedPageBreak/>
        <w:t>сформулировать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893BAA" w:rsidRDefault="00893BAA" w:rsidP="00F11D1A">
      <w:pPr>
        <w:pStyle w:val="msonormalcxspmiddle"/>
        <w:numPr>
          <w:ilvl w:val="0"/>
          <w:numId w:val="76"/>
        </w:numPr>
        <w:spacing w:before="0" w:after="0"/>
        <w:ind w:left="0" w:hanging="284"/>
        <w:jc w:val="both"/>
      </w:pPr>
      <w:r>
        <w:t>сориентировать образовательный процесс на духовно-нравственное развитие и воспитание обучающихся, достижение ими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893BAA" w:rsidRDefault="00893BAA" w:rsidP="00F11D1A">
      <w:pPr>
        <w:pStyle w:val="msonormalcxspmiddle"/>
        <w:numPr>
          <w:ilvl w:val="0"/>
          <w:numId w:val="76"/>
        </w:numPr>
        <w:spacing w:before="0" w:after="0"/>
        <w:ind w:left="0" w:hanging="284"/>
        <w:jc w:val="both"/>
      </w:pPr>
      <w:r>
        <w:t xml:space="preserve">обеспечить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w:t>
      </w:r>
      <w:proofErr w:type="spellStart"/>
      <w:r>
        <w:t>метапредметных</w:t>
      </w:r>
      <w:proofErr w:type="spellEnd"/>
      <w:r>
        <w:t xml:space="preserve"> и личностных результатов начального общего образования;</w:t>
      </w:r>
    </w:p>
    <w:p w:rsidR="00893BAA" w:rsidRDefault="00893BAA" w:rsidP="00F11D1A">
      <w:pPr>
        <w:pStyle w:val="msonormalcxspmiddle"/>
        <w:numPr>
          <w:ilvl w:val="0"/>
          <w:numId w:val="76"/>
        </w:numPr>
        <w:spacing w:before="0" w:after="0"/>
        <w:ind w:left="0" w:hanging="284"/>
        <w:jc w:val="both"/>
      </w:pPr>
      <w:r>
        <w:t xml:space="preserve">представить систему оценки достижений обучающихся (итоговая оценка обучающихся, освоивших основную образовательную программу начального общего образования), позволяющую осуществлять оценку динамики учебных достижений обучающихся. </w:t>
      </w:r>
    </w:p>
    <w:p w:rsidR="00893BAA" w:rsidRDefault="00893BAA" w:rsidP="00F11D1A">
      <w:pPr>
        <w:autoSpaceDE w:val="0"/>
        <w:rPr>
          <w:iCs/>
          <w:u w:val="single"/>
        </w:rPr>
      </w:pPr>
      <w:r>
        <w:rPr>
          <w:iCs/>
          <w:u w:val="single"/>
        </w:rPr>
        <w:t>Планируемые результаты:</w:t>
      </w:r>
    </w:p>
    <w:tbl>
      <w:tblPr>
        <w:tblW w:w="0" w:type="auto"/>
        <w:tblInd w:w="288" w:type="dxa"/>
        <w:tblLayout w:type="fixed"/>
        <w:tblLook w:val="0000" w:firstRow="0" w:lastRow="0" w:firstColumn="0" w:lastColumn="0" w:noHBand="0" w:noVBand="0"/>
      </w:tblPr>
      <w:tblGrid>
        <w:gridCol w:w="10440"/>
      </w:tblGrid>
      <w:tr w:rsidR="00893BAA" w:rsidTr="008700BE">
        <w:tc>
          <w:tcPr>
            <w:tcW w:w="10440" w:type="dxa"/>
            <w:shd w:val="clear" w:color="auto" w:fill="auto"/>
          </w:tcPr>
          <w:p w:rsidR="00893BAA" w:rsidRDefault="00893BAA" w:rsidP="00F11D1A">
            <w:pPr>
              <w:numPr>
                <w:ilvl w:val="0"/>
                <w:numId w:val="75"/>
              </w:numPr>
              <w:tabs>
                <w:tab w:val="left" w:pos="252"/>
              </w:tabs>
              <w:suppressAutoHyphens/>
              <w:autoSpaceDE w:val="0"/>
              <w:snapToGrid w:val="0"/>
              <w:ind w:left="0" w:hanging="180"/>
              <w:rPr>
                <w:bCs/>
                <w:iCs/>
              </w:rPr>
            </w:pPr>
            <w:r>
              <w:rPr>
                <w:bCs/>
                <w:iCs/>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w:t>
            </w:r>
          </w:p>
        </w:tc>
      </w:tr>
      <w:tr w:rsidR="00893BAA" w:rsidTr="008700BE">
        <w:tc>
          <w:tcPr>
            <w:tcW w:w="10440" w:type="dxa"/>
            <w:shd w:val="clear" w:color="auto" w:fill="auto"/>
          </w:tcPr>
          <w:p w:rsidR="00893BAA" w:rsidRDefault="00893BAA" w:rsidP="00F11D1A">
            <w:pPr>
              <w:numPr>
                <w:ilvl w:val="0"/>
                <w:numId w:val="75"/>
              </w:numPr>
              <w:tabs>
                <w:tab w:val="left" w:pos="252"/>
              </w:tabs>
              <w:suppressAutoHyphens/>
              <w:autoSpaceDE w:val="0"/>
              <w:snapToGrid w:val="0"/>
              <w:ind w:left="0" w:hanging="180"/>
              <w:rPr>
                <w:bCs/>
                <w:iCs/>
              </w:rPr>
            </w:pPr>
            <w:r>
              <w:rPr>
                <w:bCs/>
                <w:iCs/>
              </w:rPr>
              <w:t xml:space="preserve">уточняют и конкретизируют общее понимание личностных, </w:t>
            </w:r>
            <w:proofErr w:type="spellStart"/>
            <w:r>
              <w:rPr>
                <w:bCs/>
                <w:iCs/>
              </w:rPr>
              <w:t>метапредметных</w:t>
            </w:r>
            <w:proofErr w:type="spellEnd"/>
            <w:r>
              <w:rPr>
                <w:bCs/>
                <w:iCs/>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tc>
      </w:tr>
      <w:tr w:rsidR="00893BAA" w:rsidTr="008700BE">
        <w:tc>
          <w:tcPr>
            <w:tcW w:w="10440" w:type="dxa"/>
            <w:shd w:val="clear" w:color="auto" w:fill="auto"/>
          </w:tcPr>
          <w:p w:rsidR="00893BAA" w:rsidRDefault="00893BAA" w:rsidP="00F11D1A">
            <w:pPr>
              <w:numPr>
                <w:ilvl w:val="0"/>
                <w:numId w:val="75"/>
              </w:numPr>
              <w:tabs>
                <w:tab w:val="left" w:pos="72"/>
              </w:tabs>
              <w:suppressAutoHyphens/>
              <w:autoSpaceDE w:val="0"/>
              <w:snapToGrid w:val="0"/>
              <w:ind w:left="0" w:hanging="180"/>
              <w:rPr>
                <w:bCs/>
                <w:iCs/>
              </w:rPr>
            </w:pPr>
            <w:r>
              <w:rPr>
                <w:bCs/>
                <w:iCs/>
              </w:rPr>
              <w:t xml:space="preserve">являются содержательной и </w:t>
            </w:r>
            <w:proofErr w:type="spellStart"/>
            <w:r>
              <w:rPr>
                <w:bCs/>
                <w:iCs/>
              </w:rPr>
              <w:t>критериальной</w:t>
            </w:r>
            <w:proofErr w:type="spellEnd"/>
            <w:r>
              <w:rPr>
                <w:bCs/>
                <w:iCs/>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w:t>
            </w:r>
          </w:p>
        </w:tc>
      </w:tr>
    </w:tbl>
    <w:p w:rsidR="00893BAA" w:rsidRDefault="00893BAA" w:rsidP="00F11D1A">
      <w:pPr>
        <w:pStyle w:val="msonormalcxspmiddle"/>
        <w:spacing w:before="0" w:after="0"/>
        <w:rPr>
          <w:u w:val="single"/>
        </w:rPr>
      </w:pPr>
      <w:r>
        <w:rPr>
          <w:u w:val="single"/>
        </w:rPr>
        <w:t>Система оценивания в школе позволяет:</w:t>
      </w:r>
    </w:p>
    <w:p w:rsidR="00893BAA" w:rsidRDefault="00893BAA" w:rsidP="00F11D1A">
      <w:pPr>
        <w:pStyle w:val="msonormalcxspmiddle"/>
        <w:spacing w:before="0" w:after="0"/>
        <w:ind w:hanging="284"/>
        <w:jc w:val="both"/>
      </w:pPr>
      <w:r>
        <w:rPr>
          <w:rFonts w:ascii="Symbol" w:hAnsi="Symbol"/>
        </w:rPr>
        <w:t></w:t>
      </w:r>
      <w:r>
        <w:t>    устанавливать, что знают и понимают учащиеся о мире, в котором живут;</w:t>
      </w:r>
    </w:p>
    <w:p w:rsidR="00893BAA" w:rsidRDefault="00893BAA" w:rsidP="00F11D1A">
      <w:pPr>
        <w:pStyle w:val="msonormalcxspmiddle"/>
        <w:spacing w:before="0" w:after="0"/>
        <w:ind w:hanging="284"/>
        <w:jc w:val="both"/>
      </w:pPr>
      <w:r>
        <w:rPr>
          <w:rFonts w:ascii="Symbol" w:hAnsi="Symbol"/>
        </w:rPr>
        <w:t></w:t>
      </w:r>
      <w:r>
        <w:t>    давать общую и дифференцированную информацию о процессе преподавания и процессе обучения;</w:t>
      </w:r>
    </w:p>
    <w:p w:rsidR="00893BAA" w:rsidRDefault="00893BAA" w:rsidP="00F11D1A">
      <w:pPr>
        <w:pStyle w:val="msonormalcxspmiddle"/>
        <w:spacing w:before="0" w:after="0"/>
        <w:ind w:hanging="284"/>
        <w:jc w:val="both"/>
      </w:pPr>
      <w:r>
        <w:rPr>
          <w:rFonts w:ascii="Symbol" w:hAnsi="Symbol"/>
        </w:rPr>
        <w:t></w:t>
      </w:r>
      <w:r>
        <w:t>  отслеживать индивидуальный прогресс учащихся в достижении требований стандарта и в достижении планируемых результатов освоения программ начального образования;</w:t>
      </w:r>
    </w:p>
    <w:p w:rsidR="00893BAA" w:rsidRDefault="00893BAA" w:rsidP="00F11D1A">
      <w:pPr>
        <w:pStyle w:val="msonormalcxspmiddle"/>
        <w:spacing w:before="0" w:after="0"/>
        <w:ind w:hanging="284"/>
        <w:jc w:val="both"/>
      </w:pPr>
      <w:r>
        <w:rPr>
          <w:rFonts w:ascii="Symbol" w:hAnsi="Symbol"/>
        </w:rPr>
        <w:t></w:t>
      </w:r>
      <w:r>
        <w:t>   обеспечивать обратную связь для учителей, учащихся и родителей;</w:t>
      </w:r>
    </w:p>
    <w:p w:rsidR="00893BAA" w:rsidRDefault="00893BAA" w:rsidP="00F11D1A">
      <w:pPr>
        <w:pStyle w:val="msonormalcxspmiddle"/>
        <w:spacing w:before="0" w:after="0"/>
        <w:ind w:hanging="284"/>
        <w:jc w:val="both"/>
      </w:pPr>
      <w:r>
        <w:rPr>
          <w:rFonts w:ascii="Symbol" w:hAnsi="Symbol"/>
        </w:rPr>
        <w:t></w:t>
      </w:r>
      <w:r>
        <w:t>   отслеживать эффективность реализуемой учебной программы.</w:t>
      </w:r>
    </w:p>
    <w:p w:rsidR="00893BAA" w:rsidRDefault="00893BAA" w:rsidP="00F11D1A">
      <w:pPr>
        <w:pStyle w:val="msonormalcxspmiddle"/>
        <w:spacing w:before="0" w:after="0"/>
        <w:ind w:firstLine="708"/>
        <w:jc w:val="both"/>
      </w:pPr>
      <w:r>
        <w:t>В соответствии с этими целями система оценивания направлена на получение информации, позволяющей учащимся – обрести уверенность в своих познавательных возможностях, родителям – отслеживать процесс и результат обучения и развития своего ребенка, учителям – оценить успешность собственной педагогической деятельности.</w:t>
      </w:r>
    </w:p>
    <w:p w:rsidR="00893BAA" w:rsidRDefault="00893BAA" w:rsidP="00F11D1A">
      <w:pPr>
        <w:pStyle w:val="msonormalcxspmiddle"/>
        <w:spacing w:before="0" w:after="0"/>
        <w:ind w:firstLine="708"/>
        <w:jc w:val="both"/>
      </w:pPr>
      <w:r>
        <w:t>Совершенствуют ли учащиеся полученные умения и навыки, обнаруживают ли дети умение работать как индивидуально, так и способность к совместной учебной деятельности? (</w:t>
      </w:r>
      <w:proofErr w:type="spellStart"/>
      <w:r>
        <w:t>Метапредметный</w:t>
      </w:r>
      <w:proofErr w:type="spellEnd"/>
      <w:r>
        <w:t xml:space="preserve"> результат.)</w:t>
      </w:r>
    </w:p>
    <w:p w:rsidR="00893BAA" w:rsidRDefault="00893BAA" w:rsidP="00F11D1A">
      <w:pPr>
        <w:pStyle w:val="msonormalcxspmiddle"/>
        <w:spacing w:before="0" w:after="0"/>
        <w:jc w:val="both"/>
        <w:rPr>
          <w:b/>
          <w:bCs/>
          <w:u w:val="single"/>
        </w:rPr>
      </w:pPr>
    </w:p>
    <w:p w:rsidR="00893BAA" w:rsidRDefault="00893BAA" w:rsidP="00F11D1A">
      <w:pPr>
        <w:pStyle w:val="msonormalcxspmiddle"/>
        <w:spacing w:before="0" w:after="0"/>
        <w:jc w:val="center"/>
        <w:rPr>
          <w:b/>
          <w:bCs/>
        </w:rPr>
      </w:pPr>
      <w:r>
        <w:rPr>
          <w:b/>
          <w:bCs/>
        </w:rPr>
        <w:t>Система оценки личностных результатов</w:t>
      </w:r>
    </w:p>
    <w:p w:rsidR="00893BAA" w:rsidRDefault="00893BAA" w:rsidP="00F11D1A">
      <w:pPr>
        <w:shd w:val="clear" w:color="auto" w:fill="FFFFFF"/>
        <w:autoSpaceDE w:val="0"/>
        <w:ind w:firstLine="708"/>
        <w:jc w:val="both"/>
        <w:rPr>
          <w:color w:val="000000"/>
        </w:rPr>
      </w:pPr>
      <w:r>
        <w:rPr>
          <w:color w:val="000000"/>
        </w:rPr>
        <w:t xml:space="preserve">Основное </w:t>
      </w:r>
      <w:r>
        <w:rPr>
          <w:bCs/>
          <w:color w:val="000000"/>
          <w:u w:val="single"/>
        </w:rPr>
        <w:t xml:space="preserve">содержание оценки </w:t>
      </w:r>
      <w:r w:rsidRPr="006C4843">
        <w:rPr>
          <w:bCs/>
          <w:i/>
          <w:color w:val="000000"/>
          <w:u w:val="single"/>
        </w:rPr>
        <w:t>личностных результатов</w:t>
      </w:r>
      <w:r>
        <w:rPr>
          <w:b/>
          <w:bCs/>
          <w:color w:val="000000"/>
        </w:rPr>
        <w:t xml:space="preserve"> </w:t>
      </w:r>
      <w:r>
        <w:rPr>
          <w:color w:val="000000"/>
        </w:rPr>
        <w:t>на ступени начального общего образования строится вокруг оценки:</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t>сформированности</w:t>
      </w:r>
      <w:proofErr w:type="spellEnd"/>
      <w:r>
        <w:rPr>
          <w:color w:val="000000"/>
        </w:rPr>
        <w:t xml:space="preserve"> внутренней позиции </w:t>
      </w:r>
      <w:proofErr w:type="gramStart"/>
      <w:r>
        <w:rPr>
          <w:color w:val="000000"/>
        </w:rPr>
        <w:t>обучающегося</w:t>
      </w:r>
      <w:proofErr w:type="gramEnd"/>
      <w:r>
        <w:rPr>
          <w:color w:val="000000"/>
        </w:rPr>
        <w:t>, которая находит отражение в эмоционально-положительном отношении обучающегося к образовательному учреждению,</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r>
        <w:rPr>
          <w:color w:val="000000"/>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lastRenderedPageBreak/>
        <w:t>сформированности</w:t>
      </w:r>
      <w:proofErr w:type="spellEnd"/>
      <w:r>
        <w:rPr>
          <w:color w:val="000000"/>
        </w:rPr>
        <w:t xml:space="preserve">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t>сформированности</w:t>
      </w:r>
      <w:proofErr w:type="spellEnd"/>
      <w:r>
        <w:rPr>
          <w:color w:val="000000"/>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proofErr w:type="spellStart"/>
      <w:r>
        <w:rPr>
          <w:color w:val="000000"/>
        </w:rPr>
        <w:t>сформированности</w:t>
      </w:r>
      <w:proofErr w:type="spellEnd"/>
      <w:r>
        <w:rPr>
          <w:color w:val="000000"/>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893BAA" w:rsidRDefault="00893BAA" w:rsidP="00F11D1A">
      <w:pPr>
        <w:numPr>
          <w:ilvl w:val="0"/>
          <w:numId w:val="79"/>
        </w:numPr>
        <w:shd w:val="clear" w:color="auto" w:fill="FFFFFF"/>
        <w:tabs>
          <w:tab w:val="left" w:pos="284"/>
        </w:tabs>
        <w:suppressAutoHyphens/>
        <w:autoSpaceDE w:val="0"/>
        <w:ind w:left="0" w:hanging="284"/>
        <w:jc w:val="both"/>
        <w:rPr>
          <w:color w:val="000000"/>
        </w:rPr>
      </w:pPr>
      <w:r>
        <w:rPr>
          <w:color w:val="000000"/>
        </w:rPr>
        <w:t xml:space="preserve">знания моральных норм и </w:t>
      </w:r>
      <w:proofErr w:type="spellStart"/>
      <w:r>
        <w:rPr>
          <w:color w:val="000000"/>
        </w:rPr>
        <w:t>сформированности</w:t>
      </w:r>
      <w:proofErr w:type="spellEnd"/>
      <w:r>
        <w:rPr>
          <w:color w:val="000000"/>
        </w:rPr>
        <w:t xml:space="preserve"> морально-этических суждений, способности к решению моральных проблем на основе </w:t>
      </w:r>
      <w:proofErr w:type="spellStart"/>
      <w:r>
        <w:rPr>
          <w:color w:val="000000"/>
        </w:rPr>
        <w:t>децентрации</w:t>
      </w:r>
      <w:proofErr w:type="spellEnd"/>
      <w:r>
        <w:rPr>
          <w:color w:val="000000"/>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893BAA" w:rsidRDefault="00893BAA" w:rsidP="00F11D1A">
      <w:pPr>
        <w:ind w:firstLine="708"/>
        <w:jc w:val="both"/>
        <w:rPr>
          <w:iCs/>
          <w:color w:val="000000"/>
        </w:rPr>
      </w:pPr>
      <w:r>
        <w:rPr>
          <w:color w:val="000000"/>
        </w:rPr>
        <w:t xml:space="preserve">Оценка  личностных результатов осуществляется, во-первых, в ходе </w:t>
      </w:r>
      <w:r>
        <w:rPr>
          <w:iCs/>
          <w:color w:val="000000"/>
          <w:u w:val="single"/>
        </w:rPr>
        <w:t>мониторинговых исследований</w:t>
      </w:r>
      <w:r>
        <w:rPr>
          <w:iCs/>
          <w:color w:val="000000"/>
        </w:rPr>
        <w:t xml:space="preserve"> психологами,  социальными педагогами, т. е. специалистами, обладающими необходимой компетенцией в сфере психолого-педагогической диагностики развития личности. </w:t>
      </w:r>
    </w:p>
    <w:p w:rsidR="00893BAA" w:rsidRDefault="00893BAA" w:rsidP="00F11D1A">
      <w:pPr>
        <w:ind w:firstLine="709"/>
        <w:jc w:val="both"/>
      </w:pPr>
      <w:r>
        <w:rPr>
          <w:color w:val="000000"/>
        </w:rPr>
        <w:t xml:space="preserve">Вторым методом оценки личностных результатов учащихся используемым в образовательной программе является оценка </w:t>
      </w:r>
      <w:r>
        <w:rPr>
          <w:color w:val="000000"/>
          <w:u w:val="single"/>
        </w:rPr>
        <w:t xml:space="preserve">личностного прогресса ученика с помощью </w:t>
      </w:r>
      <w:r>
        <w:rPr>
          <w:i/>
          <w:color w:val="000000"/>
        </w:rPr>
        <w:t>портфолио</w:t>
      </w:r>
      <w:r>
        <w:rPr>
          <w:color w:val="000000"/>
        </w:rPr>
        <w:t xml:space="preserve">, способствующего </w:t>
      </w:r>
      <w:r>
        <w:t>формированию у учащихся культуры мышления, логики, умений анализировать, обобщать, систематизировать, классифицировать.</w:t>
      </w:r>
    </w:p>
    <w:p w:rsidR="00893BAA" w:rsidRDefault="00893BAA" w:rsidP="00F11D1A">
      <w:pPr>
        <w:ind w:firstLine="708"/>
        <w:jc w:val="both"/>
      </w:pPr>
      <w:r>
        <w:t>Лич</w:t>
      </w:r>
      <w:r>
        <w:softHyphen/>
        <w:t>ностные результаты выпускников на ступени начально</w:t>
      </w:r>
      <w:r>
        <w:softHyphen/>
        <w:t>го общего образования в полном соответствии с требовани</w:t>
      </w:r>
      <w:r>
        <w:softHyphen/>
        <w:t xml:space="preserve">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 </w:t>
      </w:r>
    </w:p>
    <w:p w:rsidR="00893BAA" w:rsidRDefault="00893BAA" w:rsidP="00F11D1A">
      <w:pPr>
        <w:ind w:firstLine="708"/>
        <w:jc w:val="both"/>
        <w:rPr>
          <w:u w:val="single"/>
        </w:rPr>
      </w:pPr>
    </w:p>
    <w:p w:rsidR="00893BAA" w:rsidRDefault="00893BAA" w:rsidP="00F11D1A">
      <w:pPr>
        <w:pStyle w:val="msonormalcxspmiddle"/>
        <w:spacing w:before="0" w:after="0"/>
        <w:jc w:val="center"/>
        <w:rPr>
          <w:b/>
          <w:bCs/>
        </w:rPr>
      </w:pPr>
      <w:r>
        <w:rPr>
          <w:b/>
          <w:bCs/>
        </w:rPr>
        <w:t xml:space="preserve">Система оценки </w:t>
      </w:r>
      <w:proofErr w:type="spellStart"/>
      <w:r>
        <w:rPr>
          <w:b/>
          <w:bCs/>
        </w:rPr>
        <w:t>метапредметных</w:t>
      </w:r>
      <w:proofErr w:type="spellEnd"/>
      <w:r>
        <w:rPr>
          <w:b/>
          <w:bCs/>
        </w:rPr>
        <w:t xml:space="preserve"> результатов</w:t>
      </w:r>
    </w:p>
    <w:p w:rsidR="00893BAA" w:rsidRDefault="00893BAA" w:rsidP="00F11D1A">
      <w:pPr>
        <w:pStyle w:val="msonormalcxspmiddle"/>
        <w:spacing w:before="0" w:after="0"/>
        <w:ind w:firstLine="708"/>
        <w:jc w:val="both"/>
        <w:rPr>
          <w:color w:val="000000"/>
        </w:rPr>
      </w:pPr>
      <w:r>
        <w:rPr>
          <w:color w:val="000000"/>
        </w:rPr>
        <w:t xml:space="preserve">Основное </w:t>
      </w:r>
      <w:r>
        <w:rPr>
          <w:bCs/>
          <w:color w:val="000000"/>
          <w:u w:val="single"/>
        </w:rPr>
        <w:t xml:space="preserve">содержание оценки </w:t>
      </w:r>
      <w:proofErr w:type="spellStart"/>
      <w:r>
        <w:rPr>
          <w:bCs/>
          <w:color w:val="000000"/>
          <w:u w:val="single"/>
        </w:rPr>
        <w:t>метапредметных</w:t>
      </w:r>
      <w:proofErr w:type="spellEnd"/>
      <w:r>
        <w:rPr>
          <w:b/>
          <w:bCs/>
          <w:i/>
          <w:color w:val="000000"/>
        </w:rPr>
        <w:t xml:space="preserve"> результатов</w:t>
      </w:r>
      <w:r>
        <w:rPr>
          <w:b/>
          <w:bCs/>
          <w:color w:val="000000"/>
        </w:rPr>
        <w:t xml:space="preserve"> </w:t>
      </w:r>
      <w:r>
        <w:rPr>
          <w:color w:val="000000"/>
        </w:rPr>
        <w:t xml:space="preserve">на ступени  начального общего образования строится вокруг умения учиться. Оценка </w:t>
      </w:r>
      <w:proofErr w:type="spellStart"/>
      <w:r>
        <w:rPr>
          <w:color w:val="000000"/>
        </w:rPr>
        <w:t>метапредметных</w:t>
      </w:r>
      <w:proofErr w:type="spellEnd"/>
      <w:r>
        <w:rPr>
          <w:color w:val="000000"/>
        </w:rPr>
        <w:t xml:space="preserve">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w:t>
      </w:r>
      <w:proofErr w:type="spellStart"/>
      <w:r>
        <w:rPr>
          <w:color w:val="000000"/>
        </w:rPr>
        <w:t>межпредметной</w:t>
      </w:r>
      <w:proofErr w:type="spellEnd"/>
      <w:r>
        <w:rPr>
          <w:color w:val="000000"/>
        </w:rPr>
        <w:t xml:space="preserve"> основе, мониторинг </w:t>
      </w:r>
      <w:proofErr w:type="spellStart"/>
      <w:r>
        <w:rPr>
          <w:color w:val="000000"/>
        </w:rPr>
        <w:t>сформированности</w:t>
      </w:r>
      <w:proofErr w:type="spellEnd"/>
      <w:r>
        <w:rPr>
          <w:color w:val="000000"/>
        </w:rPr>
        <w:t xml:space="preserve"> основных учебных умений. </w:t>
      </w:r>
    </w:p>
    <w:p w:rsidR="00893BAA" w:rsidRDefault="00893BAA" w:rsidP="00F11D1A">
      <w:pPr>
        <w:pStyle w:val="msonormalcxspmiddle"/>
        <w:spacing w:before="0" w:after="0"/>
        <w:ind w:firstLine="708"/>
        <w:jc w:val="both"/>
      </w:pPr>
      <w:r>
        <w:t xml:space="preserve">В зависимости от успешности выполнения проверочных заданий по математике, русскому языку, чтению, окружающему миру, технологии и другим предметам и с учетом характера ошибок, допущенных ребенком, можно сделать вывод о </w:t>
      </w:r>
      <w:proofErr w:type="spellStart"/>
      <w:r>
        <w:t>сформированности</w:t>
      </w:r>
      <w:proofErr w:type="spellEnd"/>
      <w:r>
        <w:t xml:space="preserve"> ряда познавательных и регулятивных действий учащихся. Проверочные задания, требующие совместной (командной) работы учащихся на общий результат, позволяют оценить </w:t>
      </w:r>
      <w:proofErr w:type="spellStart"/>
      <w:r>
        <w:t>сформированность</w:t>
      </w:r>
      <w:proofErr w:type="spellEnd"/>
      <w:r>
        <w:t xml:space="preserve"> коммуникативных учебных действий. </w:t>
      </w:r>
    </w:p>
    <w:p w:rsidR="00893BAA" w:rsidRDefault="00893BAA" w:rsidP="00F11D1A">
      <w:pPr>
        <w:pStyle w:val="msonormalcxspmiddle"/>
        <w:spacing w:before="0" w:after="0"/>
        <w:jc w:val="both"/>
        <w:rPr>
          <w:b/>
          <w:bCs/>
          <w:u w:val="single"/>
        </w:rPr>
      </w:pPr>
    </w:p>
    <w:p w:rsidR="00893BAA" w:rsidRDefault="00893BAA" w:rsidP="00F11D1A">
      <w:pPr>
        <w:pStyle w:val="msonormalcxspmiddle"/>
        <w:spacing w:before="0" w:after="0"/>
        <w:jc w:val="both"/>
      </w:pPr>
      <w:r>
        <w:rPr>
          <w:b/>
          <w:bCs/>
        </w:rPr>
        <w:t>Оценка предметных результатов</w:t>
      </w:r>
      <w:r>
        <w:rPr>
          <w:b/>
          <w:bCs/>
          <w:sz w:val="28"/>
          <w:szCs w:val="28"/>
        </w:rPr>
        <w:t xml:space="preserve"> </w:t>
      </w:r>
      <w:r>
        <w:rPr>
          <w:sz w:val="28"/>
          <w:szCs w:val="28"/>
        </w:rPr>
        <w:t xml:space="preserve">- </w:t>
      </w:r>
      <w:r>
        <w:t>оценка планируемых результатов по отдельным предметам. В соответствии с пониманием сущности образовательных результатов, заложенных в стандарте, предметные результаты содержат в себе систему предметных знаний и систему предметных действий, которые преломляются через специфику предмета и направлены на применение знаний, их преобразование и получение нового знания.</w:t>
      </w:r>
    </w:p>
    <w:p w:rsidR="00893BAA" w:rsidRDefault="00893BAA" w:rsidP="00F11D1A">
      <w:pPr>
        <w:pStyle w:val="msonormalcxspmiddle"/>
        <w:spacing w:before="0" w:after="0"/>
        <w:ind w:firstLine="708"/>
        <w:jc w:val="both"/>
      </w:pPr>
      <w:r>
        <w:lastRenderedPageBreak/>
        <w:t xml:space="preserve">В системе предметных знаний можно выделить </w:t>
      </w:r>
      <w:r>
        <w:rPr>
          <w:u w:val="single"/>
        </w:rPr>
        <w:t>опорные знания</w:t>
      </w:r>
      <w: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893BAA" w:rsidRDefault="00893BAA" w:rsidP="00F11D1A">
      <w:pPr>
        <w:pStyle w:val="msonormalcxspmiddle"/>
        <w:spacing w:before="0" w:after="0"/>
        <w:ind w:firstLine="708"/>
        <w:jc w:val="both"/>
      </w:pPr>
      <w:r>
        <w:t xml:space="preserve">Это система таких знаний, умений, учебных действий, которые, во-первых, принципиально необходимы для успешного обучения и, во-вторых, при специальной целенаправленной работе учителя в принципе могут быть достигнуты подавляющим большинством детей. Особое значение для продолжения образования имеет усвоение учащимися опорной системы знаний по русскому языку и математике. </w:t>
      </w:r>
    </w:p>
    <w:p w:rsidR="00893BAA" w:rsidRDefault="00893BAA" w:rsidP="00F11D1A">
      <w:pPr>
        <w:shd w:val="clear" w:color="auto" w:fill="FFFFFF"/>
        <w:tabs>
          <w:tab w:val="left" w:pos="720"/>
        </w:tabs>
        <w:autoSpaceDE w:val="0"/>
        <w:ind w:firstLine="567"/>
        <w:jc w:val="both"/>
      </w:pPr>
      <w:r>
        <w:rPr>
          <w:color w:val="000000"/>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r>
        <w:t xml:space="preserve"> Предметом итоговой оценки освоения обучающимися основной образовательной программы начального общего образования является достижение предметных и </w:t>
      </w:r>
      <w:proofErr w:type="spellStart"/>
      <w:r>
        <w:t>метапредметных</w:t>
      </w:r>
      <w:proofErr w:type="spellEnd"/>
      <w:r>
        <w:t xml:space="preserve">  результатов начального общего образования, необходимых для продолжения образования.</w:t>
      </w:r>
    </w:p>
    <w:p w:rsidR="00893BAA" w:rsidRDefault="00893BAA" w:rsidP="00F11D1A">
      <w:pPr>
        <w:ind w:firstLine="708"/>
        <w:jc w:val="both"/>
      </w:pPr>
      <w:r>
        <w:rPr>
          <w:color w:val="000000"/>
        </w:rPr>
        <w:t xml:space="preserve">Основным инструментом итоговой оценки являются итоговые комплексные работы – </w:t>
      </w:r>
      <w:r>
        <w:t>система заданий различного уровня сложности по чтению, русскому языку, математике и окружающему миру.</w:t>
      </w:r>
    </w:p>
    <w:p w:rsidR="00893BAA" w:rsidRDefault="00893BAA" w:rsidP="00F11D1A">
      <w:pPr>
        <w:ind w:firstLine="708"/>
        <w:jc w:val="both"/>
      </w:pPr>
      <w:r>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выполнения трех итоговых работ – по русскому языку, родному языку, математике – и итоговой комплексной работы на </w:t>
      </w:r>
      <w:proofErr w:type="spellStart"/>
      <w:r>
        <w:t>межпредметной</w:t>
      </w:r>
      <w:proofErr w:type="spellEnd"/>
      <w:r>
        <w:t xml:space="preserve"> основе. </w:t>
      </w:r>
    </w:p>
    <w:p w:rsidR="00893BAA" w:rsidRDefault="00893BAA" w:rsidP="00F11D1A">
      <w:pPr>
        <w:autoSpaceDE w:val="0"/>
        <w:jc w:val="both"/>
        <w:rPr>
          <w:b/>
          <w:bCs/>
          <w:u w:val="single"/>
        </w:rPr>
      </w:pPr>
    </w:p>
    <w:p w:rsidR="00893BAA" w:rsidRDefault="00893BAA" w:rsidP="00F11D1A">
      <w:pPr>
        <w:autoSpaceDE w:val="0"/>
        <w:jc w:val="center"/>
        <w:rPr>
          <w:b/>
          <w:bCs/>
          <w:iCs/>
        </w:rPr>
      </w:pPr>
      <w:r>
        <w:rPr>
          <w:b/>
          <w:bCs/>
          <w:iCs/>
        </w:rPr>
        <w:t>Организация накопительной системы оценки. Портфель достижений.</w:t>
      </w:r>
    </w:p>
    <w:p w:rsidR="00893BAA" w:rsidRDefault="00893BAA" w:rsidP="00F11D1A">
      <w:pPr>
        <w:pStyle w:val="msolistparagraphcxsplast"/>
        <w:autoSpaceDE w:val="0"/>
        <w:ind w:firstLine="748"/>
        <w:jc w:val="both"/>
        <w:rPr>
          <w:bCs/>
          <w:iCs/>
        </w:rPr>
      </w:pPr>
      <w:r>
        <w:t xml:space="preserve">Наиболее адекватным методом интегральной (накопительной) оценки является </w:t>
      </w:r>
      <w:r>
        <w:rPr>
          <w:b/>
          <w:bCs/>
        </w:rPr>
        <w:t>портфель достижений</w:t>
      </w:r>
      <w:r>
        <w:rPr>
          <w:bCs/>
          <w:iCs/>
        </w:rPr>
        <w:t xml:space="preserve">, который демонстрирует его усилия, прогресс и достижения в различных областях. </w:t>
      </w:r>
    </w:p>
    <w:p w:rsidR="00893BAA" w:rsidRDefault="00893BAA" w:rsidP="00F11D1A">
      <w:pPr>
        <w:pStyle w:val="msonormalcxspmiddle"/>
        <w:spacing w:before="0" w:after="0"/>
        <w:jc w:val="both"/>
      </w:pPr>
      <w:r>
        <w:t>Состав портфолио входят:</w:t>
      </w:r>
    </w:p>
    <w:p w:rsidR="00893BAA" w:rsidRDefault="00893BAA" w:rsidP="00F11D1A">
      <w:pPr>
        <w:pStyle w:val="msonormalcxspmiddle"/>
        <w:spacing w:before="0" w:after="0"/>
        <w:jc w:val="both"/>
      </w:pPr>
      <w:r>
        <w:t xml:space="preserve">1)    </w:t>
      </w:r>
      <w:r>
        <w:rPr>
          <w:b/>
          <w:bCs/>
          <w:iCs/>
          <w:u w:val="single"/>
        </w:rPr>
        <w:t>подборка детских работ</w:t>
      </w:r>
      <w:r>
        <w:rPr>
          <w:u w:val="single"/>
        </w:rPr>
        <w:t>,</w:t>
      </w:r>
      <w:r>
        <w:t xml:space="preserve"> которая демонстрирует нарастающие успешность, объем и глубину знаний, достижение более высоких уровней рассуждений, творчества. </w:t>
      </w:r>
    </w:p>
    <w:p w:rsidR="00893BAA" w:rsidRDefault="00893BAA" w:rsidP="00F11D1A">
      <w:pPr>
        <w:pStyle w:val="msonormalcxspmiddle"/>
        <w:spacing w:before="0" w:after="0"/>
        <w:ind w:hanging="426"/>
        <w:jc w:val="both"/>
        <w:rPr>
          <w:b/>
          <w:bCs/>
          <w:iCs/>
          <w:u w:val="single"/>
        </w:rPr>
      </w:pPr>
      <w:r>
        <w:t xml:space="preserve">      2)   </w:t>
      </w:r>
      <w:r>
        <w:rPr>
          <w:b/>
          <w:bCs/>
          <w:iCs/>
          <w:u w:val="single"/>
        </w:rPr>
        <w:t>систематизированные материалы текущей оценки:</w:t>
      </w:r>
    </w:p>
    <w:p w:rsidR="00893BAA" w:rsidRDefault="00893BAA" w:rsidP="00F11D1A">
      <w:pPr>
        <w:pStyle w:val="msonormalcxspmiddle"/>
        <w:spacing w:before="0" w:after="0"/>
        <w:ind w:hanging="426"/>
        <w:jc w:val="both"/>
      </w:pP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rPr>
          <w:rFonts w:ascii="Symbol" w:hAnsi="Symbol"/>
        </w:rPr>
        <w:t></w:t>
      </w:r>
      <w:r>
        <w:t>        отдельные листы наблюдений;</w:t>
      </w:r>
    </w:p>
    <w:p w:rsidR="00893BAA" w:rsidRDefault="00893BAA" w:rsidP="00F11D1A">
      <w:pPr>
        <w:pStyle w:val="msonormalcxspmiddle"/>
        <w:spacing w:before="0" w:after="0"/>
        <w:jc w:val="both"/>
      </w:pPr>
      <w:r>
        <w:rPr>
          <w:rFonts w:ascii="Symbol" w:hAnsi="Symbol"/>
        </w:rPr>
        <w:t></w:t>
      </w:r>
      <w:r>
        <w:t>        результаты стартовой диагностики (на входе, в начале обучения) и результаты тематического тестирования;</w:t>
      </w:r>
    </w:p>
    <w:p w:rsidR="00893BAA" w:rsidRDefault="00893BAA" w:rsidP="00F11D1A">
      <w:pPr>
        <w:pStyle w:val="msonormalcxspmiddle"/>
        <w:spacing w:before="0" w:after="0"/>
        <w:jc w:val="both"/>
      </w:pPr>
      <w:r>
        <w:rPr>
          <w:rFonts w:ascii="Symbol" w:hAnsi="Symbol"/>
        </w:rPr>
        <w:t></w:t>
      </w:r>
      <w:r>
        <w:t>        выборочные материалы самоанализа и самооценки учащихся;</w:t>
      </w:r>
    </w:p>
    <w:p w:rsidR="00893BAA" w:rsidRDefault="00893BAA" w:rsidP="00F11D1A">
      <w:pPr>
        <w:pStyle w:val="msonormalcxspmiddle"/>
        <w:spacing w:before="0" w:after="0"/>
        <w:jc w:val="both"/>
        <w:rPr>
          <w:bCs/>
          <w:iCs/>
          <w:u w:val="single"/>
        </w:rPr>
      </w:pPr>
      <w:r>
        <w:rPr>
          <w:bCs/>
          <w:iCs/>
          <w:u w:val="single"/>
        </w:rPr>
        <w:t>материалы итогового тестирования</w:t>
      </w:r>
      <w:r>
        <w:rPr>
          <w:u w:val="single"/>
        </w:rPr>
        <w:t xml:space="preserve"> и/или результаты выполнения </w:t>
      </w:r>
      <w:r>
        <w:rPr>
          <w:bCs/>
          <w:iCs/>
          <w:u w:val="single"/>
        </w:rPr>
        <w:t>итоговых  работ</w:t>
      </w:r>
    </w:p>
    <w:p w:rsidR="00893BAA" w:rsidRDefault="00893BAA" w:rsidP="00F11D1A">
      <w:pPr>
        <w:pStyle w:val="msonormalcxspmiddle"/>
        <w:spacing w:before="0" w:after="0"/>
        <w:ind w:hanging="426"/>
        <w:rPr>
          <w:b/>
          <w:color w:val="FF0000"/>
          <w:u w:val="single"/>
        </w:rPr>
      </w:pPr>
    </w:p>
    <w:p w:rsidR="00893BAA" w:rsidRPr="00A32184" w:rsidRDefault="00893BAA" w:rsidP="00F11D1A">
      <w:pPr>
        <w:pStyle w:val="msonormalcxspmiddle"/>
        <w:spacing w:before="0" w:after="0"/>
        <w:ind w:firstLine="708"/>
        <w:jc w:val="center"/>
        <w:rPr>
          <w:u w:val="single"/>
        </w:rPr>
      </w:pPr>
      <w:r>
        <w:rPr>
          <w:u w:val="single"/>
        </w:rPr>
        <w:t xml:space="preserve">К обязательным  формам и методам контроля  в </w:t>
      </w:r>
      <w:r w:rsidR="00046064">
        <w:rPr>
          <w:color w:val="000000"/>
          <w:u w:val="single"/>
        </w:rPr>
        <w:t>МКОУ «</w:t>
      </w:r>
      <w:proofErr w:type="spellStart"/>
      <w:r w:rsidR="009B3B75">
        <w:t>Бацадинская</w:t>
      </w:r>
      <w:proofErr w:type="spellEnd"/>
      <w:r w:rsidR="00931169">
        <w:rPr>
          <w:color w:val="000000"/>
          <w:u w:val="single"/>
        </w:rPr>
        <w:t xml:space="preserve"> </w:t>
      </w:r>
      <w:r w:rsidR="00ED2D01">
        <w:rPr>
          <w:color w:val="000000"/>
          <w:u w:val="single"/>
        </w:rPr>
        <w:t>СОШ</w:t>
      </w:r>
      <w:r w:rsidRPr="00A32184">
        <w:rPr>
          <w:color w:val="000000"/>
          <w:u w:val="single"/>
        </w:rPr>
        <w:t>»</w:t>
      </w:r>
      <w:r>
        <w:rPr>
          <w:color w:val="000000"/>
          <w:u w:val="single"/>
        </w:rPr>
        <w:t xml:space="preserve"> </w:t>
      </w:r>
      <w:r w:rsidRPr="00A32184">
        <w:rPr>
          <w:u w:val="single"/>
        </w:rPr>
        <w:t>относятся:</w:t>
      </w:r>
    </w:p>
    <w:p w:rsidR="00893BAA" w:rsidRDefault="00893BAA" w:rsidP="00F11D1A">
      <w:pPr>
        <w:tabs>
          <w:tab w:val="left" w:pos="2694"/>
        </w:tabs>
        <w:snapToGrid w:val="0"/>
        <w:ind w:right="180" w:firstLine="540"/>
        <w:jc w:val="both"/>
        <w:rPr>
          <w:rFonts w:cs="Times"/>
        </w:rPr>
      </w:pPr>
      <w:r>
        <w:rPr>
          <w:rFonts w:cs="Times"/>
          <w:b/>
        </w:rPr>
        <w:t xml:space="preserve"> </w:t>
      </w:r>
      <w:proofErr w:type="gramStart"/>
      <w:r>
        <w:rPr>
          <w:rFonts w:cs="Times"/>
          <w:b/>
        </w:rPr>
        <w:t xml:space="preserve">Текущая аттестация: </w:t>
      </w:r>
      <w:r>
        <w:rPr>
          <w:rFonts w:cs="Times"/>
        </w:rPr>
        <w:t>устный опрос, письменная самостоятельная работа, диктанты, контрольное списывание, тестовые задания,  изложение, творческая работа.</w:t>
      </w:r>
      <w:proofErr w:type="gramEnd"/>
      <w:r>
        <w:rPr>
          <w:rFonts w:cs="Times"/>
        </w:rPr>
        <w:t xml:space="preserve"> Посещение уроков по программам наблюдения.</w:t>
      </w:r>
    </w:p>
    <w:p w:rsidR="00893BAA" w:rsidRDefault="00893BAA" w:rsidP="00F11D1A">
      <w:pPr>
        <w:tabs>
          <w:tab w:val="left" w:pos="0"/>
          <w:tab w:val="left" w:pos="2694"/>
        </w:tabs>
        <w:snapToGrid w:val="0"/>
        <w:ind w:right="180" w:firstLine="720"/>
        <w:jc w:val="both"/>
        <w:rPr>
          <w:rFonts w:cs="Times"/>
        </w:rPr>
      </w:pPr>
      <w:proofErr w:type="gramStart"/>
      <w:r>
        <w:rPr>
          <w:rFonts w:cs="Times"/>
          <w:b/>
        </w:rPr>
        <w:t>Итоговая аттестация (четверть, год):</w:t>
      </w:r>
      <w:r>
        <w:rPr>
          <w:rFonts w:cs="Times"/>
        </w:rPr>
        <w:t xml:space="preserve"> диагностическая - контрольная работа, тесты, диктанты, изложение, контроль техники чтения, контроль вычислительных навыков, комплексные контрольные работы  </w:t>
      </w:r>
      <w:proofErr w:type="gramEnd"/>
    </w:p>
    <w:p w:rsidR="00893BAA" w:rsidRDefault="00893BAA" w:rsidP="00F11D1A">
      <w:pPr>
        <w:tabs>
          <w:tab w:val="left" w:pos="1985"/>
          <w:tab w:val="left" w:pos="2694"/>
        </w:tabs>
        <w:snapToGrid w:val="0"/>
        <w:ind w:right="180" w:hanging="2694"/>
        <w:jc w:val="center"/>
        <w:rPr>
          <w:rFonts w:cs="Times"/>
          <w:u w:val="single"/>
        </w:rPr>
      </w:pPr>
      <w:r>
        <w:rPr>
          <w:rFonts w:cs="Times"/>
          <w:u w:val="single"/>
        </w:rPr>
        <w:t>Иные формы учета достижений:</w:t>
      </w:r>
    </w:p>
    <w:p w:rsidR="00893BAA" w:rsidRDefault="00893BAA" w:rsidP="00F11D1A">
      <w:pPr>
        <w:tabs>
          <w:tab w:val="left" w:pos="0"/>
          <w:tab w:val="left" w:pos="180"/>
        </w:tabs>
        <w:snapToGrid w:val="0"/>
        <w:ind w:right="180"/>
        <w:jc w:val="both"/>
        <w:rPr>
          <w:rFonts w:cs="Times"/>
        </w:rPr>
      </w:pPr>
      <w:r>
        <w:rPr>
          <w:rFonts w:cs="Times"/>
          <w:b/>
        </w:rPr>
        <w:lastRenderedPageBreak/>
        <w:t>Урочная деятельность -</w:t>
      </w:r>
      <w:r>
        <w:rPr>
          <w:rFonts w:cs="Times"/>
        </w:rPr>
        <w:t xml:space="preserve"> анализ динамики текущей успеваемости;</w:t>
      </w:r>
    </w:p>
    <w:p w:rsidR="00893BAA" w:rsidRDefault="00893BAA" w:rsidP="00F11D1A">
      <w:pPr>
        <w:tabs>
          <w:tab w:val="left" w:pos="0"/>
          <w:tab w:val="left" w:pos="180"/>
        </w:tabs>
        <w:snapToGrid w:val="0"/>
        <w:ind w:right="180"/>
        <w:jc w:val="both"/>
        <w:rPr>
          <w:rFonts w:cs="Times"/>
        </w:rPr>
      </w:pPr>
      <w:r>
        <w:rPr>
          <w:rFonts w:cs="Times"/>
          <w:b/>
        </w:rPr>
        <w:t xml:space="preserve">Внеурочная деятельность - </w:t>
      </w:r>
      <w:r>
        <w:rPr>
          <w:rFonts w:cs="Times"/>
        </w:rPr>
        <w:t xml:space="preserve">участие  в выставках, конкурсах, соревнованиях, </w:t>
      </w:r>
    </w:p>
    <w:p w:rsidR="00893BAA" w:rsidRDefault="00893BAA" w:rsidP="00F11D1A">
      <w:pPr>
        <w:tabs>
          <w:tab w:val="left" w:pos="0"/>
          <w:tab w:val="left" w:pos="3261"/>
        </w:tabs>
        <w:snapToGrid w:val="0"/>
        <w:ind w:right="180" w:hanging="142"/>
        <w:jc w:val="both"/>
        <w:rPr>
          <w:rFonts w:cs="Times"/>
        </w:rPr>
      </w:pPr>
      <w:r>
        <w:rPr>
          <w:rFonts w:cs="Times"/>
        </w:rPr>
        <w:t>- активность в проектах и программах внеурочной деятельности</w:t>
      </w:r>
    </w:p>
    <w:p w:rsidR="00893BAA" w:rsidRDefault="00893BAA" w:rsidP="00F11D1A">
      <w:pPr>
        <w:tabs>
          <w:tab w:val="left" w:pos="0"/>
          <w:tab w:val="left" w:pos="3261"/>
        </w:tabs>
        <w:snapToGrid w:val="0"/>
        <w:ind w:right="180" w:hanging="142"/>
        <w:jc w:val="both"/>
        <w:rPr>
          <w:rFonts w:cs="Times"/>
        </w:rPr>
      </w:pPr>
      <w:r>
        <w:rPr>
          <w:rFonts w:cs="Times"/>
        </w:rPr>
        <w:t>- творческий отчет</w:t>
      </w:r>
    </w:p>
    <w:p w:rsidR="00F11D1A" w:rsidRDefault="00893BAA" w:rsidP="00F11D1A">
      <w:pPr>
        <w:tabs>
          <w:tab w:val="left" w:pos="-360"/>
          <w:tab w:val="left" w:pos="180"/>
        </w:tabs>
        <w:snapToGrid w:val="0"/>
        <w:ind w:right="180"/>
        <w:jc w:val="both"/>
        <w:rPr>
          <w:rFonts w:cs="Times"/>
          <w:b/>
        </w:rPr>
      </w:pPr>
      <w:r>
        <w:rPr>
          <w:rFonts w:cs="Times"/>
          <w:b/>
        </w:rPr>
        <w:t xml:space="preserve">   Портфолио </w:t>
      </w:r>
    </w:p>
    <w:p w:rsidR="00893BAA" w:rsidRDefault="00893BAA" w:rsidP="00F11D1A">
      <w:pPr>
        <w:tabs>
          <w:tab w:val="left" w:pos="-426"/>
          <w:tab w:val="left" w:pos="-360"/>
        </w:tabs>
        <w:snapToGrid w:val="0"/>
        <w:ind w:left="-284" w:right="180"/>
        <w:jc w:val="both"/>
        <w:rPr>
          <w:rFonts w:cs="Times"/>
          <w:b/>
        </w:rPr>
      </w:pPr>
      <w:r>
        <w:rPr>
          <w:rFonts w:cs="Times"/>
          <w:b/>
        </w:rPr>
        <w:t xml:space="preserve"> Анализ психолого-педагогических исследований</w:t>
      </w:r>
    </w:p>
    <w:p w:rsidR="00893BAA" w:rsidRDefault="00893BAA" w:rsidP="00F11D1A">
      <w:pPr>
        <w:pStyle w:val="msonormalcxspmiddle"/>
        <w:spacing w:before="0" w:after="0"/>
        <w:jc w:val="both"/>
        <w:rPr>
          <w:sz w:val="28"/>
          <w:szCs w:val="28"/>
          <w:u w:val="single"/>
        </w:rPr>
      </w:pPr>
    </w:p>
    <w:p w:rsidR="00893BAA" w:rsidRDefault="00893BAA" w:rsidP="00F11D1A">
      <w:pPr>
        <w:jc w:val="center"/>
        <w:rPr>
          <w:rFonts w:cs="Times"/>
          <w:b/>
        </w:rPr>
      </w:pPr>
      <w:r>
        <w:rPr>
          <w:b/>
        </w:rPr>
        <w:t xml:space="preserve">Виды контроля </w:t>
      </w:r>
      <w:r>
        <w:rPr>
          <w:rFonts w:cs="Times"/>
          <w:b/>
        </w:rPr>
        <w:t>и учета достижений обучающихся</w:t>
      </w:r>
    </w:p>
    <w:p w:rsidR="00893BAA" w:rsidRDefault="00893BAA" w:rsidP="00F11D1A">
      <w:pPr>
        <w:pStyle w:val="msonormalcxspmiddle"/>
        <w:spacing w:before="0" w:after="0"/>
        <w:ind w:firstLine="708"/>
        <w:jc w:val="both"/>
        <w:rPr>
          <w:szCs w:val="28"/>
        </w:rPr>
      </w:pPr>
      <w:r>
        <w:rPr>
          <w:b/>
          <w:bCs/>
          <w:szCs w:val="28"/>
        </w:rPr>
        <w:t>Стартовая диагностика</w:t>
      </w:r>
      <w:r>
        <w:rPr>
          <w:szCs w:val="28"/>
        </w:rPr>
        <w:t xml:space="preserve"> в первых классах основывается на результатах мониторинга общей готовности первоклассников к обучению в школе и результатах оценки их готовности к изучению данного курса. </w:t>
      </w:r>
    </w:p>
    <w:p w:rsidR="00893BAA" w:rsidRDefault="00893BAA" w:rsidP="00F11D1A">
      <w:pPr>
        <w:pStyle w:val="msonormalcxspmiddle"/>
        <w:spacing w:before="0" w:after="0"/>
        <w:ind w:firstLine="708"/>
        <w:jc w:val="both"/>
        <w:rPr>
          <w:szCs w:val="28"/>
        </w:rPr>
      </w:pPr>
      <w:r>
        <w:rPr>
          <w:szCs w:val="28"/>
        </w:rPr>
        <w:t>В дальнейшем стартовая диагностика может использоваться в любом классе перед изучением тематических разделов курса для выявления уровня готовности каждого учащегося к усвоению нового материала.</w:t>
      </w:r>
    </w:p>
    <w:p w:rsidR="00893BAA" w:rsidRDefault="00893BAA" w:rsidP="00F11D1A">
      <w:pPr>
        <w:pStyle w:val="msonormalcxspmiddle"/>
        <w:spacing w:before="0" w:after="0"/>
        <w:ind w:firstLine="708"/>
        <w:jc w:val="both"/>
        <w:rPr>
          <w:szCs w:val="28"/>
        </w:rPr>
      </w:pPr>
      <w:r>
        <w:rPr>
          <w:b/>
          <w:bCs/>
          <w:szCs w:val="28"/>
        </w:rPr>
        <w:t>Текущий контроль</w:t>
      </w:r>
      <w:r>
        <w:rPr>
          <w:szCs w:val="28"/>
        </w:rPr>
        <w:t xml:space="preserve"> предполагает комплексный подход к оценке результатов образования (оценка предметных, </w:t>
      </w:r>
      <w:proofErr w:type="spellStart"/>
      <w:r>
        <w:rPr>
          <w:szCs w:val="28"/>
        </w:rPr>
        <w:t>метапредметных</w:t>
      </w:r>
      <w:proofErr w:type="spellEnd"/>
      <w:r>
        <w:rPr>
          <w:szCs w:val="28"/>
        </w:rPr>
        <w:t xml:space="preserve"> и личностных результатов).</w:t>
      </w:r>
    </w:p>
    <w:p w:rsidR="00893BAA" w:rsidRDefault="00893BAA" w:rsidP="00F11D1A">
      <w:pPr>
        <w:pStyle w:val="msonormalcxspmiddle"/>
        <w:spacing w:before="0" w:after="0"/>
        <w:ind w:firstLine="708"/>
        <w:jc w:val="both"/>
        <w:rPr>
          <w:szCs w:val="28"/>
        </w:rPr>
      </w:pPr>
      <w:r>
        <w:rPr>
          <w:szCs w:val="28"/>
        </w:rPr>
        <w:t xml:space="preserve">В системе оценки должны присутствовать как оценка успешности освоения содержания отдельных учебных предметов, так и оценка </w:t>
      </w:r>
      <w:r>
        <w:rPr>
          <w:i/>
          <w:iCs/>
          <w:szCs w:val="28"/>
        </w:rPr>
        <w:t xml:space="preserve">динамики </w:t>
      </w:r>
      <w:r>
        <w:rPr>
          <w:szCs w:val="28"/>
        </w:rPr>
        <w:t xml:space="preserve">образовательных достижений учащихся. </w:t>
      </w:r>
    </w:p>
    <w:p w:rsidR="00893BAA" w:rsidRDefault="00893BAA" w:rsidP="00F11D1A">
      <w:pPr>
        <w:pStyle w:val="msonormalcxspmiddle"/>
        <w:spacing w:before="0" w:after="0"/>
        <w:jc w:val="both"/>
        <w:rPr>
          <w:szCs w:val="28"/>
        </w:rPr>
      </w:pPr>
      <w:r>
        <w:rPr>
          <w:szCs w:val="28"/>
        </w:rPr>
        <w:t xml:space="preserve">С целью проведения текущего оценивания рекомендуется использовать следующие </w:t>
      </w:r>
      <w:r>
        <w:rPr>
          <w:iCs/>
          <w:szCs w:val="28"/>
          <w:u w:val="single"/>
        </w:rPr>
        <w:t>методы оценивания</w:t>
      </w:r>
      <w:r>
        <w:rPr>
          <w:szCs w:val="28"/>
          <w:u w:val="single"/>
        </w:rPr>
        <w:t>:</w:t>
      </w:r>
      <w:r>
        <w:rPr>
          <w:szCs w:val="28"/>
        </w:rPr>
        <w:t xml:space="preserve"> наблюдения, оценивание процесса выполнения, открытый ответ.</w:t>
      </w:r>
    </w:p>
    <w:p w:rsidR="00893BAA" w:rsidRDefault="00893BAA" w:rsidP="00F11D1A">
      <w:pPr>
        <w:pStyle w:val="msonormalcxspmiddle"/>
        <w:spacing w:before="0" w:after="0"/>
        <w:jc w:val="both"/>
      </w:pPr>
    </w:p>
    <w:p w:rsidR="00893BAA" w:rsidRDefault="00893BAA" w:rsidP="00F11D1A">
      <w:pPr>
        <w:pStyle w:val="msonormalcxspmiddle"/>
        <w:spacing w:before="0" w:after="0"/>
        <w:ind w:firstLine="708"/>
        <w:jc w:val="both"/>
        <w:rPr>
          <w:szCs w:val="28"/>
        </w:rPr>
      </w:pPr>
      <w:r>
        <w:rPr>
          <w:szCs w:val="28"/>
        </w:rPr>
        <w:t xml:space="preserve">При </w:t>
      </w:r>
      <w:r>
        <w:rPr>
          <w:szCs w:val="28"/>
          <w:u w:val="single"/>
        </w:rPr>
        <w:t>оценке предметных результатов</w:t>
      </w:r>
      <w:r>
        <w:rPr>
          <w:szCs w:val="28"/>
        </w:rPr>
        <w:t xml:space="preserve"> в </w:t>
      </w:r>
      <w:r>
        <w:rPr>
          <w:b/>
          <w:bCs/>
          <w:szCs w:val="28"/>
        </w:rPr>
        <w:t>1-м классе и во 2-м классе 1 полугодия</w:t>
      </w:r>
      <w:r>
        <w:rPr>
          <w:szCs w:val="28"/>
        </w:rPr>
        <w:t xml:space="preserve"> исключается система балльного (отметочного) оценивания. Недопустимо также использование любой знаковой символики, заменяющей цифровую отметку. </w:t>
      </w:r>
    </w:p>
    <w:p w:rsidR="00893BAA" w:rsidRDefault="00893BAA" w:rsidP="00F11D1A">
      <w:pPr>
        <w:autoSpaceDE w:val="0"/>
        <w:rPr>
          <w:b/>
          <w:bCs/>
          <w:iCs/>
        </w:rPr>
      </w:pPr>
    </w:p>
    <w:p w:rsidR="00893BAA" w:rsidRDefault="00893BAA" w:rsidP="00F11D1A">
      <w:pPr>
        <w:autoSpaceDE w:val="0"/>
        <w:jc w:val="center"/>
        <w:rPr>
          <w:b/>
          <w:bCs/>
          <w:iCs/>
        </w:rPr>
      </w:pPr>
      <w:r>
        <w:rPr>
          <w:b/>
          <w:bCs/>
          <w:iCs/>
        </w:rPr>
        <w:t xml:space="preserve">Итоговая оценка выпускника и её использование при переходе </w:t>
      </w:r>
      <w:proofErr w:type="gramStart"/>
      <w:r>
        <w:rPr>
          <w:b/>
          <w:bCs/>
          <w:iCs/>
        </w:rPr>
        <w:t>от</w:t>
      </w:r>
      <w:proofErr w:type="gramEnd"/>
      <w:r>
        <w:rPr>
          <w:b/>
          <w:bCs/>
          <w:iCs/>
        </w:rPr>
        <w:t xml:space="preserve"> начального к основному общему образованию.</w:t>
      </w:r>
    </w:p>
    <w:p w:rsidR="00893BAA" w:rsidRDefault="00893BAA" w:rsidP="00F11D1A">
      <w:pPr>
        <w:pStyle w:val="msonormalcxspmiddle"/>
        <w:spacing w:before="0" w:after="0"/>
        <w:ind w:firstLine="708"/>
        <w:jc w:val="both"/>
      </w:pPr>
      <w:r>
        <w:t xml:space="preserve">В начальной школе в соответствии с законом «Об образовании» </w:t>
      </w:r>
      <w:r>
        <w:rPr>
          <w:u w:val="single"/>
        </w:rPr>
        <w:t>государственная итоговая аттестация учеников не предусматривается</w:t>
      </w:r>
      <w:r>
        <w:t xml:space="preserve">. </w:t>
      </w:r>
    </w:p>
    <w:p w:rsidR="00893BAA" w:rsidRDefault="00893BAA" w:rsidP="00F11D1A">
      <w:pPr>
        <w:pStyle w:val="msonormalcxspmiddle"/>
        <w:spacing w:before="0" w:after="0"/>
        <w:ind w:firstLine="708"/>
        <w:jc w:val="both"/>
      </w:pPr>
      <w:r>
        <w:t>Итоговая оценка позволяет фиксировать индивидуальный прогресс в образовательных достижениях ребенка и получить объективные и надежные данные об образовательных достижениях каждого ребенка и всех учащихся.</w:t>
      </w:r>
    </w:p>
    <w:p w:rsidR="00893BAA" w:rsidRDefault="00893BAA" w:rsidP="00F11D1A">
      <w:pPr>
        <w:autoSpaceDE w:val="0"/>
        <w:ind w:firstLine="708"/>
        <w:jc w:val="both"/>
        <w:rPr>
          <w:bCs/>
          <w:iCs/>
        </w:rPr>
      </w:pPr>
      <w:r>
        <w:rPr>
          <w:bCs/>
          <w:iCs/>
        </w:rPr>
        <w:t xml:space="preserve">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технике чтения). 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Pr>
          <w:bCs/>
          <w:iCs/>
        </w:rPr>
        <w:t>метапредметными</w:t>
      </w:r>
      <w:proofErr w:type="spellEnd"/>
      <w:r>
        <w:rPr>
          <w:bCs/>
          <w:iCs/>
        </w:rPr>
        <w:t xml:space="preserve"> действиями.</w:t>
      </w:r>
    </w:p>
    <w:p w:rsidR="00893BAA" w:rsidRDefault="00893BAA" w:rsidP="00F11D1A">
      <w:pPr>
        <w:autoSpaceDE w:val="0"/>
        <w:ind w:firstLine="360"/>
        <w:jc w:val="both"/>
        <w:rPr>
          <w:bCs/>
          <w:iCs/>
        </w:rPr>
      </w:pPr>
      <w:r>
        <w:rPr>
          <w:bCs/>
          <w:iCs/>
        </w:rPr>
        <w:t xml:space="preserve"> </w:t>
      </w:r>
      <w:r>
        <w:rPr>
          <w:bCs/>
          <w:iCs/>
        </w:rPr>
        <w:tab/>
        <w:t xml:space="preserve"> 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Решение о переводе обучающегося на следующую ступень общего образования принимается одновременно с рассмотрением и утверждением характеристики выпускника, в которой:</w:t>
      </w:r>
    </w:p>
    <w:p w:rsidR="00893BAA" w:rsidRPr="00883785" w:rsidRDefault="00893BAA" w:rsidP="00F11D1A">
      <w:pPr>
        <w:pStyle w:val="msolistparagraph0"/>
        <w:numPr>
          <w:ilvl w:val="0"/>
          <w:numId w:val="77"/>
        </w:numPr>
        <w:autoSpaceDE w:val="0"/>
        <w:spacing w:after="0" w:line="240" w:lineRule="auto"/>
        <w:ind w:left="0"/>
        <w:jc w:val="both"/>
        <w:rPr>
          <w:rFonts w:ascii="Times New Roman" w:hAnsi="Times New Roman"/>
          <w:bCs/>
          <w:iCs/>
        </w:rPr>
      </w:pPr>
      <w:r w:rsidRPr="00883785">
        <w:rPr>
          <w:rFonts w:ascii="Times New Roman" w:hAnsi="Times New Roman"/>
          <w:bCs/>
          <w:iCs/>
        </w:rPr>
        <w:t>отмечаются образовательные достижения и положительные качества выпускника;</w:t>
      </w:r>
    </w:p>
    <w:p w:rsidR="00893BAA" w:rsidRDefault="00893BAA" w:rsidP="00F11D1A">
      <w:pPr>
        <w:numPr>
          <w:ilvl w:val="0"/>
          <w:numId w:val="77"/>
        </w:numPr>
        <w:suppressAutoHyphens/>
        <w:autoSpaceDE w:val="0"/>
        <w:ind w:left="0"/>
        <w:jc w:val="both"/>
        <w:rPr>
          <w:bCs/>
          <w:iCs/>
        </w:rPr>
      </w:pPr>
      <w:r>
        <w:rPr>
          <w:bCs/>
          <w:iCs/>
        </w:rPr>
        <w:t xml:space="preserve">определяются приоритетные задачи и направления личностного развития с </w:t>
      </w:r>
      <w:proofErr w:type="gramStart"/>
      <w:r>
        <w:rPr>
          <w:bCs/>
          <w:iCs/>
        </w:rPr>
        <w:t>учётом</w:t>
      </w:r>
      <w:proofErr w:type="gramEnd"/>
      <w:r>
        <w:rPr>
          <w:bCs/>
          <w:iCs/>
        </w:rPr>
        <w:t xml:space="preserve"> как достижений, так и психологических проблем развития ребёнка;</w:t>
      </w:r>
    </w:p>
    <w:p w:rsidR="00893BAA" w:rsidRDefault="00893BAA" w:rsidP="00F11D1A">
      <w:pPr>
        <w:pStyle w:val="msolistparagraphcxsplast"/>
        <w:numPr>
          <w:ilvl w:val="0"/>
          <w:numId w:val="77"/>
        </w:numPr>
        <w:autoSpaceDE w:val="0"/>
        <w:spacing w:before="0"/>
        <w:ind w:left="0"/>
        <w:jc w:val="both"/>
        <w:rPr>
          <w:bCs/>
          <w:iCs/>
        </w:rPr>
      </w:pPr>
      <w:r>
        <w:rPr>
          <w:bCs/>
          <w:iCs/>
        </w:rPr>
        <w:lastRenderedPageBreak/>
        <w:t>даются психолого-педагогические рекомендации, призванные обеспечить успешную реализацию намеченных задач на следующей ступени обучения.</w:t>
      </w:r>
    </w:p>
    <w:p w:rsidR="00893BAA" w:rsidRDefault="00893BAA" w:rsidP="00F11D1A">
      <w:pPr>
        <w:autoSpaceDE w:val="0"/>
        <w:ind w:firstLine="360"/>
        <w:jc w:val="both"/>
        <w:rPr>
          <w:bCs/>
          <w:iCs/>
        </w:rPr>
      </w:pPr>
      <w:r>
        <w:rPr>
          <w:bCs/>
          <w:iCs/>
        </w:rPr>
        <w:t>В случае</w:t>
      </w:r>
      <w:proofErr w:type="gramStart"/>
      <w:r>
        <w:rPr>
          <w:bCs/>
          <w:iCs/>
        </w:rPr>
        <w:t>,</w:t>
      </w:r>
      <w:proofErr w:type="gramEnd"/>
      <w:r>
        <w:rPr>
          <w:bCs/>
          <w:iCs/>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0F202A" w:rsidRDefault="00893BAA" w:rsidP="00F11D1A">
      <w:pPr>
        <w:rPr>
          <w:b/>
        </w:rPr>
      </w:pPr>
      <w:r>
        <w:rPr>
          <w:bCs/>
          <w:iCs/>
        </w:rPr>
        <w:t xml:space="preserve">Все выводы и оценки, включаемые в характеристику, должны быть подтверждены </w:t>
      </w:r>
      <w:r w:rsidRPr="009F68F0">
        <w:rPr>
          <w:bCs/>
          <w:iCs/>
        </w:rPr>
        <w:t>материалами портфеля достижений и другими объективн</w:t>
      </w:r>
      <w:r w:rsidR="00ED2D01">
        <w:rPr>
          <w:bCs/>
          <w:iCs/>
        </w:rPr>
        <w:t>ыми показателями.</w:t>
      </w:r>
    </w:p>
    <w:p w:rsidR="000F202A" w:rsidRDefault="000F202A" w:rsidP="00F11D1A">
      <w:pPr>
        <w:rPr>
          <w:b/>
        </w:rPr>
      </w:pPr>
    </w:p>
    <w:p w:rsidR="000F202A" w:rsidRDefault="000F202A" w:rsidP="00F11D1A">
      <w:pPr>
        <w:rPr>
          <w:b/>
        </w:rPr>
      </w:pPr>
    </w:p>
    <w:p w:rsidR="000B6F34" w:rsidRPr="000B6F34" w:rsidRDefault="001F2959" w:rsidP="00F11D1A">
      <w:pPr>
        <w:rPr>
          <w:b/>
        </w:rPr>
      </w:pPr>
      <w:r>
        <w:rPr>
          <w:b/>
        </w:rPr>
        <w:t>15</w:t>
      </w:r>
      <w:r w:rsidR="000B6F34" w:rsidRPr="000B6F34">
        <w:rPr>
          <w:b/>
        </w:rPr>
        <w:t>. ВНЕУРОЧНАЯ ДЕЯТЕЛЬНОСТЬ</w:t>
      </w:r>
    </w:p>
    <w:p w:rsidR="000B6F34" w:rsidRPr="000B6F34" w:rsidRDefault="000B6F34" w:rsidP="00F11D1A"/>
    <w:p w:rsidR="000B6F34" w:rsidRPr="000F202A" w:rsidRDefault="000B6F34" w:rsidP="00F11D1A">
      <w:pPr>
        <w:jc w:val="center"/>
        <w:rPr>
          <w:b/>
        </w:rPr>
      </w:pPr>
      <w:r w:rsidRPr="000F202A">
        <w:rPr>
          <w:b/>
        </w:rPr>
        <w:t>Пояснительная записка</w:t>
      </w:r>
    </w:p>
    <w:p w:rsidR="000B6F34" w:rsidRPr="000F202A" w:rsidRDefault="000B6F34" w:rsidP="00F11D1A">
      <w:pPr>
        <w:jc w:val="both"/>
        <w:rPr>
          <w:b/>
        </w:rPr>
      </w:pPr>
    </w:p>
    <w:p w:rsidR="000B6F34" w:rsidRPr="000B6F34" w:rsidRDefault="000B6F34" w:rsidP="00F11D1A">
      <w:pPr>
        <w:jc w:val="both"/>
      </w:pPr>
      <w:r w:rsidRPr="000B6F34">
        <w:t xml:space="preserve">В соответствии с федеральным государственным  образовательным стандартом начального общего образования  (ФГОС  НОО)  основная образовательная программа  в </w:t>
      </w:r>
      <w:r w:rsidR="00046064">
        <w:t>МКОУ «</w:t>
      </w:r>
      <w:proofErr w:type="spellStart"/>
      <w:r w:rsidR="009B3B75">
        <w:t>Бацадинская</w:t>
      </w:r>
      <w:proofErr w:type="spellEnd"/>
      <w:r w:rsidR="00931169">
        <w:t xml:space="preserve"> </w:t>
      </w:r>
      <w:r w:rsidR="00DB414E">
        <w:t>СОШ»</w:t>
      </w:r>
      <w:r w:rsidRPr="000B6F34">
        <w:t xml:space="preserve">» реализуется и через внеурочную </w:t>
      </w:r>
      <w:proofErr w:type="gramStart"/>
      <w:r w:rsidRPr="000B6F34">
        <w:t>деятельность</w:t>
      </w:r>
      <w:proofErr w:type="gramEnd"/>
      <w:r w:rsidRPr="000B6F34">
        <w:t xml:space="preserve"> направленную на достижение планируемых результатов  освоения основной образовательной программы начального общего образовании.</w:t>
      </w:r>
    </w:p>
    <w:p w:rsidR="000B6F34" w:rsidRPr="000B6F34" w:rsidRDefault="000B6F34" w:rsidP="00F11D1A">
      <w:pPr>
        <w:jc w:val="both"/>
      </w:pPr>
    </w:p>
    <w:p w:rsidR="000B6F34" w:rsidRPr="000B6F34" w:rsidRDefault="000B6F34" w:rsidP="00F11D1A">
      <w:pPr>
        <w:jc w:val="both"/>
      </w:pPr>
      <w:r w:rsidRPr="000B6F34">
        <w:t xml:space="preserve">Часы, отводимые на внеурочную деятельность, используются по желанию учащихся и направлены на реализацию различных форм её организации, отличных от урочной системы обучения. </w:t>
      </w:r>
      <w:proofErr w:type="gramStart"/>
      <w:r w:rsidRPr="000B6F34">
        <w:t>Занятия проводятся в форме экскурсий, кружков, секций, клубов, творческих мастерских,</w:t>
      </w:r>
      <w:r w:rsidR="000F202A">
        <w:t xml:space="preserve"> </w:t>
      </w:r>
      <w:r w:rsidRPr="000B6F34">
        <w:t>КВНов, викторин, праздничных мероприятий,  соревнований, поисковых исследований, совместных проектов.</w:t>
      </w:r>
      <w:proofErr w:type="gramEnd"/>
      <w:r w:rsidRPr="000B6F34">
        <w:t xml:space="preserve"> Посещая занятия по внеурочной деятельности, учащиеся адаптируются в среде сверстников, глубже изучают материал урочных занятий.</w:t>
      </w:r>
    </w:p>
    <w:p w:rsidR="000B6F34" w:rsidRPr="000B6F34" w:rsidRDefault="000B6F34" w:rsidP="00F11D1A">
      <w:pPr>
        <w:jc w:val="both"/>
      </w:pPr>
    </w:p>
    <w:p w:rsidR="000B6F34" w:rsidRPr="000F202A" w:rsidRDefault="000B6F34" w:rsidP="00F11D1A">
      <w:pPr>
        <w:jc w:val="both"/>
        <w:rPr>
          <w:b/>
        </w:rPr>
      </w:pPr>
      <w:r w:rsidRPr="000F202A">
        <w:rPr>
          <w:b/>
        </w:rPr>
        <w:t xml:space="preserve">Цель внеурочной деятельности: </w:t>
      </w:r>
    </w:p>
    <w:p w:rsidR="000B6F34" w:rsidRPr="000B6F34" w:rsidRDefault="000B6F34" w:rsidP="00F11D1A">
      <w:pPr>
        <w:jc w:val="both"/>
      </w:pPr>
      <w:r w:rsidRPr="000B6F34">
        <w:tab/>
        <w:t>Создание условий для достижения учащимися необходимого для жизни в обществе социального опыта и формирования принимаемой обществом системы ценностей, создание условий для многогранного развития и социализации каждого учащегося в свободное от учёбы время. Создание воспитывающей среды, обеспечивающей активизацию социальных, интеллектуальных интересов учащихся в свободное время, развитие здоровой, творчески растущей личности, с формированной гражданской ответственностью и правовым самосознанием, подготовленной к жизнедеятельности в новых условиях, способной на социально значимую практическую деятельность, реализацию добровольческих инициатив.</w:t>
      </w:r>
    </w:p>
    <w:p w:rsidR="000B6F34" w:rsidRPr="000B6F34" w:rsidRDefault="000B6F34" w:rsidP="00F11D1A">
      <w:pPr>
        <w:jc w:val="both"/>
      </w:pPr>
    </w:p>
    <w:p w:rsidR="000B6F34" w:rsidRPr="000F202A" w:rsidRDefault="000B6F34" w:rsidP="00F11D1A">
      <w:pPr>
        <w:rPr>
          <w:b/>
        </w:rPr>
      </w:pPr>
      <w:r w:rsidRPr="000F202A">
        <w:rPr>
          <w:b/>
        </w:rPr>
        <w:t>Задачи внеурочной деятельности:</w:t>
      </w:r>
    </w:p>
    <w:p w:rsidR="000B6F34" w:rsidRPr="000B6F34" w:rsidRDefault="000B6F34" w:rsidP="00F11D1A">
      <w:pPr>
        <w:jc w:val="both"/>
      </w:pPr>
      <w:r w:rsidRPr="000B6F34">
        <w:t>Формировать активную жизненную позицию, потребности в самореализации в образовательной и  иной творческой деятельности.</w:t>
      </w:r>
    </w:p>
    <w:p w:rsidR="000B6F34" w:rsidRPr="000B6F34" w:rsidRDefault="000B6F34" w:rsidP="00F11D1A">
      <w:pPr>
        <w:jc w:val="both"/>
      </w:pPr>
      <w:r w:rsidRPr="000B6F34">
        <w:t>Включать учащихся в разностороннюю деятельность.</w:t>
      </w:r>
    </w:p>
    <w:p w:rsidR="000B6F34" w:rsidRPr="000B6F34" w:rsidRDefault="000B6F34" w:rsidP="00F11D1A">
      <w:pPr>
        <w:jc w:val="both"/>
      </w:pPr>
      <w:r w:rsidRPr="000B6F34">
        <w:t>Формировать навыки позитивного коммуникативного общения.</w:t>
      </w:r>
    </w:p>
    <w:p w:rsidR="000B6F34" w:rsidRPr="000B6F34" w:rsidRDefault="000B6F34" w:rsidP="00F11D1A">
      <w:pPr>
        <w:jc w:val="both"/>
      </w:pPr>
      <w:r w:rsidRPr="000B6F34">
        <w:t>Воспитывать потребность в освоении основ правовой, эстетической, физической и экологической культуры.</w:t>
      </w:r>
    </w:p>
    <w:p w:rsidR="000B6F34" w:rsidRPr="000B6F34" w:rsidRDefault="000B6F34" w:rsidP="00F11D1A">
      <w:pPr>
        <w:jc w:val="both"/>
      </w:pPr>
      <w:r w:rsidRPr="000B6F34">
        <w:t xml:space="preserve">Формировать систему отношений и нравственного поведения школьников на примере духовно-нравственных традиций и ценностей отечественной культуры. </w:t>
      </w:r>
    </w:p>
    <w:p w:rsidR="000B6F34" w:rsidRPr="000B6F34" w:rsidRDefault="000B6F34" w:rsidP="00F11D1A">
      <w:pPr>
        <w:jc w:val="both"/>
      </w:pPr>
      <w:r w:rsidRPr="000B6F34">
        <w:t xml:space="preserve">   </w:t>
      </w:r>
    </w:p>
    <w:p w:rsidR="000B6F34" w:rsidRPr="000F202A" w:rsidRDefault="000B6F34" w:rsidP="00F11D1A">
      <w:pPr>
        <w:jc w:val="both"/>
        <w:rPr>
          <w:b/>
        </w:rPr>
      </w:pPr>
      <w:r w:rsidRPr="000B6F34">
        <w:lastRenderedPageBreak/>
        <w:t xml:space="preserve">   </w:t>
      </w:r>
      <w:r w:rsidRPr="000F202A">
        <w:rPr>
          <w:b/>
        </w:rPr>
        <w:t>Внеурочная деятельность строится на следующих  принципах:</w:t>
      </w:r>
    </w:p>
    <w:p w:rsidR="000B6F34" w:rsidRPr="000B6F34" w:rsidRDefault="000B6F34" w:rsidP="00F11D1A">
      <w:pPr>
        <w:jc w:val="both"/>
      </w:pPr>
      <w:r w:rsidRPr="000B6F34">
        <w:t xml:space="preserve">Принцип </w:t>
      </w:r>
      <w:proofErr w:type="spellStart"/>
      <w:r w:rsidRPr="000B6F34">
        <w:t>гуманизации</w:t>
      </w:r>
      <w:proofErr w:type="spellEnd"/>
      <w:r w:rsidRPr="000B6F34">
        <w:t xml:space="preserve"> и </w:t>
      </w:r>
      <w:proofErr w:type="spellStart"/>
      <w:r w:rsidRPr="000B6F34">
        <w:t>гуманитаризации</w:t>
      </w:r>
      <w:proofErr w:type="spellEnd"/>
      <w:r w:rsidRPr="000B6F34">
        <w:t xml:space="preserve">  способствует правильной ориентации обучающихся в системе ценностей и содействует включени</w:t>
      </w:r>
      <w:r w:rsidR="000F202A">
        <w:t>ю</w:t>
      </w:r>
      <w:r w:rsidRPr="000B6F34">
        <w:t xml:space="preserve">  обучающихся в диалог разных культур.</w:t>
      </w:r>
    </w:p>
    <w:p w:rsidR="000B6F34" w:rsidRPr="000B6F34" w:rsidRDefault="000B6F34" w:rsidP="00F11D1A">
      <w:pPr>
        <w:jc w:val="both"/>
      </w:pPr>
      <w:r w:rsidRPr="000B6F34">
        <w:t xml:space="preserve">Принцип внешней и внутренней дифференциации – выявление и развитие у школьников  склонностей и способностей  к работе в различных направлениях творческой деятельности, предоставление возможности </w:t>
      </w:r>
      <w:proofErr w:type="gramStart"/>
      <w:r w:rsidRPr="000B6F34">
        <w:t>обучающимся</w:t>
      </w:r>
      <w:proofErr w:type="gramEnd"/>
      <w:r w:rsidRPr="000B6F34">
        <w:t xml:space="preserve">  выбора ряда дисциплин или возможности работать на разных уровнях глубины освоения каждого конкретного предмета</w:t>
      </w:r>
    </w:p>
    <w:p w:rsidR="000B6F34" w:rsidRPr="000B6F34" w:rsidRDefault="000B6F34" w:rsidP="00F11D1A">
      <w:pPr>
        <w:jc w:val="both"/>
      </w:pPr>
      <w:r w:rsidRPr="000B6F34">
        <w:t>Возможность свободного самоопределения и самореализации;</w:t>
      </w:r>
    </w:p>
    <w:p w:rsidR="000B6F34" w:rsidRPr="000B6F34" w:rsidRDefault="000B6F34" w:rsidP="00F11D1A">
      <w:pPr>
        <w:jc w:val="both"/>
      </w:pPr>
      <w:r w:rsidRPr="000B6F34">
        <w:t>Ориентация на личностные интересы,  потребности, способности ребенка</w:t>
      </w:r>
    </w:p>
    <w:p w:rsidR="000B6F34" w:rsidRPr="000B6F34" w:rsidRDefault="000B6F34" w:rsidP="00F11D1A">
      <w:pPr>
        <w:jc w:val="both"/>
      </w:pPr>
      <w:r w:rsidRPr="000B6F34">
        <w:t>Принцип единства – единство обучения, воспитания, развития.</w:t>
      </w:r>
    </w:p>
    <w:p w:rsidR="000B6F34" w:rsidRPr="000B6F34" w:rsidRDefault="000B6F34" w:rsidP="00F11D1A">
      <w:pPr>
        <w:jc w:val="both"/>
      </w:pPr>
      <w:r w:rsidRPr="000B6F34">
        <w:t xml:space="preserve">Принцип </w:t>
      </w:r>
      <w:proofErr w:type="spellStart"/>
      <w:r w:rsidRPr="000B6F34">
        <w:t>экологизации</w:t>
      </w:r>
      <w:proofErr w:type="spellEnd"/>
      <w:r w:rsidRPr="000B6F34">
        <w:t xml:space="preserve"> – развитие у ребенка чувства ответственности за окружающий мир.</w:t>
      </w:r>
    </w:p>
    <w:p w:rsidR="000B6F34" w:rsidRPr="000B6F34" w:rsidRDefault="000B6F34" w:rsidP="00F11D1A">
      <w:pPr>
        <w:jc w:val="both"/>
      </w:pPr>
      <w:r w:rsidRPr="000B6F34">
        <w:t>Практико-</w:t>
      </w:r>
      <w:proofErr w:type="spellStart"/>
      <w:r w:rsidRPr="000B6F34">
        <w:t>деятельностная</w:t>
      </w:r>
      <w:proofErr w:type="spellEnd"/>
      <w:r w:rsidRPr="000B6F34">
        <w:t xml:space="preserve"> основа образовательного процесса.</w:t>
      </w:r>
    </w:p>
    <w:p w:rsidR="000B6F34" w:rsidRPr="000B6F34" w:rsidRDefault="000B6F34" w:rsidP="00F11D1A">
      <w:pPr>
        <w:jc w:val="both"/>
      </w:pPr>
    </w:p>
    <w:p w:rsidR="000B6F34" w:rsidRPr="000B6F34" w:rsidRDefault="000B6F34" w:rsidP="00F11D1A">
      <w:pPr>
        <w:jc w:val="both"/>
      </w:pPr>
      <w:r w:rsidRPr="000B6F34">
        <w:t>Система  внеурочной работы имеет следующие направления:</w:t>
      </w:r>
    </w:p>
    <w:p w:rsidR="000B6F34" w:rsidRPr="000B6F34" w:rsidRDefault="000B6F34" w:rsidP="00F11D1A">
      <w:pPr>
        <w:jc w:val="both"/>
      </w:pPr>
      <w:r w:rsidRPr="000B6F34">
        <w:t>Спортивно-оздоровительное призвано пропагандировать здоровый образ жизни и сохранять здоровье детей;</w:t>
      </w:r>
    </w:p>
    <w:p w:rsidR="000B6F34" w:rsidRPr="000B6F34" w:rsidRDefault="000B6F34" w:rsidP="00F11D1A">
      <w:pPr>
        <w:jc w:val="both"/>
      </w:pPr>
    </w:p>
    <w:p w:rsidR="000B6F34" w:rsidRPr="000B6F34" w:rsidRDefault="000B6F34" w:rsidP="00F11D1A">
      <w:pPr>
        <w:jc w:val="both"/>
      </w:pPr>
      <w:proofErr w:type="gramStart"/>
      <w:r w:rsidRPr="000B6F34">
        <w:t>Духовно-нравственное</w:t>
      </w:r>
      <w:proofErr w:type="gramEnd"/>
      <w:r w:rsidRPr="000B6F34">
        <w:t xml:space="preserve"> формирует способность к духовно-нравственному развитию, личностному совершенствованию, пониманию значения нравственности;</w:t>
      </w:r>
    </w:p>
    <w:p w:rsidR="000B6F34" w:rsidRPr="000B6F34" w:rsidRDefault="000B6F34" w:rsidP="00F11D1A">
      <w:pPr>
        <w:jc w:val="both"/>
      </w:pPr>
      <w:proofErr w:type="gramStart"/>
      <w:r w:rsidRPr="000B6F34">
        <w:t>Художественно-эстетическое направлено на воспитание художественного вкуса в различных областях искусства.</w:t>
      </w:r>
      <w:proofErr w:type="gramEnd"/>
    </w:p>
    <w:p w:rsidR="000B6F34" w:rsidRPr="000B6F34" w:rsidRDefault="000B6F34" w:rsidP="00F11D1A">
      <w:pPr>
        <w:jc w:val="both"/>
      </w:pPr>
      <w:r w:rsidRPr="000B6F34">
        <w:t>Социальное созидательный процесс, направленный на восп</w:t>
      </w:r>
      <w:r w:rsidR="000F202A">
        <w:t>итание гражданственности, патрио</w:t>
      </w:r>
      <w:r w:rsidRPr="000B6F34">
        <w:t>тизма  уважение к правам и обязанностям человека</w:t>
      </w:r>
    </w:p>
    <w:p w:rsidR="000B6F34" w:rsidRPr="000B6F34" w:rsidRDefault="000B6F34" w:rsidP="00F11D1A">
      <w:pPr>
        <w:jc w:val="both"/>
      </w:pPr>
      <w:proofErr w:type="gramStart"/>
      <w:r w:rsidRPr="000B6F34">
        <w:t>Общекультурное направлено на воспитание трудолюби</w:t>
      </w:r>
      <w:r w:rsidR="000F202A">
        <w:t>я</w:t>
      </w:r>
      <w:r w:rsidRPr="000B6F34">
        <w:t>, творческого отношения к учению, труду, жизни.</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1678"/>
        <w:gridCol w:w="1145"/>
        <w:gridCol w:w="1145"/>
        <w:gridCol w:w="1120"/>
        <w:gridCol w:w="1120"/>
        <w:gridCol w:w="1109"/>
      </w:tblGrid>
      <w:tr w:rsidR="000B6F34" w:rsidRPr="000B6F34" w:rsidTr="000F202A">
        <w:tc>
          <w:tcPr>
            <w:tcW w:w="9361" w:type="dxa"/>
            <w:gridSpan w:val="7"/>
            <w:shd w:val="clear" w:color="auto" w:fill="auto"/>
          </w:tcPr>
          <w:p w:rsidR="000B6F34" w:rsidRPr="000B6F34" w:rsidRDefault="000B6F34" w:rsidP="00F11D1A">
            <w:r w:rsidRPr="000B6F34">
              <w:t>Внеурочная деятельность</w:t>
            </w:r>
          </w:p>
        </w:tc>
      </w:tr>
      <w:tr w:rsidR="000B6F34" w:rsidRPr="000B6F34" w:rsidTr="000F202A">
        <w:tc>
          <w:tcPr>
            <w:tcW w:w="2044" w:type="dxa"/>
            <w:shd w:val="clear" w:color="auto" w:fill="auto"/>
          </w:tcPr>
          <w:p w:rsidR="000B6F34" w:rsidRPr="000B6F34" w:rsidRDefault="000B6F34" w:rsidP="00F11D1A">
            <w:r w:rsidRPr="000B6F34">
              <w:t xml:space="preserve">Направление </w:t>
            </w:r>
          </w:p>
        </w:tc>
        <w:tc>
          <w:tcPr>
            <w:tcW w:w="1678" w:type="dxa"/>
            <w:shd w:val="clear" w:color="auto" w:fill="auto"/>
          </w:tcPr>
          <w:p w:rsidR="000B6F34" w:rsidRPr="000B6F34" w:rsidRDefault="000B6F34" w:rsidP="00F11D1A"/>
        </w:tc>
        <w:tc>
          <w:tcPr>
            <w:tcW w:w="1145" w:type="dxa"/>
            <w:shd w:val="clear" w:color="auto" w:fill="auto"/>
          </w:tcPr>
          <w:p w:rsidR="000B6F34" w:rsidRPr="000B6F34" w:rsidRDefault="000B6F34" w:rsidP="00F11D1A">
            <w:r w:rsidRPr="000B6F34">
              <w:t>1 класс</w:t>
            </w:r>
          </w:p>
        </w:tc>
        <w:tc>
          <w:tcPr>
            <w:tcW w:w="1145" w:type="dxa"/>
            <w:shd w:val="clear" w:color="auto" w:fill="auto"/>
          </w:tcPr>
          <w:p w:rsidR="000B6F34" w:rsidRPr="000B6F34" w:rsidRDefault="000B6F34" w:rsidP="00F11D1A">
            <w:r w:rsidRPr="000B6F34">
              <w:t>2 класс</w:t>
            </w:r>
          </w:p>
        </w:tc>
        <w:tc>
          <w:tcPr>
            <w:tcW w:w="1120" w:type="dxa"/>
            <w:shd w:val="clear" w:color="auto" w:fill="auto"/>
          </w:tcPr>
          <w:p w:rsidR="000B6F34" w:rsidRPr="000B6F34" w:rsidRDefault="000B6F34" w:rsidP="00F11D1A">
            <w:r w:rsidRPr="000B6F34">
              <w:t>3</w:t>
            </w:r>
          </w:p>
          <w:p w:rsidR="000B6F34" w:rsidRPr="000B6F34" w:rsidRDefault="000B6F34" w:rsidP="00F11D1A">
            <w:r w:rsidRPr="000B6F34">
              <w:t>класс</w:t>
            </w:r>
          </w:p>
        </w:tc>
        <w:tc>
          <w:tcPr>
            <w:tcW w:w="1120" w:type="dxa"/>
            <w:shd w:val="clear" w:color="auto" w:fill="auto"/>
          </w:tcPr>
          <w:p w:rsidR="000B6F34" w:rsidRPr="000B6F34" w:rsidRDefault="000B6F34" w:rsidP="00F11D1A">
            <w:r w:rsidRPr="000B6F34">
              <w:t>4</w:t>
            </w:r>
          </w:p>
          <w:p w:rsidR="000B6F34" w:rsidRPr="000B6F34" w:rsidRDefault="000B6F34" w:rsidP="00F11D1A">
            <w:r w:rsidRPr="000B6F34">
              <w:t>класс</w:t>
            </w:r>
          </w:p>
        </w:tc>
        <w:tc>
          <w:tcPr>
            <w:tcW w:w="1109" w:type="dxa"/>
            <w:shd w:val="clear" w:color="auto" w:fill="auto"/>
          </w:tcPr>
          <w:p w:rsidR="000B6F34" w:rsidRPr="000B6F34" w:rsidRDefault="000B6F34" w:rsidP="00F11D1A">
            <w:r w:rsidRPr="000B6F34">
              <w:t>всего</w:t>
            </w:r>
          </w:p>
        </w:tc>
      </w:tr>
      <w:tr w:rsidR="000B6F34" w:rsidRPr="000B6F34" w:rsidTr="000F202A">
        <w:trPr>
          <w:trHeight w:val="771"/>
        </w:trPr>
        <w:tc>
          <w:tcPr>
            <w:tcW w:w="2044" w:type="dxa"/>
            <w:shd w:val="clear" w:color="auto" w:fill="auto"/>
          </w:tcPr>
          <w:p w:rsidR="000B6F34" w:rsidRPr="000B6F34" w:rsidRDefault="000B6F34" w:rsidP="00F11D1A">
            <w:r w:rsidRPr="000B6F34">
              <w:t xml:space="preserve"> Спортивно-оздоровительное</w:t>
            </w:r>
          </w:p>
        </w:tc>
        <w:tc>
          <w:tcPr>
            <w:tcW w:w="1678" w:type="dxa"/>
            <w:shd w:val="clear" w:color="auto" w:fill="auto"/>
          </w:tcPr>
          <w:p w:rsidR="000B6F34" w:rsidRPr="000B6F34" w:rsidRDefault="000B6F34" w:rsidP="00F11D1A">
            <w:r w:rsidRPr="000B6F34">
              <w:t>Кружок  «Я и мое здоровье»</w:t>
            </w:r>
          </w:p>
        </w:tc>
        <w:tc>
          <w:tcPr>
            <w:tcW w:w="1145" w:type="dxa"/>
            <w:shd w:val="clear" w:color="auto" w:fill="auto"/>
            <w:vAlign w:val="center"/>
          </w:tcPr>
          <w:p w:rsidR="000B6F34" w:rsidRPr="000B6F34" w:rsidRDefault="000B6F34" w:rsidP="00F11D1A">
            <w:r w:rsidRPr="000B6F34">
              <w:t>1</w:t>
            </w:r>
          </w:p>
        </w:tc>
        <w:tc>
          <w:tcPr>
            <w:tcW w:w="1145" w:type="dxa"/>
            <w:shd w:val="clear" w:color="auto" w:fill="auto"/>
            <w:vAlign w:val="center"/>
          </w:tcPr>
          <w:p w:rsidR="000B6F34" w:rsidRPr="000B6F34" w:rsidRDefault="000B6F34" w:rsidP="00F11D1A">
            <w:r w:rsidRPr="000B6F34">
              <w:t>1</w:t>
            </w:r>
          </w:p>
        </w:tc>
        <w:tc>
          <w:tcPr>
            <w:tcW w:w="1120" w:type="dxa"/>
            <w:shd w:val="clear" w:color="auto" w:fill="auto"/>
            <w:vAlign w:val="center"/>
          </w:tcPr>
          <w:p w:rsidR="000B6F34" w:rsidRPr="000B6F34" w:rsidRDefault="000B6F34" w:rsidP="00F11D1A">
            <w:r w:rsidRPr="000B6F34">
              <w:t>1</w:t>
            </w:r>
          </w:p>
        </w:tc>
        <w:tc>
          <w:tcPr>
            <w:tcW w:w="1120" w:type="dxa"/>
            <w:shd w:val="clear" w:color="auto" w:fill="auto"/>
          </w:tcPr>
          <w:p w:rsidR="000B6F34" w:rsidRPr="000B6F34" w:rsidRDefault="000B6F34" w:rsidP="00F11D1A"/>
          <w:p w:rsidR="000B6F34" w:rsidRPr="000B6F34" w:rsidRDefault="000B6F34" w:rsidP="00F11D1A">
            <w:r w:rsidRPr="000B6F34">
              <w:t xml:space="preserve">        </w:t>
            </w:r>
          </w:p>
        </w:tc>
        <w:tc>
          <w:tcPr>
            <w:tcW w:w="1109" w:type="dxa"/>
            <w:shd w:val="clear" w:color="auto" w:fill="auto"/>
          </w:tcPr>
          <w:p w:rsidR="000B6F34" w:rsidRPr="000B6F34" w:rsidRDefault="000B6F34" w:rsidP="00F11D1A"/>
          <w:p w:rsidR="000B6F34" w:rsidRPr="000B6F34" w:rsidRDefault="000B6F34" w:rsidP="00F11D1A">
            <w:r w:rsidRPr="000B6F34">
              <w:t xml:space="preserve">        3</w:t>
            </w:r>
          </w:p>
        </w:tc>
      </w:tr>
      <w:tr w:rsidR="000B6F34" w:rsidRPr="000B6F34" w:rsidTr="000F202A">
        <w:tc>
          <w:tcPr>
            <w:tcW w:w="2044" w:type="dxa"/>
            <w:shd w:val="clear" w:color="auto" w:fill="auto"/>
          </w:tcPr>
          <w:p w:rsidR="000B6F34" w:rsidRPr="000B6F34" w:rsidRDefault="000B6F34" w:rsidP="00F11D1A">
            <w:r w:rsidRPr="000B6F34">
              <w:t>Духовно-нравственное</w:t>
            </w:r>
          </w:p>
        </w:tc>
        <w:tc>
          <w:tcPr>
            <w:tcW w:w="1678" w:type="dxa"/>
            <w:shd w:val="clear" w:color="auto" w:fill="auto"/>
          </w:tcPr>
          <w:p w:rsidR="000B6F34" w:rsidRPr="000B6F34" w:rsidRDefault="000B6F34" w:rsidP="00F11D1A">
            <w:r w:rsidRPr="000B6F34">
              <w:t>Кружок «Родничок»</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r w:rsidRPr="000B6F34">
              <w:t>1</w:t>
            </w:r>
          </w:p>
        </w:tc>
        <w:tc>
          <w:tcPr>
            <w:tcW w:w="1120" w:type="dxa"/>
            <w:shd w:val="clear" w:color="auto" w:fill="auto"/>
          </w:tcPr>
          <w:p w:rsidR="000B6F34" w:rsidRPr="000B6F34" w:rsidRDefault="000B6F34" w:rsidP="00F11D1A">
            <w:r w:rsidRPr="000B6F34">
              <w:t>1</w:t>
            </w:r>
          </w:p>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r w:rsidRPr="000B6F34">
              <w:t>2</w:t>
            </w:r>
          </w:p>
        </w:tc>
      </w:tr>
      <w:tr w:rsidR="000B6F34" w:rsidRPr="000B6F34" w:rsidTr="000F202A">
        <w:tc>
          <w:tcPr>
            <w:tcW w:w="2044" w:type="dxa"/>
            <w:shd w:val="clear" w:color="auto" w:fill="auto"/>
          </w:tcPr>
          <w:p w:rsidR="000B6F34" w:rsidRPr="000B6F34" w:rsidRDefault="000B6F34" w:rsidP="00F11D1A">
            <w:r w:rsidRPr="000B6F34">
              <w:t xml:space="preserve">Социальное </w:t>
            </w:r>
          </w:p>
        </w:tc>
        <w:tc>
          <w:tcPr>
            <w:tcW w:w="1678" w:type="dxa"/>
            <w:shd w:val="clear" w:color="auto" w:fill="auto"/>
          </w:tcPr>
          <w:p w:rsidR="000B6F34" w:rsidRPr="000B6F34" w:rsidRDefault="000B6F34" w:rsidP="00F11D1A">
            <w:r w:rsidRPr="000B6F34">
              <w:t>Кружок «Крепкая семь</w:t>
            </w:r>
            <w:proofErr w:type="gramStart"/>
            <w:r w:rsidRPr="000B6F34">
              <w:t>я-</w:t>
            </w:r>
            <w:proofErr w:type="gramEnd"/>
            <w:r w:rsidRPr="000B6F34">
              <w:t xml:space="preserve"> радостный я»</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shd w:val="clear" w:color="auto" w:fill="auto"/>
          </w:tcPr>
          <w:p w:rsidR="000B6F34" w:rsidRPr="000B6F34" w:rsidRDefault="000B6F34" w:rsidP="00F11D1A">
            <w:r w:rsidRPr="000B6F34">
              <w:t>Общекультурное</w:t>
            </w:r>
          </w:p>
        </w:tc>
        <w:tc>
          <w:tcPr>
            <w:tcW w:w="1678" w:type="dxa"/>
            <w:shd w:val="clear" w:color="auto" w:fill="auto"/>
          </w:tcPr>
          <w:p w:rsidR="000B6F34" w:rsidRPr="000B6F34" w:rsidRDefault="000B6F34" w:rsidP="00F11D1A">
            <w:r w:rsidRPr="000B6F34">
              <w:t xml:space="preserve">Кружок «Сам здоровья сбереги и </w:t>
            </w:r>
            <w:proofErr w:type="gramStart"/>
            <w:r w:rsidRPr="000B6F34">
              <w:t>другому</w:t>
            </w:r>
            <w:proofErr w:type="gramEnd"/>
            <w:r w:rsidRPr="000B6F34">
              <w:t xml:space="preserve"> помоги»</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vMerge w:val="restart"/>
            <w:shd w:val="clear" w:color="auto" w:fill="auto"/>
          </w:tcPr>
          <w:p w:rsidR="000B6F34" w:rsidRPr="000B6F34" w:rsidRDefault="000B6F34" w:rsidP="00F11D1A">
            <w:r w:rsidRPr="000B6F34">
              <w:t>Художественно-эстетическое</w:t>
            </w:r>
          </w:p>
        </w:tc>
        <w:tc>
          <w:tcPr>
            <w:tcW w:w="1678" w:type="dxa"/>
            <w:shd w:val="clear" w:color="auto" w:fill="auto"/>
          </w:tcPr>
          <w:p w:rsidR="000B6F34" w:rsidRPr="000B6F34" w:rsidRDefault="000B6F34" w:rsidP="00F11D1A">
            <w:r w:rsidRPr="000B6F34">
              <w:t>Кружок «Акварелька»</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vMerge/>
            <w:shd w:val="clear" w:color="auto" w:fill="auto"/>
          </w:tcPr>
          <w:p w:rsidR="000B6F34" w:rsidRPr="000B6F34" w:rsidRDefault="000B6F34" w:rsidP="00F11D1A"/>
        </w:tc>
        <w:tc>
          <w:tcPr>
            <w:tcW w:w="1678" w:type="dxa"/>
            <w:shd w:val="clear" w:color="auto" w:fill="auto"/>
          </w:tcPr>
          <w:p w:rsidR="000B6F34" w:rsidRPr="000B6F34" w:rsidRDefault="000B6F34" w:rsidP="00F11D1A">
            <w:r w:rsidRPr="000B6F34">
              <w:t>Творческая мастерская «Радуга творчества»</w:t>
            </w:r>
          </w:p>
        </w:tc>
        <w:tc>
          <w:tcPr>
            <w:tcW w:w="1145" w:type="dxa"/>
            <w:shd w:val="clear" w:color="auto" w:fill="auto"/>
          </w:tcPr>
          <w:p w:rsidR="000B6F34" w:rsidRPr="000B6F34" w:rsidRDefault="000B6F34" w:rsidP="00F11D1A"/>
        </w:tc>
        <w:tc>
          <w:tcPr>
            <w:tcW w:w="1145"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20" w:type="dxa"/>
            <w:shd w:val="clear" w:color="auto" w:fill="auto"/>
          </w:tcPr>
          <w:p w:rsidR="000B6F34" w:rsidRPr="000B6F34" w:rsidRDefault="000B6F34" w:rsidP="00F11D1A"/>
        </w:tc>
        <w:tc>
          <w:tcPr>
            <w:tcW w:w="1109" w:type="dxa"/>
            <w:shd w:val="clear" w:color="auto" w:fill="auto"/>
          </w:tcPr>
          <w:p w:rsidR="000B6F34" w:rsidRPr="000B6F34" w:rsidRDefault="000B6F34" w:rsidP="00F11D1A"/>
        </w:tc>
      </w:tr>
      <w:tr w:rsidR="000B6F34" w:rsidRPr="000B6F34" w:rsidTr="000F202A">
        <w:tc>
          <w:tcPr>
            <w:tcW w:w="2044" w:type="dxa"/>
            <w:shd w:val="clear" w:color="auto" w:fill="auto"/>
          </w:tcPr>
          <w:p w:rsidR="000B6F34" w:rsidRPr="000B6F34" w:rsidRDefault="000B6F34" w:rsidP="00F11D1A">
            <w:r w:rsidRPr="000B6F34">
              <w:lastRenderedPageBreak/>
              <w:t>Итого</w:t>
            </w:r>
          </w:p>
        </w:tc>
        <w:tc>
          <w:tcPr>
            <w:tcW w:w="1678" w:type="dxa"/>
            <w:shd w:val="clear" w:color="auto" w:fill="auto"/>
          </w:tcPr>
          <w:p w:rsidR="000B6F34" w:rsidRPr="000B6F34" w:rsidRDefault="000B6F34" w:rsidP="00F11D1A"/>
        </w:tc>
        <w:tc>
          <w:tcPr>
            <w:tcW w:w="1145" w:type="dxa"/>
            <w:shd w:val="clear" w:color="auto" w:fill="auto"/>
          </w:tcPr>
          <w:p w:rsidR="000B6F34" w:rsidRPr="000B6F34" w:rsidRDefault="000B6F34" w:rsidP="00F11D1A">
            <w:r w:rsidRPr="000B6F34">
              <w:t xml:space="preserve">      1</w:t>
            </w:r>
          </w:p>
        </w:tc>
        <w:tc>
          <w:tcPr>
            <w:tcW w:w="1145" w:type="dxa"/>
            <w:shd w:val="clear" w:color="auto" w:fill="auto"/>
          </w:tcPr>
          <w:p w:rsidR="000B6F34" w:rsidRPr="000B6F34" w:rsidRDefault="000B6F34" w:rsidP="00F11D1A">
            <w:r w:rsidRPr="000B6F34">
              <w:t xml:space="preserve">      2</w:t>
            </w:r>
          </w:p>
        </w:tc>
        <w:tc>
          <w:tcPr>
            <w:tcW w:w="1120" w:type="dxa"/>
            <w:shd w:val="clear" w:color="auto" w:fill="auto"/>
          </w:tcPr>
          <w:p w:rsidR="000B6F34" w:rsidRPr="000B6F34" w:rsidRDefault="000B6F34" w:rsidP="00F11D1A">
            <w:r w:rsidRPr="000B6F34">
              <w:t xml:space="preserve">    2</w:t>
            </w:r>
          </w:p>
        </w:tc>
        <w:tc>
          <w:tcPr>
            <w:tcW w:w="1120" w:type="dxa"/>
            <w:shd w:val="clear" w:color="auto" w:fill="auto"/>
          </w:tcPr>
          <w:p w:rsidR="000B6F34" w:rsidRPr="000B6F34" w:rsidRDefault="000B6F34" w:rsidP="00F11D1A">
            <w:r w:rsidRPr="000B6F34">
              <w:t xml:space="preserve">    </w:t>
            </w:r>
          </w:p>
        </w:tc>
        <w:tc>
          <w:tcPr>
            <w:tcW w:w="1109" w:type="dxa"/>
            <w:shd w:val="clear" w:color="auto" w:fill="auto"/>
          </w:tcPr>
          <w:p w:rsidR="000B6F34" w:rsidRPr="000B6F34" w:rsidRDefault="000B6F34" w:rsidP="00F11D1A">
            <w:r w:rsidRPr="000B6F34">
              <w:t xml:space="preserve">       5</w:t>
            </w:r>
          </w:p>
        </w:tc>
      </w:tr>
    </w:tbl>
    <w:p w:rsidR="000B6F34" w:rsidRPr="000B6F34" w:rsidRDefault="000B6F34" w:rsidP="00F11D1A"/>
    <w:p w:rsidR="000B6F34" w:rsidRPr="000B6F34" w:rsidRDefault="000F202A" w:rsidP="00F11D1A">
      <w:r>
        <w:t>П</w:t>
      </w:r>
      <w:r w:rsidR="000B6F34" w:rsidRPr="000B6F34">
        <w:t>родолжительность занятий во внеурочной деятельности:</w:t>
      </w:r>
    </w:p>
    <w:p w:rsidR="000B6F34" w:rsidRPr="000B6F34" w:rsidRDefault="000B6F34" w:rsidP="00F11D1A">
      <w:r w:rsidRPr="000B6F34">
        <w:t xml:space="preserve"> в 1 классе — один час занятий 35 минут.</w:t>
      </w:r>
    </w:p>
    <w:p w:rsidR="000B6F34" w:rsidRPr="000B6F34" w:rsidRDefault="000B6F34" w:rsidP="00F11D1A">
      <w:r w:rsidRPr="000B6F34">
        <w:t>33 учебные недели</w:t>
      </w:r>
    </w:p>
    <w:p w:rsidR="000B6F34" w:rsidRPr="000B6F34" w:rsidRDefault="000B6F34" w:rsidP="00F11D1A"/>
    <w:p w:rsidR="000B6F34" w:rsidRPr="000B6F34" w:rsidRDefault="000B6F34" w:rsidP="00F11D1A">
      <w:r w:rsidRPr="000B6F34">
        <w:t>во 2—4 классах —45 минут.</w:t>
      </w:r>
    </w:p>
    <w:p w:rsidR="000B6F34" w:rsidRPr="000B6F34" w:rsidRDefault="000B6F34" w:rsidP="00F11D1A">
      <w:r w:rsidRPr="000B6F34">
        <w:t xml:space="preserve">34 учебные недели                                                                                                                                                                  </w:t>
      </w:r>
    </w:p>
    <w:p w:rsidR="000B6F34" w:rsidRPr="000B6F34" w:rsidRDefault="000B6F34" w:rsidP="00F11D1A"/>
    <w:p w:rsidR="000B6F34" w:rsidRPr="000B6F34" w:rsidRDefault="000B6F34" w:rsidP="00F11D1A"/>
    <w:p w:rsidR="000B6F34" w:rsidRPr="000F202A" w:rsidRDefault="000B6F34" w:rsidP="00F11D1A">
      <w:pPr>
        <w:rPr>
          <w:b/>
        </w:rPr>
      </w:pPr>
      <w:r w:rsidRPr="000F202A">
        <w:rPr>
          <w:b/>
        </w:rPr>
        <w:t>Планируемые результаты:</w:t>
      </w:r>
    </w:p>
    <w:p w:rsidR="000B6F34" w:rsidRPr="000B6F34" w:rsidRDefault="000B6F34" w:rsidP="00F11D1A">
      <w:pPr>
        <w:jc w:val="both"/>
      </w:pPr>
      <w:r w:rsidRPr="000B6F34">
        <w:t>готовность и способность учащихся к саморазвитию;</w:t>
      </w:r>
    </w:p>
    <w:p w:rsidR="000B6F34" w:rsidRPr="000B6F34" w:rsidRDefault="000B6F34" w:rsidP="00F11D1A">
      <w:pPr>
        <w:jc w:val="both"/>
      </w:pPr>
      <w:r w:rsidRPr="000B6F34">
        <w:t>самостоятельность и личная ответственность за свои поступки;</w:t>
      </w:r>
    </w:p>
    <w:p w:rsidR="000B6F34" w:rsidRPr="000B6F34" w:rsidRDefault="000B6F34" w:rsidP="00F11D1A">
      <w:pPr>
        <w:jc w:val="both"/>
      </w:pPr>
      <w:r w:rsidRPr="000B6F34">
        <w:t>знания основных моральных норм поведения и ориентацию на их выполнение, развития этических чувст</w:t>
      </w:r>
      <w:proofErr w:type="gramStart"/>
      <w:r w:rsidRPr="000B6F34">
        <w:t>в-</w:t>
      </w:r>
      <w:proofErr w:type="gramEnd"/>
      <w:r w:rsidRPr="000B6F34">
        <w:t xml:space="preserve"> стыда, вины, совести, как регуляторов  морального поведения. </w:t>
      </w:r>
    </w:p>
    <w:p w:rsidR="000B6F34" w:rsidRPr="000B6F34" w:rsidRDefault="000B6F34" w:rsidP="00F11D1A">
      <w:pPr>
        <w:jc w:val="both"/>
      </w:pPr>
      <w:r w:rsidRPr="000B6F34">
        <w:t>установка на здоровый образ жизни;</w:t>
      </w:r>
    </w:p>
    <w:p w:rsidR="000B6F34" w:rsidRPr="000B6F34" w:rsidRDefault="000B6F34" w:rsidP="00F11D1A">
      <w:pPr>
        <w:jc w:val="both"/>
      </w:pPr>
      <w:r w:rsidRPr="000B6F34">
        <w:t>ориентация на нравственное содержание  смысла,  как собственных поступков, так и поступков окружающих людей;</w:t>
      </w:r>
    </w:p>
    <w:p w:rsidR="000B6F34" w:rsidRPr="000B6F34" w:rsidRDefault="000B6F34" w:rsidP="00F11D1A">
      <w:pPr>
        <w:jc w:val="both"/>
      </w:pPr>
      <w:r w:rsidRPr="000B6F34">
        <w:t>основы этнической принадлежности, как члена семьи, представителя народа, гражданина России, сопричастности и гордости за свою Родину, народ, историю;</w:t>
      </w:r>
    </w:p>
    <w:p w:rsidR="000B6F34" w:rsidRPr="000B6F34" w:rsidRDefault="000B6F34" w:rsidP="00F11D1A">
      <w:pPr>
        <w:jc w:val="both"/>
      </w:pPr>
      <w:r w:rsidRPr="000B6F34">
        <w:t>основы экологической культуры: принятие ценности природного мира, умения следовать нормам природоохранного, нерасточительного поведения;</w:t>
      </w:r>
    </w:p>
    <w:p w:rsidR="000B6F34" w:rsidRPr="000B6F34" w:rsidRDefault="000B6F34" w:rsidP="00F11D1A">
      <w:pPr>
        <w:jc w:val="both"/>
      </w:pPr>
      <w:r w:rsidRPr="000B6F34">
        <w:t>допускать  возможности существования у людей различных точек зрения, в том числе не совпадающих с его собственным мнением;</w:t>
      </w:r>
    </w:p>
    <w:p w:rsidR="000B6F34" w:rsidRPr="000B6F34" w:rsidRDefault="000B6F34" w:rsidP="00F11D1A">
      <w:pPr>
        <w:jc w:val="both"/>
      </w:pPr>
      <w:r w:rsidRPr="000B6F34">
        <w:t>строить понятные для партнёра высказывания, задавать вопросы, необходимые для организации собственной деятельности и сотрудничества с партнёром;</w:t>
      </w:r>
    </w:p>
    <w:p w:rsidR="000B6F34" w:rsidRPr="000B6F34" w:rsidRDefault="000B6F34" w:rsidP="00F11D1A">
      <w:pPr>
        <w:jc w:val="both"/>
      </w:pPr>
      <w:r w:rsidRPr="000B6F34">
        <w:t>осуществлять взаимный контроль и оказывать  в сотрудничестве необходимую взаимопомощь;</w:t>
      </w:r>
    </w:p>
    <w:p w:rsidR="000B6F34" w:rsidRPr="000B6F34" w:rsidRDefault="000B6F34" w:rsidP="00F11D1A">
      <w:pPr>
        <w:jc w:val="both"/>
      </w:pPr>
      <w:r w:rsidRPr="000B6F34">
        <w:t>навыки сотрудничества в разных ситуациях, умение не создавать конфликты и находить выходы из спорных ситуаций.</w:t>
      </w:r>
    </w:p>
    <w:p w:rsidR="000B6F34" w:rsidRPr="000B6F34" w:rsidRDefault="000B6F34" w:rsidP="00F11D1A">
      <w:pPr>
        <w:jc w:val="both"/>
      </w:pPr>
    </w:p>
    <w:p w:rsidR="000B6F34" w:rsidRPr="000B6F34" w:rsidRDefault="000B6F34" w:rsidP="00F11D1A"/>
    <w:p w:rsidR="000B6F34" w:rsidRPr="000B6F34" w:rsidRDefault="000B6F34" w:rsidP="00F11D1A">
      <w:r w:rsidRPr="000B6F34">
        <w:t>Программа внеурочной деятельности по Спортивно-оздоровительному направлению для обучающихся 1-4 классов</w:t>
      </w:r>
    </w:p>
    <w:p w:rsidR="000B6F34" w:rsidRPr="000B6F34" w:rsidRDefault="000B6F34" w:rsidP="00F11D1A"/>
    <w:p w:rsidR="000B6F34" w:rsidRPr="000B6F34" w:rsidRDefault="000B6F34" w:rsidP="00F11D1A">
      <w:r w:rsidRPr="000B6F34">
        <w:t>«Я и мое здоровье»</w:t>
      </w:r>
    </w:p>
    <w:p w:rsidR="000B6F34" w:rsidRPr="000B6F34" w:rsidRDefault="000B6F34" w:rsidP="00F11D1A"/>
    <w:p w:rsidR="000B6F34" w:rsidRPr="000B6F34" w:rsidRDefault="000B6F34" w:rsidP="00F11D1A">
      <w:r w:rsidRPr="000B6F34">
        <w:t>Пояснительная записка.</w:t>
      </w:r>
    </w:p>
    <w:p w:rsidR="000B6F34" w:rsidRPr="000B6F34" w:rsidRDefault="000B6F34" w:rsidP="00F11D1A"/>
    <w:p w:rsidR="000B6F34" w:rsidRPr="000B6F34" w:rsidRDefault="000B6F34" w:rsidP="00F11D1A">
      <w:r w:rsidRPr="000B6F34">
        <w:t>Здоровье – один из важнейших компонентов человеческого благополучия и счастья, одно из неотъемлемых прав человека, одно из условий успешного социального и экономического развития любой страны. В Конвенции по правам ребёнка прописаны его законные права – право на здоровый рост и развитие.</w:t>
      </w:r>
    </w:p>
    <w:p w:rsidR="000B6F34" w:rsidRPr="000B6F34" w:rsidRDefault="000B6F34" w:rsidP="00F11D1A">
      <w:r w:rsidRPr="000B6F34">
        <w:t>В современных условиях проблема сохранения здоровья подрастающего поколения чрезвычайно важна в связи с резким снижением процента здоровых  детей, увеличением числа имеющих хронические заболевания, неврозы. Причины такого состояния – нарушение экологии, гиподинамия, состояние социальной среды, незнание своего организма.</w:t>
      </w:r>
    </w:p>
    <w:p w:rsidR="000B6F34" w:rsidRPr="000B6F34" w:rsidRDefault="000B6F34" w:rsidP="00F11D1A">
      <w:r w:rsidRPr="000B6F34">
        <w:t xml:space="preserve">Огромную роль в становлении человека как личности играет образ его жизни, который, в свою очередь, зависит от образа мышления и сформированных жизненных установок.  Из всех факторов, влияющих на здоровье человека, 50% приходится на организацию здорового образа жизни, по 20% - на генофонд и экологию, и лишь 10% - на </w:t>
      </w:r>
      <w:r w:rsidRPr="000B6F34">
        <w:lastRenderedPageBreak/>
        <w:t>медицинское обслуживание. Именно поэтому формирование здорового образа жизни ребенка имеет первостепенное значение.</w:t>
      </w:r>
    </w:p>
    <w:p w:rsidR="000B6F34" w:rsidRPr="000B6F34" w:rsidRDefault="000B6F34" w:rsidP="00F11D1A">
      <w:r w:rsidRPr="000B6F34">
        <w:t>Если мы научим с самого раннего возраста ценить, беречь и укреплять своё здоровье, то можно надеется, что будущее поколение будет более здоровым и развитым не только личностно, интеллектуально, духовно, но и физически. Здоровый образ жизни должен стать потребностью каждого современного человека. В системе жизненных ценностей на первом месте должны стоять здоровье и необходимость его сохранения и укрепления.   Дети младшего школьного возраста наиболее восприимчивы к обучающемуся воздействию, поэтому целесообразно использовать школу для обучения детей здоровому образу жизни. Здоровый образ жизни несовместим с вредными привычками, которые входят в число важнейших факторов риска многих заболеваний. Только здоровый ребёнок может успешно учиться, продуктивно проводить свой досуг, стать в полной мере творцом своей судьбы.</w:t>
      </w:r>
    </w:p>
    <w:p w:rsidR="000B6F34" w:rsidRPr="000B6F34" w:rsidRDefault="000B6F34" w:rsidP="00F11D1A">
      <w:r w:rsidRPr="000B6F34">
        <w:t>Задача  кружка - помочь ребенку задуматься о своем здоровье. Решить ее путем простой передачи знаний невозможно. Ребенок должен научиться думать, рассуждать,  рассматривать рисунки, выполнять предлагаемые  задания и упражнения доступные для него, разбирать различные игровые ситуации.</w:t>
      </w:r>
    </w:p>
    <w:p w:rsidR="000B6F34" w:rsidRPr="000B6F34" w:rsidRDefault="000B6F34" w:rsidP="00F11D1A">
      <w:r w:rsidRPr="000B6F34">
        <w:t>Работа  кружка начинается с 1 класса и рассчитана на весь курс начальной школы.                                               Цели программы:</w:t>
      </w:r>
    </w:p>
    <w:p w:rsidR="000B6F34" w:rsidRPr="000B6F34" w:rsidRDefault="000B6F34" w:rsidP="00F11D1A">
      <w:r w:rsidRPr="000B6F34">
        <w:t>1. Организация благоприятных условий для  формирования здоровой и физически крепкой личности</w:t>
      </w:r>
    </w:p>
    <w:p w:rsidR="000B6F34" w:rsidRPr="000B6F34" w:rsidRDefault="000B6F34" w:rsidP="00F11D1A">
      <w:r w:rsidRPr="000B6F34">
        <w:t>2. Воспитание у детей созидательного отношения к своему здоровью.</w:t>
      </w:r>
    </w:p>
    <w:p w:rsidR="000B6F34" w:rsidRPr="000B6F34" w:rsidRDefault="000B6F34" w:rsidP="00F11D1A">
      <w:r w:rsidRPr="000B6F34">
        <w:t>Задачи:</w:t>
      </w:r>
    </w:p>
    <w:p w:rsidR="000B6F34" w:rsidRPr="000B6F34" w:rsidRDefault="000B6F34" w:rsidP="00F11D1A">
      <w:r w:rsidRPr="000B6F34">
        <w:t>1. Создать правильные представления о здоровом образе жизни.</w:t>
      </w:r>
    </w:p>
    <w:p w:rsidR="000B6F34" w:rsidRPr="000B6F34" w:rsidRDefault="000B6F34" w:rsidP="00F11D1A">
      <w:r w:rsidRPr="000B6F34">
        <w:t>2. Формировать у младших школьников ценностного отношения к здоровью.</w:t>
      </w:r>
    </w:p>
    <w:p w:rsidR="000B6F34" w:rsidRPr="000B6F34" w:rsidRDefault="000B6F34" w:rsidP="00F11D1A">
      <w:r w:rsidRPr="000B6F34">
        <w:t>3.Сформировать представление о рациональной организации режима дня; научить ребенка составлять, анализировать и контролировать свой режим дня.</w:t>
      </w:r>
    </w:p>
    <w:p w:rsidR="000B6F34" w:rsidRPr="000B6F34" w:rsidRDefault="000B6F34" w:rsidP="00F11D1A">
      <w:r w:rsidRPr="000B6F34">
        <w:t>4.Сформировать представление о правильном (здоровом) питании, его режиме, структуре, полезных продуктах.</w:t>
      </w:r>
    </w:p>
    <w:p w:rsidR="000B6F34" w:rsidRPr="000B6F34" w:rsidRDefault="000B6F34" w:rsidP="00F11D1A">
      <w:r w:rsidRPr="000B6F34">
        <w:t>5. Вырабатывать отрицательное отношение к вредным привычкам.</w:t>
      </w:r>
    </w:p>
    <w:p w:rsidR="000B6F34" w:rsidRPr="000B6F34" w:rsidRDefault="000B6F34" w:rsidP="00F11D1A">
      <w:r w:rsidRPr="000B6F34">
        <w:t>Цели и задачи достигаются через средства и методы обучения:</w:t>
      </w:r>
    </w:p>
    <w:p w:rsidR="000B6F34" w:rsidRPr="000B6F34" w:rsidRDefault="000B6F34" w:rsidP="00F11D1A">
      <w:r w:rsidRPr="000B6F34">
        <w:t>Рассказ, беседа, иллюстрация, игры, информационно-коммуникативные технологии, групповая работа, практическая работа, индивидуальный подход к ребёнку, исследовательские проекты (организация опроса среди сверстников для изучения вредных привычек в начальной школе), творческие проект</w:t>
      </w:r>
      <w:proofErr w:type="gramStart"/>
      <w:r w:rsidRPr="000B6F34">
        <w:t>ы-</w:t>
      </w:r>
      <w:proofErr w:type="gramEnd"/>
      <w:r w:rsidRPr="000B6F34">
        <w:t xml:space="preserve"> санитарные бюллетени о здоровом образе жизни.</w:t>
      </w:r>
    </w:p>
    <w:p w:rsidR="000B6F34" w:rsidRPr="000B6F34" w:rsidRDefault="000B6F34" w:rsidP="00F11D1A">
      <w:r w:rsidRPr="000B6F34">
        <w:t>Результатом практической деятельности по программе формирования здорового и безопасного образа жизни можно считать следующее:</w:t>
      </w:r>
    </w:p>
    <w:p w:rsidR="000B6F34" w:rsidRPr="000B6F34" w:rsidRDefault="000B6F34" w:rsidP="00F11D1A">
      <w:r w:rsidRPr="000B6F34">
        <w:t>Повышение уровня информированности учащихся о здоровом образе жизни.</w:t>
      </w:r>
    </w:p>
    <w:p w:rsidR="000B6F34" w:rsidRPr="000B6F34" w:rsidRDefault="000B6F34" w:rsidP="00F11D1A">
      <w:r w:rsidRPr="000B6F34">
        <w:t>Повышение функциональных возможностей организма обучающихся. Развитие физического потенциала школьников.</w:t>
      </w:r>
    </w:p>
    <w:p w:rsidR="000B6F34" w:rsidRPr="000B6F34" w:rsidRDefault="000B6F34" w:rsidP="00F11D1A">
      <w:r w:rsidRPr="000B6F34">
        <w:t>Повышение приоритета здорового образа жизни.</w:t>
      </w:r>
    </w:p>
    <w:p w:rsidR="000B6F34" w:rsidRPr="000B6F34" w:rsidRDefault="000B6F34" w:rsidP="00F11D1A">
      <w:r w:rsidRPr="000B6F34">
        <w:t>Повышение мотивации к двигательной деятельности, здоровому образу жизни.</w:t>
      </w:r>
    </w:p>
    <w:p w:rsidR="000B6F34" w:rsidRPr="000B6F34" w:rsidRDefault="000B6F34" w:rsidP="00F11D1A">
      <w:r w:rsidRPr="000B6F34">
        <w:t>Повышение активности учащихся в мероприятиях школы, класса, района.</w:t>
      </w:r>
    </w:p>
    <w:p w:rsidR="000B6F34" w:rsidRPr="000B6F34" w:rsidRDefault="000B6F34" w:rsidP="00F11D1A">
      <w:proofErr w:type="spellStart"/>
      <w:r w:rsidRPr="000B6F34">
        <w:t>Сформированность</w:t>
      </w:r>
      <w:proofErr w:type="spellEnd"/>
      <w:r w:rsidRPr="000B6F34">
        <w:t xml:space="preserve"> первоначальных навыков по вопросам оказания доврачебной помощи себе и другому человеку.</w:t>
      </w:r>
    </w:p>
    <w:p w:rsidR="000B6F34" w:rsidRPr="000B6F34" w:rsidRDefault="000B6F34" w:rsidP="00F11D1A"/>
    <w:p w:rsidR="000B6F34" w:rsidRPr="000B6F34" w:rsidRDefault="000B6F34" w:rsidP="00F11D1A">
      <w:r w:rsidRPr="000B6F34">
        <w:t>Ожидаемые результаты.</w:t>
      </w:r>
    </w:p>
    <w:p w:rsidR="000B6F34" w:rsidRPr="000B6F34" w:rsidRDefault="000B6F34" w:rsidP="00F11D1A"/>
    <w:p w:rsidR="000B6F34" w:rsidRPr="000B6F34" w:rsidRDefault="000B6F34" w:rsidP="00F11D1A">
      <w:r w:rsidRPr="000B6F34">
        <w:t>Высокая степень интереса младших школьников к содержанию занятий.</w:t>
      </w:r>
    </w:p>
    <w:tbl>
      <w:tblPr>
        <w:tblpPr w:leftFromText="180" w:rightFromText="180" w:vertAnchor="text" w:horzAnchor="margin" w:tblpY="1025"/>
        <w:tblW w:w="10206" w:type="dxa"/>
        <w:tblLayout w:type="fixed"/>
        <w:tblCellMar>
          <w:left w:w="10" w:type="dxa"/>
          <w:right w:w="10" w:type="dxa"/>
        </w:tblCellMar>
        <w:tblLook w:val="04A0" w:firstRow="1" w:lastRow="0" w:firstColumn="1" w:lastColumn="0" w:noHBand="0" w:noVBand="1"/>
      </w:tblPr>
      <w:tblGrid>
        <w:gridCol w:w="2450"/>
        <w:gridCol w:w="7756"/>
      </w:tblGrid>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t>Класс</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Содержание</w:t>
            </w:r>
          </w:p>
        </w:tc>
      </w:tr>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lastRenderedPageBreak/>
              <w:t>1 класс</w:t>
            </w:r>
          </w:p>
          <w:p w:rsidR="00F11D1A" w:rsidRPr="000B6F34" w:rsidRDefault="00F11D1A" w:rsidP="00F11D1A">
            <w:r w:rsidRPr="000B6F34">
              <w:t>Уроки  Айболита</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Я и мое здоровье. Отношение к самому себе, к своему собственному здоровью. Режим дня.  Гигиенические навыки: уход за  зубами, ушами, кожей. Помощники человека. Правильная осанка - стройная спина.  Лекарственные растения.   Положительные эмоции - хорошее настроение. Сон – лучшее лекарство.</w:t>
            </w:r>
          </w:p>
        </w:tc>
      </w:tr>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t>2 класс</w:t>
            </w:r>
          </w:p>
          <w:p w:rsidR="00F11D1A" w:rsidRPr="000B6F34" w:rsidRDefault="00F11D1A" w:rsidP="00F11D1A">
            <w:r w:rsidRPr="000B6F34">
              <w:t xml:space="preserve">Страна </w:t>
            </w:r>
            <w:r w:rsidR="00940F97" w:rsidRPr="000B6F34">
              <w:t>Здоровяков</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Мы за здоровый образ жизни. Основные способы закаливания. Спорт в моей жизни. Профилактика сколиоза, плоскостопия. Профилактика простудных заболеваний. Лекарственные растения. Домашняя аптечка. Оказание первой медицинской помощи.</w:t>
            </w:r>
          </w:p>
        </w:tc>
      </w:tr>
      <w:tr w:rsidR="00F11D1A" w:rsidRPr="000B6F34" w:rsidTr="00F11D1A">
        <w:tc>
          <w:tcPr>
            <w:tcW w:w="245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F11D1A" w:rsidRPr="000B6F34" w:rsidRDefault="00F11D1A" w:rsidP="00F11D1A">
            <w:r w:rsidRPr="000B6F34">
              <w:t>3 класс</w:t>
            </w:r>
          </w:p>
          <w:p w:rsidR="00F11D1A" w:rsidRPr="000B6F34" w:rsidRDefault="00F11D1A" w:rsidP="00F11D1A">
            <w:r w:rsidRPr="000B6F34">
              <w:t>Разговор о правильном питании и правилах поведения.</w:t>
            </w:r>
          </w:p>
        </w:tc>
        <w:tc>
          <w:tcPr>
            <w:tcW w:w="775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F11D1A" w:rsidRPr="000B6F34" w:rsidRDefault="00F11D1A" w:rsidP="00F11D1A">
            <w:r w:rsidRPr="000B6F34">
              <w:t>Осознанно  о правильном  и здоровом питании. Питание  – необходимое условие жизнедеятельности. Режим питания. Полезные продукты. Витамины. Пищевые отравления. Волевое поведение. Правила  оказания первой медицинской помощи, правила безопасного поведения.</w:t>
            </w:r>
          </w:p>
        </w:tc>
      </w:tr>
    </w:tbl>
    <w:p w:rsidR="000B6F34" w:rsidRPr="000B6F34" w:rsidRDefault="000B6F34" w:rsidP="00F11D1A">
      <w:r w:rsidRPr="000B6F34">
        <w:t>Обучающиеся должны уметь  правильно строить режим дня и выполнять его;  распознавать и  анализировать опасные для здоровья ситуации, прогнозировать последствия и находить выход из них; применить общепринятые правила коммуникации; взаимодействовать  экологически с окружающей средой, понимать, при каких условиях среда обитания (жилище, класс, улица, дорога, лес, степь) безопасна для жизни.</w:t>
      </w:r>
    </w:p>
    <w:p w:rsidR="000B6F34" w:rsidRPr="000B6F34" w:rsidRDefault="000B6F34" w:rsidP="00F11D1A"/>
    <w:p w:rsidR="000B6F34" w:rsidRPr="000B6F34" w:rsidRDefault="000B6F34" w:rsidP="00F11D1A">
      <w:r w:rsidRPr="000B6F34">
        <w:t xml:space="preserve">                                                 Программное содержание</w:t>
      </w:r>
    </w:p>
    <w:p w:rsidR="000B6F34" w:rsidRPr="000B6F34" w:rsidRDefault="000B6F34" w:rsidP="00F11D1A"/>
    <w:p w:rsidR="000B6F34" w:rsidRPr="000B6F34" w:rsidRDefault="000B6F34" w:rsidP="00F11D1A"/>
    <w:p w:rsidR="000B6F34" w:rsidRPr="000B6F34" w:rsidRDefault="000B6F34" w:rsidP="00F11D1A">
      <w:r w:rsidRPr="000B6F34">
        <w:t>Тематическое планирование 1 класс  (33 часа).</w:t>
      </w:r>
    </w:p>
    <w:p w:rsidR="000B6F34" w:rsidRPr="000B6F34" w:rsidRDefault="000B6F34" w:rsidP="00F11D1A"/>
    <w:p w:rsidR="000B6F34" w:rsidRPr="000B6F34" w:rsidRDefault="000B6F34" w:rsidP="00F11D1A">
      <w:r w:rsidRPr="000B6F34">
        <w:t>Уроки Айболита</w:t>
      </w:r>
    </w:p>
    <w:p w:rsidR="000B6F34" w:rsidRPr="000B6F34" w:rsidRDefault="000B6F34" w:rsidP="00F11D1A"/>
    <w:tbl>
      <w:tblPr>
        <w:tblW w:w="9983" w:type="dxa"/>
        <w:tblInd w:w="-34" w:type="dxa"/>
        <w:tblLayout w:type="fixed"/>
        <w:tblCellMar>
          <w:left w:w="10" w:type="dxa"/>
          <w:right w:w="10" w:type="dxa"/>
        </w:tblCellMar>
        <w:tblLook w:val="04A0" w:firstRow="1" w:lastRow="0" w:firstColumn="1" w:lastColumn="0" w:noHBand="0" w:noVBand="1"/>
      </w:tblPr>
      <w:tblGrid>
        <w:gridCol w:w="851"/>
        <w:gridCol w:w="3779"/>
        <w:gridCol w:w="1080"/>
        <w:gridCol w:w="4273"/>
      </w:tblGrid>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 </w:t>
            </w:r>
            <w:proofErr w:type="gramStart"/>
            <w:r w:rsidRPr="000B6F34">
              <w:t>п</w:t>
            </w:r>
            <w:proofErr w:type="gramEnd"/>
            <w:r w:rsidRPr="000B6F34">
              <w:t>/п</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Тема занятия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Кол </w:t>
            </w:r>
            <w:proofErr w:type="gramStart"/>
            <w:r w:rsidRPr="000B6F34">
              <w:t>–в</w:t>
            </w:r>
            <w:proofErr w:type="gramEnd"/>
            <w:r w:rsidRPr="000B6F34">
              <w:t>о</w:t>
            </w:r>
          </w:p>
          <w:p w:rsidR="000B6F34" w:rsidRPr="000B6F34" w:rsidRDefault="000B6F34" w:rsidP="00F11D1A">
            <w:r w:rsidRPr="000B6F34">
              <w:t>часов</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Требования к уровню подготовки</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Я и мое здоровье</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заботиться о сохранении и укреплении своего здоровья и </w:t>
            </w:r>
          </w:p>
          <w:p w:rsidR="000B6F34" w:rsidRPr="000B6F34" w:rsidRDefault="000B6F34" w:rsidP="00F11D1A">
            <w:r w:rsidRPr="000B6F34">
              <w:t>здоровья окружающих людей.</w:t>
            </w:r>
          </w:p>
          <w:p w:rsidR="000B6F34" w:rsidRPr="000B6F34" w:rsidRDefault="000B6F34" w:rsidP="00F11D1A">
            <w:r w:rsidRPr="000B6F34">
              <w:t xml:space="preserve">Овладение основными культурно – гигиеническими навыками (я  умею, я могу, сам себе я помогу), навыками самообслуживания. Зачем нам </w:t>
            </w:r>
          </w:p>
          <w:p w:rsidR="000B6F34" w:rsidRPr="000B6F34" w:rsidRDefault="000B6F34" w:rsidP="00F11D1A">
            <w:r w:rsidRPr="000B6F34">
              <w:t xml:space="preserve">нужно быть здоровым. Спорт  </w:t>
            </w:r>
            <w:proofErr w:type="gramStart"/>
            <w:r w:rsidRPr="000B6F34">
              <w:t>в</w:t>
            </w:r>
            <w:proofErr w:type="gramEnd"/>
            <w:r w:rsidRPr="000B6F34">
              <w:t xml:space="preserve"> </w:t>
            </w:r>
          </w:p>
          <w:p w:rsidR="000B6F34" w:rsidRPr="000B6F34" w:rsidRDefault="000B6F34" w:rsidP="00F11D1A">
            <w:r w:rsidRPr="000B6F34">
              <w:t xml:space="preserve">моей жизни. </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Режим дня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организовать свое время – ценное качество. Научиться </w:t>
            </w:r>
          </w:p>
          <w:p w:rsidR="000B6F34" w:rsidRPr="000B6F34" w:rsidRDefault="000B6F34" w:rsidP="00F11D1A">
            <w:r w:rsidRPr="000B6F34">
              <w:t xml:space="preserve">соблюдать режим дня. </w:t>
            </w:r>
          </w:p>
          <w:p w:rsidR="000B6F34" w:rsidRPr="000B6F34" w:rsidRDefault="000B6F34" w:rsidP="00F11D1A">
            <w:r w:rsidRPr="000B6F34">
              <w:t xml:space="preserve">Способствовать пониманию детьми того, что чередование труда и </w:t>
            </w:r>
          </w:p>
          <w:p w:rsidR="000B6F34" w:rsidRPr="000B6F34" w:rsidRDefault="000B6F34" w:rsidP="00F11D1A">
            <w:r w:rsidRPr="000B6F34">
              <w:t>отдыха в режиме дня помогает поддерживать высокую работоспособность, что свободное время – это не только время для отдыха, но и для полезных дел.</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5-6</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Почему кости крепкие? Почему мы не ломаемся?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Приобщение к здоровому образу жизни – это правильно питаться, </w:t>
            </w:r>
          </w:p>
          <w:p w:rsidR="000B6F34" w:rsidRPr="000B6F34" w:rsidRDefault="000B6F34" w:rsidP="00F11D1A">
            <w:r w:rsidRPr="000B6F34">
              <w:t xml:space="preserve">двигаться, следить за своим телом, </w:t>
            </w:r>
            <w:r w:rsidRPr="000B6F34">
              <w:lastRenderedPageBreak/>
              <w:t>делать зарядку, заниматься спортом.)</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7-8</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Как живет наш организм. Знакомство со скелетом. Осанка.</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Соблюдение  правил, чтобы осанка была хорошей. Выполнение физических упражнений для укрепления мышц для сохранения  осанки.</w:t>
            </w:r>
          </w:p>
        </w:tc>
      </w:tr>
      <w:tr w:rsidR="000B6F34" w:rsidRPr="000B6F34" w:rsidTr="008700BE">
        <w:trPr>
          <w:trHeight w:val="619"/>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Викторина «Что я знаю о себе»</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Определить уровень усвоения материала.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10-11</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Друзья </w:t>
            </w:r>
            <w:proofErr w:type="spellStart"/>
            <w:r w:rsidRPr="000B6F34">
              <w:t>Мойдодыра</w:t>
            </w:r>
            <w:proofErr w:type="spellEnd"/>
            <w:r w:rsidRPr="000B6F34">
              <w:t xml:space="preserve"> – вода и мыло.</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Для чего нужно умываться и купаться. Где скапливается грязь на теле человека. Заболевания кожи, их профилактика.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12-13</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Солнце, воздух и вода – наши лучшие друзья.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умываться, купаться, обтираться, приводить в порядок свои вещи так, чтобы получать от этого настоящее удовлетворение.  </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14</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Кто тобой управляет?</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proofErr w:type="gramStart"/>
            <w:r w:rsidRPr="000B6F34">
              <w:t>Знать</w:t>
            </w:r>
            <w:proofErr w:type="gramEnd"/>
            <w:r w:rsidRPr="000B6F34">
              <w:t xml:space="preserve"> как  работает  мозг; формирование потребности в гигиене умственного труда.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 xml:space="preserve">  Чтоб дышалось легко.</w:t>
            </w:r>
          </w:p>
          <w:p w:rsidR="000B6F34" w:rsidRPr="000B6F34" w:rsidRDefault="000B6F34" w:rsidP="00F11D1A"/>
          <w:p w:rsidR="000B6F34" w:rsidRPr="000B6F34" w:rsidRDefault="000B6F34" w:rsidP="00F11D1A">
            <w:r w:rsidRPr="000B6F34">
              <w:t>.</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Приемы правильного дыхания. Дыхательная гимнастика как средство укрепления здоровья. Дыхание и движение. Двигательные упражнения как способы дыхательной гимнастики. Влияние занятий физкультуры и спорта на развитие жизненной емкости легких.</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Здоровые зубы – здоровью любы.</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сведений, необходимых для укрепления здоровья, выработанные  на основе этих знаний необходимые гигиенические навыки и привычки, которые нужны для жизни и труда.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17-18</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Чтобы зубки не грустили.</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Знания о том, что вредно и полезно для зубов, содействовать выработке устойчивой привычки заботиться о здоровье зубов.</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Волшебная щёточка.</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Знания детей о средствах гигиены полости рта, особенностях их применения;  умение правильно чистить зубы; формирование потребности ежедневно заботиться о чистоте зубов.</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20-21</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"Беречь глаз как алмаз".</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Основные формы нарушения зрения у учащихся и их профилактика. </w:t>
            </w:r>
          </w:p>
          <w:p w:rsidR="000B6F34" w:rsidRPr="000B6F34" w:rsidRDefault="000B6F34" w:rsidP="00F11D1A">
            <w:r w:rsidRPr="000B6F34">
              <w:t xml:space="preserve">Гигиена зрения: правила работы с текстом, освещение рабочего места. Гимнастика для глаз. Гигиенические нормативы, их значение для глаз </w:t>
            </w:r>
          </w:p>
          <w:p w:rsidR="000B6F34" w:rsidRPr="000B6F34" w:rsidRDefault="000B6F34" w:rsidP="00F11D1A">
            <w:r w:rsidRPr="000B6F34">
              <w:t xml:space="preserve">при пользовании компьютером, телевизором. Экологические факторы, </w:t>
            </w:r>
            <w:r w:rsidRPr="000B6F34">
              <w:lastRenderedPageBreak/>
              <w:t>благоприятствующие зрению и вызывающие дискомфорт. Травмы глаза, их предупреждение, меры первой доврачебной помощи.</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22</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Сон – лучшее лекарство.</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Зачем человеку сон и  сколько надо спать. Что делает, чтобы  сон был полноценным?</w:t>
            </w:r>
          </w:p>
        </w:tc>
      </w:tr>
      <w:tr w:rsidR="000B6F34" w:rsidRPr="000B6F34" w:rsidTr="008700BE">
        <w:trPr>
          <w:trHeight w:val="619"/>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23-24</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Чтобы уши слышали.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Заболевания органов слуха и их профилактика.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25-26</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Ноги носят, а руки кормят.  Болезни грязных рук.</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ухаживать за кожей рук. Разработать вместе с детьми </w:t>
            </w:r>
          </w:p>
          <w:p w:rsidR="000B6F34" w:rsidRPr="000B6F34" w:rsidRDefault="000B6F34" w:rsidP="00F11D1A">
            <w:r w:rsidRPr="000B6F34">
              <w:t>правила гигиены.</w:t>
            </w:r>
          </w:p>
        </w:tc>
      </w:tr>
      <w:tr w:rsidR="000B6F34" w:rsidRPr="000B6F34" w:rsidTr="008700BE">
        <w:trPr>
          <w:trHeight w:val="959"/>
        </w:trPr>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27-28</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Не видать грязнулям счастья.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Закрепление  умения следить за порядком и чистотой в классе, на рабочем месте.</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Чистота приходит в гости.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поддерживать порядок, чистоту.  Знание простейших навыков ухода за своим телом, потребность постоянно поддерживать его чистоту, иметь красивый внешний вид.</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Праздник «В гостях у </w:t>
            </w:r>
            <w:proofErr w:type="spellStart"/>
            <w:r w:rsidRPr="000B6F34">
              <w:t>Мойдодыра</w:t>
            </w:r>
            <w:proofErr w:type="spellEnd"/>
            <w:r w:rsidRPr="000B6F34">
              <w:t>»</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Определить уровень усвоения материала.</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Как стать красивым.</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Знание навыков  ухода за своим </w:t>
            </w:r>
          </w:p>
          <w:p w:rsidR="000B6F34" w:rsidRPr="000B6F34" w:rsidRDefault="000B6F34" w:rsidP="00F11D1A">
            <w:r w:rsidRPr="000B6F34">
              <w:t>телом,  умение поддерживать его чистоту.</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Если хочешь быть </w:t>
            </w:r>
            <w:proofErr w:type="gramStart"/>
            <w:r w:rsidRPr="000B6F34">
              <w:t>здоров</w:t>
            </w:r>
            <w:proofErr w:type="gramEnd"/>
            <w:r w:rsidRPr="000B6F34">
              <w:t>.</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1                                                                                                                                                                                                                                                                                                                                                                                                                                                                   </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Викторина. Конкурс рисунков.</w:t>
            </w:r>
          </w:p>
        </w:tc>
      </w:tr>
      <w:tr w:rsidR="000B6F34" w:rsidRPr="000B6F34" w:rsidTr="008700BE">
        <w:tc>
          <w:tcPr>
            <w:tcW w:w="851"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33</w:t>
            </w:r>
          </w:p>
        </w:tc>
        <w:tc>
          <w:tcPr>
            <w:tcW w:w="3779"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Урок КВН «Наше здоровье».</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2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F34" w:rsidRPr="000B6F34" w:rsidRDefault="000B6F34" w:rsidP="00F11D1A"/>
        </w:tc>
      </w:tr>
    </w:tbl>
    <w:p w:rsidR="000B6F34" w:rsidRPr="000B6F34" w:rsidRDefault="000B6F34" w:rsidP="00F11D1A"/>
    <w:p w:rsidR="000B6F34" w:rsidRPr="000B6F34" w:rsidRDefault="000B6F34" w:rsidP="00F11D1A">
      <w:r w:rsidRPr="000B6F34">
        <w:t>Содержание программы.</w:t>
      </w:r>
    </w:p>
    <w:p w:rsidR="000B6F34" w:rsidRPr="000B6F34" w:rsidRDefault="000B6F34" w:rsidP="00F11D1A"/>
    <w:p w:rsidR="000B6F34" w:rsidRPr="000B6F34" w:rsidRDefault="000B6F34" w:rsidP="00F11D1A">
      <w:r w:rsidRPr="000B6F34">
        <w:t xml:space="preserve">Организм защищает сам себя, Охрана здоровья и жизни детей. Потребность расти </w:t>
      </w:r>
      <w:proofErr w:type="gramStart"/>
      <w:r w:rsidRPr="000B6F34">
        <w:t>здоровым</w:t>
      </w:r>
      <w:proofErr w:type="gramEnd"/>
      <w:r w:rsidRPr="000B6F34">
        <w:t>. От чего зависит утомляемость, как организовать учебный и физический  труд. Двигательная активность. Из чего состоит опорно-двигательный аппарат человека, мышцы, значение, какие нарушения могут быть, как с этим бороться. Как мы дышим, заболевания дыхательной системы и их профилактика.  Кожа, её функции, заболевания кожи и их профилактика. Функции глаза, профилактика  глазных заболеваний, повторить известные упражнения для глаз, выучить новые. Заболевания органов слуха и их профилактика. Органы чувств, для чего они нужны. Для чего нужно умываться и купаться. Где скапливается грязь на теле человека, что способствует скоплению грязи, что случается с грязнулей. Что может случиться с глазами и зрением, комплекс зарядки для глаз. От чего защищает кожа,  заболевания кожи, правила ухода за ней. Молочные и постоянные зубы, болезни зубов, как чистить зубы, чем питаться, чтобы зубы были здоровыми.  Зачем человеку сон, сколько надо спать, что делает сон полноценным.  Какие нарушения в осанке, от чего это бывает, как сохранить осанку, разучивание  физических упражнений для сохранения  осанки.</w:t>
      </w:r>
    </w:p>
    <w:p w:rsidR="000B6F34" w:rsidRPr="000B6F34" w:rsidRDefault="000B6F34" w:rsidP="00F11D1A"/>
    <w:p w:rsidR="000B6F34" w:rsidRPr="00931169" w:rsidRDefault="000B6F34" w:rsidP="00F11D1A">
      <w:pPr>
        <w:rPr>
          <w:b/>
        </w:rPr>
      </w:pPr>
      <w:r w:rsidRPr="00931169">
        <w:rPr>
          <w:b/>
        </w:rPr>
        <w:t>Тематическое планирование 2 класс  (34 часа).</w:t>
      </w:r>
    </w:p>
    <w:p w:rsidR="000B6F34" w:rsidRPr="000B6F34" w:rsidRDefault="000B6F34" w:rsidP="00F11D1A"/>
    <w:p w:rsidR="000B6F34" w:rsidRPr="000B6F34" w:rsidRDefault="000B6F34" w:rsidP="00F11D1A">
      <w:r w:rsidRPr="000B6F34">
        <w:t xml:space="preserve">Страна </w:t>
      </w:r>
      <w:proofErr w:type="spellStart"/>
      <w:r w:rsidRPr="000B6F34">
        <w:t>Здоровячков</w:t>
      </w:r>
      <w:proofErr w:type="spellEnd"/>
    </w:p>
    <w:p w:rsidR="000B6F34" w:rsidRPr="000B6F34" w:rsidRDefault="000B6F34" w:rsidP="00F11D1A"/>
    <w:tbl>
      <w:tblPr>
        <w:tblW w:w="9435" w:type="dxa"/>
        <w:tblLayout w:type="fixed"/>
        <w:tblCellMar>
          <w:left w:w="10" w:type="dxa"/>
          <w:right w:w="10" w:type="dxa"/>
        </w:tblCellMar>
        <w:tblLook w:val="04A0" w:firstRow="1" w:lastRow="0" w:firstColumn="1" w:lastColumn="0" w:noHBand="0" w:noVBand="1"/>
      </w:tblPr>
      <w:tblGrid>
        <w:gridCol w:w="648"/>
        <w:gridCol w:w="3780"/>
        <w:gridCol w:w="1080"/>
        <w:gridCol w:w="3927"/>
      </w:tblGrid>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 xml:space="preserve">№ </w:t>
            </w:r>
            <w:proofErr w:type="gramStart"/>
            <w:r w:rsidRPr="000B6F34">
              <w:t>п</w:t>
            </w:r>
            <w:proofErr w:type="gramEnd"/>
            <w:r w:rsidRPr="000B6F34">
              <w:t>/п</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Тема занятия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Кол </w:t>
            </w:r>
            <w:proofErr w:type="gramStart"/>
            <w:r w:rsidRPr="000B6F34">
              <w:t>–в</w:t>
            </w:r>
            <w:proofErr w:type="gramEnd"/>
            <w:r w:rsidRPr="000B6F34">
              <w:t>о</w:t>
            </w:r>
          </w:p>
          <w:p w:rsidR="000B6F34" w:rsidRPr="000B6F34" w:rsidRDefault="000B6F34" w:rsidP="00F11D1A">
            <w:r w:rsidRPr="000B6F34">
              <w:t>часов</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Требования к уровню подготовки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Правила здорового образа жизни (проектная работа).</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Понятие об образе жизни, его составляющие.  Необходимость владения навыками здорового образа жизни.  Влияние образа жизни на здоровье.</w:t>
            </w:r>
          </w:p>
          <w:p w:rsidR="000B6F34" w:rsidRPr="000B6F34" w:rsidRDefault="000B6F34" w:rsidP="00F11D1A">
            <w:r w:rsidRPr="000B6F34">
              <w:t>Способы сохранения и укрепления здоровья. Условия формирования здорового образа жизни: мотивация, желания, воля, знания, умения, навыки по соблюдению правил и норм гигиены, благоприятные внешние условия. Анализ своего образа жизни и здоровья. Жизненный успех и здоровье.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сохранить своё здоровье до самой старости.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Необходимость сознательного участия в охране здоровья и в создании условий учебы, труда, быта, способствующих здоровью.</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Нужно ли заниматься физкультурой?</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Важность  подвижных спортивных игр для развития  двигательных   способностей. Стремление быть ловким и сильным.</w:t>
            </w:r>
          </w:p>
        </w:tc>
      </w:tr>
      <w:tr w:rsidR="000B6F34" w:rsidRPr="000B6F34" w:rsidTr="008700BE">
        <w:trPr>
          <w:trHeight w:val="1020"/>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Утренняя оздоровительная гимнастика.</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Приобщение  к регулярным занятиям физическими упражнениями.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Физкультминутки на уроке.</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Развитие умения снимать напряжение путём переключения на другой вид деятельности.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Упражнения для глаз.</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упражнений, снимающих напряжение с органов зрения.</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Вы больны.</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Формирование  представлений о здоровье, здоровом и больном организме, о хорошем и плохом самочувствии.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9-10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Если хочешь быть </w:t>
            </w:r>
            <w:proofErr w:type="gramStart"/>
            <w:r w:rsidRPr="000B6F34">
              <w:t>здоров</w:t>
            </w:r>
            <w:proofErr w:type="gramEnd"/>
            <w:r w:rsidRPr="000B6F34">
              <w:t xml:space="preserve"> – закаляйся.</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Правила закаливания организма, правила обтирания. Правила соблюдения личной гигиены во время физических занятий.</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11-12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Не пугает, не страшит ОРВИ и страшный ГРИПП.</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Знание причин заболевания ОРВИ и гриппом,  пути передачи вируса, признаки заболевания, меры  предосторожности. Разработать правила гигиены, </w:t>
            </w:r>
            <w:proofErr w:type="gramStart"/>
            <w:r w:rsidRPr="000B6F34">
              <w:t>защищающими</w:t>
            </w:r>
            <w:proofErr w:type="gramEnd"/>
            <w:r w:rsidRPr="000B6F34">
              <w:t xml:space="preserve"> от болезни.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Твой друг заболел, чем ты можешь помочь?</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Знание   причин заболевания ОРВИ и гриппом,  путей  передачи вируса, признаков  заболевания, меры  </w:t>
            </w:r>
            <w:r w:rsidRPr="000B6F34">
              <w:lastRenderedPageBreak/>
              <w:t xml:space="preserve">предосторожности. Вспомнить правила гигиены, </w:t>
            </w:r>
            <w:proofErr w:type="gramStart"/>
            <w:r w:rsidRPr="000B6F34">
              <w:t>защищающими</w:t>
            </w:r>
            <w:proofErr w:type="gramEnd"/>
            <w:r w:rsidRPr="000B6F34">
              <w:t xml:space="preserve"> от болезни.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14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Домашняя аптечка, термометр.</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Состав домашней аптечки (перевязочные средства, дезинфицирующие средства и т.д.).</w:t>
            </w:r>
          </w:p>
          <w:p w:rsidR="000B6F34" w:rsidRPr="000B6F34" w:rsidRDefault="000B6F34" w:rsidP="00F11D1A">
            <w:r w:rsidRPr="000B6F34">
              <w:t>Правила применения и назначения мед. Средств, входящих в состав домашней аптечки.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Надо знать, как помощь оказать.</w:t>
            </w:r>
          </w:p>
          <w:p w:rsidR="000B6F34" w:rsidRPr="000B6F34" w:rsidRDefault="000B6F34" w:rsidP="00F11D1A">
            <w:r w:rsidRPr="000B6F34">
              <w:t xml:space="preserve">Ножки погреем – и </w:t>
            </w:r>
            <w:proofErr w:type="gramStart"/>
            <w:r w:rsidRPr="000B6F34">
              <w:t>хворь</w:t>
            </w:r>
            <w:proofErr w:type="gramEnd"/>
            <w:r w:rsidRPr="000B6F34">
              <w:t xml:space="preserve"> одолеем!</w:t>
            </w:r>
          </w:p>
          <w:p w:rsidR="000B6F34" w:rsidRPr="000B6F34" w:rsidRDefault="000B6F34" w:rsidP="00F11D1A"/>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Оказание первой помощи. Ножные горчичные ванны можно  делать при простуде только в том случае, если нет температуры и аллергических проявлений.</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Лекарства. Отравления лекарствами</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Лекарственные травы России и нашего края. Правила приема лекарственных препаратов, свойства лекарств. Из чего делают медикаменты. О недопустимости бесконтрольного их употребления. Навык аккуратного обращения с лекарствами. Знание  оказания первой помощи при отравлении.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17-18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Основы первой медицинской помощи (при ссадинах, ранениях, кровотечениях, переломах).</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оказать первую помощь при ссадинах, кровотечениях.</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Что вокруг нас может быть опасным?</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Острые предметы не игрушка, как обращаться с ножом, иглой, ножницами.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Отравления ядовитыми веществами и угарным газом</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Первая помощь при отравлении жидкостями, газами, пищей, дымом</w:t>
            </w:r>
          </w:p>
        </w:tc>
      </w:tr>
      <w:tr w:rsidR="000B6F34" w:rsidRPr="000B6F34" w:rsidTr="008700BE">
        <w:trPr>
          <w:trHeight w:val="1785"/>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21-22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Экстремальные ситуации для человека в природной среде. Что это? Съедобные и несъедобные грибы, ягоды, плоды.</w:t>
            </w:r>
          </w:p>
          <w:p w:rsidR="000B6F34" w:rsidRPr="000B6F34" w:rsidRDefault="000B6F34" w:rsidP="00F11D1A">
            <w:r w:rsidRPr="000B6F34">
              <w:t>«Опасные растения и грибы».</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распознавать опасные для здоровья грибы, растения. Предупреждение о возможной опасности при сборе грибов и ягод. Правила оказания помощи при отравлении грибами и ягодами.</w:t>
            </w:r>
          </w:p>
        </w:tc>
      </w:tr>
      <w:tr w:rsidR="000B6F34" w:rsidRPr="000B6F34" w:rsidTr="008700BE">
        <w:trPr>
          <w:trHeight w:val="700"/>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r w:rsidRPr="000B6F34">
              <w:t>Викторина «Кто меня защитит?»</w:t>
            </w:r>
          </w:p>
          <w:p w:rsidR="000B6F34" w:rsidRPr="000B6F34" w:rsidRDefault="000B6F34" w:rsidP="00F11D1A"/>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Определить уровень усвоения материала.</w:t>
            </w:r>
          </w:p>
        </w:tc>
      </w:tr>
      <w:tr w:rsidR="000B6F34" w:rsidRPr="000B6F34" w:rsidTr="008700BE">
        <w:trPr>
          <w:trHeight w:val="1493"/>
        </w:trPr>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Умеешь ли ты плавать?</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0B6F34" w:rsidRPr="000B6F34" w:rsidRDefault="000B6F34" w:rsidP="00F11D1A">
            <w:r w:rsidRPr="000B6F34">
              <w:t>Правила поведения на водоёме. Меры безопасности при пользовании водными переправами. Простейшие приёмы оказания помощи на воде, на льду.</w:t>
            </w:r>
          </w:p>
          <w:p w:rsidR="000B6F34" w:rsidRPr="000B6F34" w:rsidRDefault="000B6F34" w:rsidP="00F11D1A"/>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«Отдыхаем без опасности»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правил  поведения на воде. Предупреждение учащихся о возможных опасностях во время отдыха на пляже.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«Переход и светофор» и </w:t>
            </w:r>
            <w:r w:rsidRPr="000B6F34">
              <w:lastRenderedPageBreak/>
              <w:t>«Переходим улицу»</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быть внимательными, </w:t>
            </w:r>
            <w:r w:rsidRPr="000B6F34">
              <w:lastRenderedPageBreak/>
              <w:t>предвидеть опасность при переходе улицы (дороги). Закрепить знания о сигналах светофора и регулировщика.</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«Виды транспорта» и «Правила для пассажиров»</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различных  видов транспорта и правил поведения в общественном транспорте.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Внимание! Авария!» и</w:t>
            </w:r>
          </w:p>
          <w:p w:rsidR="000B6F34" w:rsidRPr="000B6F34" w:rsidRDefault="000B6F34" w:rsidP="00F11D1A">
            <w:r w:rsidRPr="000B6F34">
              <w:t xml:space="preserve"> «Как защитить себя во время аварии»</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возможных аварийных ситуаций  и других  опасностей в городе. Умение быстро действовать в случае транспортной аварии на дороге.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«Один дома»</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Умение  предвидеть опасность </w:t>
            </w:r>
            <w:proofErr w:type="gramStart"/>
            <w:r w:rsidRPr="000B6F34">
              <w:t>в</w:t>
            </w:r>
            <w:proofErr w:type="gramEnd"/>
          </w:p>
          <w:p w:rsidR="000B6F34" w:rsidRPr="000B6F34" w:rsidRDefault="000B6F34" w:rsidP="00F11D1A">
            <w:r w:rsidRPr="000B6F34">
              <w:t>повседневной жизни, в быту, особенно когда  дома один. Проверить знания учащихся об основных видах опасных для жизни ситуаций из числа тех, с которыми он может столкнуться дома. Знание  правил безопасного обращения с бытовыми предметами.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вести себя с домашними питомцами» и «Когда четвероногие     друзья бывают опасны»</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правил безопасного поведения с домашними и бродячими животными. Знание  учащимся, как животные</w:t>
            </w:r>
          </w:p>
          <w:p w:rsidR="000B6F34" w:rsidRPr="000B6F34" w:rsidRDefault="000B6F34" w:rsidP="00F11D1A">
            <w:r w:rsidRPr="000B6F34">
              <w:t>обороняются, пытаются предупредить человека об опасности.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Огонь.</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детей правильно вести себя при возгорании, задымлении, возникновении пожара.  Навыки безопасного поведения при пожаре.</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Электричество.</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детей правильно  пользоваться электроприборами. Знание  учащимися  правил оказания первой помощи при ударе током.</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Ожог.</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учащимися  понятия «ожог»</w:t>
            </w:r>
            <w:proofErr w:type="gramStart"/>
            <w:r w:rsidRPr="000B6F34">
              <w:t>,«</w:t>
            </w:r>
            <w:proofErr w:type="gramEnd"/>
            <w:r w:rsidRPr="000B6F34">
              <w:t xml:space="preserve">первая помощь при ожоге», «вызов врача». </w:t>
            </w:r>
            <w:proofErr w:type="spellStart"/>
            <w:r w:rsidRPr="000B6F34">
              <w:t>Сформированность</w:t>
            </w:r>
            <w:proofErr w:type="spellEnd"/>
            <w:r w:rsidRPr="000B6F34">
              <w:t xml:space="preserve"> на конкретных примерах четких представлений об источниках опасности, о возможности получения ожога, о первой доврачебной помощи при ожоге, о необходимости сообщить </w:t>
            </w:r>
            <w:proofErr w:type="gramStart"/>
            <w:r w:rsidRPr="000B6F34">
              <w:t>взрослым</w:t>
            </w:r>
            <w:proofErr w:type="gramEnd"/>
            <w:r w:rsidRPr="000B6F34">
              <w:t xml:space="preserve"> об ожоге и о вызове «скорой помощи».</w:t>
            </w:r>
          </w:p>
        </w:tc>
      </w:tr>
      <w:tr w:rsidR="000B6F34" w:rsidRPr="000B6F34" w:rsidTr="008700BE">
        <w:tc>
          <w:tcPr>
            <w:tcW w:w="648"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Праздник «Путешествие в страну Здоровье».</w:t>
            </w:r>
          </w:p>
        </w:tc>
        <w:tc>
          <w:tcPr>
            <w:tcW w:w="10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92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proofErr w:type="spellStart"/>
            <w:r w:rsidRPr="000B6F34">
              <w:t>Повторениепройденного</w:t>
            </w:r>
            <w:proofErr w:type="spellEnd"/>
            <w:r w:rsidRPr="000B6F34">
              <w:t xml:space="preserve"> материала.</w:t>
            </w:r>
          </w:p>
        </w:tc>
      </w:tr>
    </w:tbl>
    <w:p w:rsidR="000B6F34" w:rsidRPr="000B6F34" w:rsidRDefault="000B6F34" w:rsidP="00F11D1A"/>
    <w:p w:rsidR="000B6F34" w:rsidRPr="00931169" w:rsidRDefault="000B6F34" w:rsidP="00F11D1A">
      <w:pPr>
        <w:rPr>
          <w:b/>
        </w:rPr>
      </w:pPr>
      <w:r w:rsidRPr="00931169">
        <w:rPr>
          <w:b/>
        </w:rPr>
        <w:lastRenderedPageBreak/>
        <w:t>Содержание программы</w:t>
      </w:r>
    </w:p>
    <w:p w:rsidR="000B6F34" w:rsidRPr="000B6F34" w:rsidRDefault="000B6F34" w:rsidP="00F11D1A"/>
    <w:p w:rsidR="000B6F34" w:rsidRPr="000B6F34" w:rsidRDefault="000B6F34" w:rsidP="00F11D1A">
      <w:r w:rsidRPr="000B6F34">
        <w:t>Владение навыками здорового образа жизни. Способы сохранения и укрепления здоровья. Условия формирования здорового образа жизни: мотивация, желания, воля, знания, умения, навыки по соблюдению правил и норм гигиены, благоприятные внешние условия. Физкультура и спорт способствуют здоровому образу жизни. Оказание первой помощи при отравлении лекарствами. Острые предметы не игрушка, как обращаться с ножом, иглой, ножницами. Что такое электроток, как поступать с висящим оголённым проводом (не наступай на него, не бери в руки, не прикасайся к человеку, поражённому током), Не купайся в водоёмах во время грозы. Один не ходи купаться на водоём.  Купайся только в знакомых местах, не ходи зимой по тонкому льду. Не прикасайся мокрыми руками к электроприборам. Не играй со спичками и зажигалками, не разжигай костёр, если по близости нет взрослого, не бросай в костёр патроны, не лей в него бензин. Соблюдай правила пользования газовой плитой. Обращение с петардами. Опасность от домашних или брошенных домашних животных. Животные как переносчики инфекций.  Первая помощь при отравлении жидкостями, газами, пищей, дымом. Что такое тепловой удар, то происходит при этом в организме, как вести себя человеку, получившему тепловой удар. Как избежать теплового удара. Ожоги различной степени, первая помощь при ожогах.</w:t>
      </w:r>
    </w:p>
    <w:p w:rsidR="000B6F34" w:rsidRPr="000B6F34" w:rsidRDefault="000B6F34" w:rsidP="00F11D1A">
      <w:r w:rsidRPr="000B6F34">
        <w:t xml:space="preserve">  </w:t>
      </w:r>
    </w:p>
    <w:p w:rsidR="000B6F34" w:rsidRPr="00931169" w:rsidRDefault="000B6F34" w:rsidP="00F11D1A">
      <w:pPr>
        <w:rPr>
          <w:b/>
        </w:rPr>
      </w:pPr>
      <w:r w:rsidRPr="00931169">
        <w:rPr>
          <w:b/>
        </w:rPr>
        <w:t>Тематическое планирование 3 класс (34часа)</w:t>
      </w:r>
    </w:p>
    <w:p w:rsidR="000B6F34" w:rsidRPr="000B6F34" w:rsidRDefault="000B6F34" w:rsidP="00F11D1A"/>
    <w:p w:rsidR="000B6F34" w:rsidRPr="000B6F34" w:rsidRDefault="000B6F34" w:rsidP="00F11D1A">
      <w:r w:rsidRPr="000B6F34">
        <w:t>Правильное питание – основа здоровья</w:t>
      </w:r>
    </w:p>
    <w:p w:rsidR="000B6F34" w:rsidRPr="000B6F34" w:rsidRDefault="000B6F34" w:rsidP="00F11D1A"/>
    <w:tbl>
      <w:tblPr>
        <w:tblW w:w="9540" w:type="dxa"/>
        <w:tblLayout w:type="fixed"/>
        <w:tblCellMar>
          <w:left w:w="10" w:type="dxa"/>
          <w:right w:w="10" w:type="dxa"/>
        </w:tblCellMar>
        <w:tblLook w:val="04A0" w:firstRow="1" w:lastRow="0" w:firstColumn="1" w:lastColumn="0" w:noHBand="0" w:noVBand="1"/>
      </w:tblPr>
      <w:tblGrid>
        <w:gridCol w:w="720"/>
        <w:gridCol w:w="3778"/>
        <w:gridCol w:w="1259"/>
        <w:gridCol w:w="3783"/>
      </w:tblGrid>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 </w:t>
            </w:r>
            <w:proofErr w:type="gramStart"/>
            <w:r w:rsidRPr="000B6F34">
              <w:t>п</w:t>
            </w:r>
            <w:proofErr w:type="gramEnd"/>
            <w:r w:rsidRPr="000B6F34">
              <w:t>/п</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Тема занятия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Кол </w:t>
            </w:r>
            <w:proofErr w:type="gramStart"/>
            <w:r w:rsidRPr="000B6F34">
              <w:t>–в</w:t>
            </w:r>
            <w:proofErr w:type="gramEnd"/>
            <w:r w:rsidRPr="000B6F34">
              <w:t>о</w:t>
            </w:r>
          </w:p>
          <w:p w:rsidR="000B6F34" w:rsidRPr="000B6F34" w:rsidRDefault="000B6F34" w:rsidP="00F11D1A">
            <w:r w:rsidRPr="000B6F34">
              <w:t>часов</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Требования к уровню</w:t>
            </w:r>
          </w:p>
          <w:p w:rsidR="000B6F34" w:rsidRPr="000B6F34" w:rsidRDefault="000B6F34" w:rsidP="00F11D1A">
            <w:r w:rsidRPr="000B6F34">
              <w:t>подготовки</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Если хочешь быть </w:t>
            </w:r>
            <w:proofErr w:type="gramStart"/>
            <w:r w:rsidRPr="000B6F34">
              <w:t>здоров</w:t>
            </w:r>
            <w:proofErr w:type="gramEnd"/>
            <w:r w:rsidRPr="000B6F34">
              <w:t>.</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том, какие продукты наиболее полезны и необходимы человеку каждый день.</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Самые полезные продукты.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Умение детей выбирать самые полезные продукты.</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Всякому овощу – своё время.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детей о  разнообразии  овощей</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есть.</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об основных принципах гигиены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Удивительные превращения пирожка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необходимости и важности регулярного питания, соблюдения режима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Из чего варят каши и как сделать кашу вкусной?</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завтраке как обязательном компоненте ежедневного меню, различных вариантах завтрака.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Плох обед, если хлеба нет.</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об обеде как обязательном компоненте ежедневного меню, его структуре.</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Время есть булочки.</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вариантов  полдника. Представление о значении молока и молочных продуктах.</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Пора ужинать.</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об обеде как обязательном компоненте </w:t>
            </w:r>
            <w:r w:rsidRPr="000B6F34">
              <w:lastRenderedPageBreak/>
              <w:t>ежедневного меню, его составе.</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11-12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На вкус и цвет товарищей нет.</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разнообразия вкусовых свойств различных продуктов. Практические навыки распознавания вкусовых качеств наиболее употребительных продуктов.</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утолить жажду.</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значении жидкости для организма человека, ценности разнообразных напитков.</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надо есть, если хочешь стать сильнее.</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связи рациона питания и образа жизни, о высококалорийных продуктах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15-16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Где найти витамины весной?</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значения   витаминов и минеральных веществ в жизни человека.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Овощи, ягоды и фрукты – самые витаминные продукты.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Знание разнообразия  фруктов, ягод, овощей, их значения  для организма.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День рождения    </w:t>
            </w:r>
            <w:proofErr w:type="spellStart"/>
            <w:r w:rsidRPr="000B6F34">
              <w:t>Зелибобы</w:t>
            </w:r>
            <w:proofErr w:type="spellEnd"/>
            <w:r w:rsidRPr="000B6F34">
              <w:t>. Проверь себя.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Закрепление полученных знаний о законах здорового питания; знание учащимися  полезных блюд для праздничного стола.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Давайте познакомимся!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Обобщение  уже имеющиеся у детей знания об основах рационального питания, полученные ими при изучении первой части программы; дать представление о темах «Двух недель в лагере здоровья» как продолжения программы, познакомить с новыми героями программы.</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Из чего состоит наша пища.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об основных группах питательных веществ – белках, жирах, углеводах, витаминах и минеральных солях, функциях этих веществ в организме.</w:t>
            </w:r>
          </w:p>
          <w:p w:rsidR="000B6F34" w:rsidRPr="000B6F34" w:rsidRDefault="000B6F34" w:rsidP="00F11D1A">
            <w:r w:rsidRPr="000B6F34">
              <w:t>Представление о том, какие питательные вещества содержатся в различных продуктах.</w:t>
            </w:r>
          </w:p>
          <w:p w:rsidR="000B6F34" w:rsidRPr="000B6F34" w:rsidRDefault="000B6F34" w:rsidP="00F11D1A">
            <w:r w:rsidRPr="000B6F34">
              <w:t>Представление о необходимости разнообразного питания как обязательном условии здоровья.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нужно есть в разное время года.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об особенностях питания в летний и зимний периоды, причинах, вызывающих изменение в рационе питания. </w:t>
            </w:r>
            <w:r w:rsidRPr="000B6F34">
              <w:lastRenderedPageBreak/>
              <w:t xml:space="preserve">Знание  блюд, которые могут использоваться в </w:t>
            </w:r>
            <w:proofErr w:type="gramStart"/>
            <w:r w:rsidRPr="000B6F34">
              <w:t>летний</w:t>
            </w:r>
            <w:proofErr w:type="gramEnd"/>
            <w:r w:rsidRPr="000B6F34">
              <w:t xml:space="preserve"> и </w:t>
            </w:r>
          </w:p>
          <w:p w:rsidR="000B6F34" w:rsidRPr="000B6F34" w:rsidRDefault="000B6F34" w:rsidP="00F11D1A">
            <w:proofErr w:type="gramStart"/>
            <w:r w:rsidRPr="000B6F34">
              <w:t>зимний</w:t>
            </w:r>
            <w:proofErr w:type="gramEnd"/>
            <w:r w:rsidRPr="000B6F34">
              <w:t xml:space="preserve"> периоды, представление </w:t>
            </w:r>
          </w:p>
          <w:p w:rsidR="000B6F34" w:rsidRPr="000B6F34" w:rsidRDefault="000B6F34" w:rsidP="00F11D1A">
            <w:r w:rsidRPr="000B6F34">
              <w:t>о пользе овощей, фруктов, соков, некоторых  традиций  питания и блюд национальной кухни жителей разных регионов. Представление о традициях питания своего народа, формирование чувства  уважения к культуре своего народа.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22</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питаться, если занимаешься спортом.</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о зависимости рациона питания от физической активности.  </w:t>
            </w:r>
          </w:p>
          <w:p w:rsidR="000B6F34" w:rsidRPr="000B6F34" w:rsidRDefault="000B6F34" w:rsidP="00F11D1A">
            <w:r w:rsidRPr="000B6F34">
              <w:t>Умение оценивать свой рацион питания с учётом собственной физической активности. Представление детей о роли питания и физической активности для здоровья человека.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Где и как готовят пищу.</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предметах кухонного оборудования, их назначении.</w:t>
            </w:r>
          </w:p>
          <w:p w:rsidR="000B6F34" w:rsidRPr="000B6F34" w:rsidRDefault="000B6F34" w:rsidP="00F11D1A">
            <w:r w:rsidRPr="000B6F34">
              <w:t xml:space="preserve">Об основных правилах гигиены, которые необходимо соблюдать </w:t>
            </w:r>
          </w:p>
          <w:p w:rsidR="000B6F34" w:rsidRPr="000B6F34" w:rsidRDefault="000B6F34" w:rsidP="00F11D1A">
            <w:r w:rsidRPr="000B6F34">
              <w:t>на кухне.</w:t>
            </w:r>
          </w:p>
          <w:p w:rsidR="000B6F34" w:rsidRPr="000B6F34" w:rsidRDefault="000B6F34" w:rsidP="00F11D1A">
            <w:r w:rsidRPr="000B6F34">
              <w:t>Знакомство  с одним из основных принципов устройства кухни – строгое разграничение готовых и сырых продуктов.</w:t>
            </w:r>
          </w:p>
          <w:p w:rsidR="000B6F34" w:rsidRPr="000B6F34" w:rsidRDefault="000B6F34" w:rsidP="00F11D1A">
            <w:r w:rsidRPr="000B6F34">
              <w:t>Навыки осторожного поведения на кухне, предотвращающие возможность травмы.</w:t>
            </w:r>
          </w:p>
          <w:p w:rsidR="000B6F34" w:rsidRPr="000B6F34" w:rsidRDefault="000B6F34" w:rsidP="00F11D1A">
            <w:r w:rsidRPr="000B6F34">
              <w:t>Знакомство  с основными признаками несвежего продукта.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накрыть стол.</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Расширить представления детей </w:t>
            </w:r>
          </w:p>
          <w:p w:rsidR="000B6F34" w:rsidRPr="000B6F34" w:rsidRDefault="000B6F34" w:rsidP="00F11D1A">
            <w:r w:rsidRPr="000B6F34">
              <w:t>о предметах сервировки стола, правилах сервировки стола.</w:t>
            </w:r>
          </w:p>
          <w:p w:rsidR="000B6F34" w:rsidRPr="000B6F34" w:rsidRDefault="000B6F34" w:rsidP="00F11D1A">
            <w:r w:rsidRPr="000B6F34">
              <w:t>Помочь детям осознать важность знаний правил сервировки стола, соблюдения этих правил как проявления уровня культуры человека.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Молоко и молочные продукты.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детей о молоке и молочных продуктах как обязательном компоненте ежедневного рациона. Представление детей об ассортименте молочных продуктов и их свойствах.</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Блюда из зерна.</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Знания детей о полезности продуктов, получаемых из зерна. </w:t>
            </w:r>
            <w:r w:rsidRPr="000B6F34">
              <w:lastRenderedPageBreak/>
              <w:t xml:space="preserve">Представление детей о многообразии ассортимента продуктов, получаемых из зерна, необходимости их ежедневного включения в рацион. </w:t>
            </w:r>
          </w:p>
          <w:p w:rsidR="000B6F34" w:rsidRPr="000B6F34" w:rsidRDefault="000B6F34" w:rsidP="00F11D1A">
            <w:r w:rsidRPr="000B6F34">
              <w:t xml:space="preserve">Расширение представлений традиционных народных </w:t>
            </w:r>
            <w:proofErr w:type="gramStart"/>
            <w:r w:rsidRPr="000B6F34">
              <w:t>блюдах</w:t>
            </w:r>
            <w:proofErr w:type="gramEnd"/>
            <w:r w:rsidRPr="000B6F34">
              <w:t>, приготовляемых из зерна. Формирование  уважения к культуре собственного народа и других народов.</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27</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Какую пищу можно найти в лесу.</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Знания детей о дикорастущих растениях как источниках полезных веществ, возможности их включения в рацион питания. Представление об ассортименте блюд, которые могут быть приготовлены из дикорастущих растений.</w:t>
            </w:r>
          </w:p>
          <w:p w:rsidR="000B6F34" w:rsidRPr="000B6F34" w:rsidRDefault="000B6F34" w:rsidP="00F11D1A">
            <w:r w:rsidRPr="000B6F34">
              <w:t>Познакомить с флорой края, её охраной.</w:t>
            </w:r>
          </w:p>
          <w:p w:rsidR="000B6F34" w:rsidRPr="000B6F34" w:rsidRDefault="000B6F34" w:rsidP="00F11D1A">
            <w:r w:rsidRPr="000B6F34">
              <w:t>Представления о правилах поведения в лесу, позволяющие избежать ситуаций опасных для здоровья.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и как приготовить из рыбы.</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детей об ассортименте рыбных блюд, их полезности.</w:t>
            </w:r>
          </w:p>
          <w:p w:rsidR="000B6F34" w:rsidRPr="000B6F34" w:rsidRDefault="000B6F34" w:rsidP="00F11D1A">
            <w:r w:rsidRPr="000B6F34">
              <w:t>Представление о местной фауне.</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Дары моря.</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съедобных морских растениях и животных, многообразии блюд, которые могут быть из них приготовлены. Представление о пользе морепродуктов, необходимости микроэлементов для организма.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30-31</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Кулинарное путешествие по России</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кулинарных традициях как части культуры народа.</w:t>
            </w:r>
          </w:p>
          <w:p w:rsidR="000B6F34" w:rsidRPr="000B6F34" w:rsidRDefault="000B6F34" w:rsidP="00F11D1A">
            <w:r w:rsidRPr="000B6F34">
              <w:t>О кулинарных традициях  культуры своего народа.</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32-33</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 можно приготовить, если выбор продуктов ограничен.</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Представление о блюдах, которые могут быть приготовлены из традиционных продуктов, многообразии этого ассортимента; представление об основных требованиях, которые предъявляются к организации ежедневного рациона питания.</w:t>
            </w:r>
          </w:p>
        </w:tc>
      </w:tr>
      <w:tr w:rsidR="000B6F34" w:rsidRPr="000B6F34" w:rsidTr="008700BE">
        <w:tc>
          <w:tcPr>
            <w:tcW w:w="72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34</w:t>
            </w:r>
          </w:p>
        </w:tc>
        <w:tc>
          <w:tcPr>
            <w:tcW w:w="3780"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правильно вести себя за столом.</w:t>
            </w:r>
          </w:p>
        </w:tc>
        <w:tc>
          <w:tcPr>
            <w:tcW w:w="1260"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rsidR="000B6F34" w:rsidRPr="000B6F34" w:rsidRDefault="000B6F34" w:rsidP="00F11D1A"/>
        </w:tc>
        <w:tc>
          <w:tcPr>
            <w:tcW w:w="37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Представление детей о предметах сервировки стола, правилах сервировки праздничного стола. </w:t>
            </w:r>
            <w:proofErr w:type="gramStart"/>
            <w:r w:rsidRPr="000B6F34">
              <w:lastRenderedPageBreak/>
              <w:t>Правилах</w:t>
            </w:r>
            <w:proofErr w:type="gramEnd"/>
            <w:r w:rsidRPr="000B6F34">
              <w:t xml:space="preserve"> поведения за столом, необходимости соблюдения этих правил как проявления уровня культуры человека.</w:t>
            </w:r>
          </w:p>
        </w:tc>
      </w:tr>
    </w:tbl>
    <w:p w:rsidR="000B6F34" w:rsidRPr="000B6F34" w:rsidRDefault="000B6F34" w:rsidP="00F11D1A"/>
    <w:p w:rsidR="000B6F34" w:rsidRPr="000B6F34" w:rsidRDefault="000B6F34" w:rsidP="00F11D1A"/>
    <w:p w:rsidR="000B6F34" w:rsidRPr="000B6F34" w:rsidRDefault="000B6F34" w:rsidP="00F11D1A">
      <w:r w:rsidRPr="000B6F34">
        <w:t xml:space="preserve">   Содержание программы</w:t>
      </w:r>
    </w:p>
    <w:p w:rsidR="000B6F34" w:rsidRPr="000B6F34" w:rsidRDefault="000B6F34" w:rsidP="00F11D1A"/>
    <w:p w:rsidR="000B6F34" w:rsidRPr="000B6F34" w:rsidRDefault="000B6F34" w:rsidP="00F11D1A">
      <w:r w:rsidRPr="000B6F34">
        <w:t xml:space="preserve">Питание должно быть полноценным и обеспечивать организм всем необходимым. Особое место в рационе питания занимают белковые продукты. На завтрак и ужин лучше  молочные блюда (сырники, вареники, омлет), каши, сваренные на молоке. Они </w:t>
      </w:r>
      <w:proofErr w:type="gramStart"/>
      <w:r w:rsidRPr="000B6F34">
        <w:t>обеспечивают потребность в белке</w:t>
      </w:r>
      <w:proofErr w:type="gramEnd"/>
      <w:r w:rsidRPr="000B6F34">
        <w:t>, легко усваиваются организмом. Мясная пища тоже нужна.  Избыток мясной пищи в рационе столь же вреден, как и ее недостаток. Жиры служат источником энергии и «строительным материалом» для организма, поэтому их присутствие в дневном рационе обязательно. Блюда из круп: каши, запеканки - основные источники углеводов. Каши легко усваиваются и обладают обволакивающим действием. Много углеводов и витаминов содержится в растительной пище. Овощи и фрукты необходимы  каждый день.</w:t>
      </w:r>
    </w:p>
    <w:p w:rsidR="000B6F34" w:rsidRPr="000B6F34" w:rsidRDefault="000B6F34" w:rsidP="00F11D1A">
      <w:r w:rsidRPr="000B6F34">
        <w:t xml:space="preserve">Следует помнить, что для полноценного усвоения веществ, содержащихся в овощах и фруктах, часто требуются жиры. Особенности питания в </w:t>
      </w:r>
      <w:proofErr w:type="gramStart"/>
      <w:r w:rsidRPr="000B6F34">
        <w:t>летний</w:t>
      </w:r>
      <w:proofErr w:type="gramEnd"/>
      <w:r w:rsidRPr="000B6F34">
        <w:t xml:space="preserve"> и зимний периоды, причины, вызывающих изменение в рационе питания. Представление   о молоке и молочных продуктах как обязательном компоненте ежедневного рациона;  о полезности продуктов, получаемых из зерна; о многообразии ассортимента продуктов, получаемых из зерна. Предметы  сервировки стола, правила сервировки праздничного стола; </w:t>
      </w:r>
      <w:proofErr w:type="gramStart"/>
      <w:r w:rsidRPr="000B6F34">
        <w:t>правилах</w:t>
      </w:r>
      <w:proofErr w:type="gramEnd"/>
      <w:r w:rsidRPr="000B6F34">
        <w:t xml:space="preserve"> поведения за столом.</w:t>
      </w:r>
    </w:p>
    <w:p w:rsidR="000B6F34" w:rsidRPr="000B6F34" w:rsidRDefault="000B6F34" w:rsidP="00F11D1A"/>
    <w:p w:rsidR="000B6F34" w:rsidRPr="000B6F34" w:rsidRDefault="000B6F34" w:rsidP="00F11D1A">
      <w:r w:rsidRPr="000B6F34">
        <w:t>Изучив  программу, учащиеся будут знать:</w:t>
      </w:r>
    </w:p>
    <w:p w:rsidR="000B6F34" w:rsidRPr="000B6F34" w:rsidRDefault="000B6F34" w:rsidP="00F11D1A"/>
    <w:p w:rsidR="000B6F34" w:rsidRPr="000B6F34" w:rsidRDefault="000B6F34" w:rsidP="00F11D1A">
      <w:r w:rsidRPr="000B6F34">
        <w:t>- Биологические основы жизнедеятельности организма человека и составляющие здорового образа жизни.</w:t>
      </w:r>
    </w:p>
    <w:p w:rsidR="000B6F34" w:rsidRPr="000B6F34" w:rsidRDefault="000B6F34" w:rsidP="00F11D1A">
      <w:r w:rsidRPr="000B6F34">
        <w:t>-  Способы сохранения и укрепления здоровья.</w:t>
      </w:r>
    </w:p>
    <w:p w:rsidR="000B6F34" w:rsidRPr="000B6F34" w:rsidRDefault="000B6F34" w:rsidP="00F11D1A">
      <w:r w:rsidRPr="000B6F34">
        <w:t>-  Принципы правильного построения режима труда и отдыха в течение дня.</w:t>
      </w:r>
    </w:p>
    <w:p w:rsidR="000B6F34" w:rsidRPr="000B6F34" w:rsidRDefault="000B6F34" w:rsidP="00F11D1A">
      <w:proofErr w:type="gramStart"/>
      <w:r w:rsidRPr="000B6F34">
        <w:t>-  Правила гигиены кожи, полости рта, слуха, зрения, дыхания, питания, одежды, сна.</w:t>
      </w:r>
      <w:proofErr w:type="gramEnd"/>
    </w:p>
    <w:p w:rsidR="000B6F34" w:rsidRPr="000B6F34" w:rsidRDefault="000B6F34" w:rsidP="00F11D1A">
      <w:r w:rsidRPr="000B6F34">
        <w:t>-  Факторы, разрушающие здоровье и мероприятия по их устранению.</w:t>
      </w:r>
    </w:p>
    <w:p w:rsidR="000B6F34" w:rsidRPr="000B6F34" w:rsidRDefault="000B6F34" w:rsidP="00F11D1A">
      <w:r w:rsidRPr="000B6F34">
        <w:t>-  Основные приемы и методы психической релаксации.</w:t>
      </w:r>
    </w:p>
    <w:p w:rsidR="000B6F34" w:rsidRPr="000B6F34" w:rsidRDefault="000B6F34" w:rsidP="00F11D1A">
      <w:r w:rsidRPr="000B6F34">
        <w:t>Изучив  программу, учащиеся будут уметь:</w:t>
      </w:r>
    </w:p>
    <w:p w:rsidR="000B6F34" w:rsidRPr="000B6F34" w:rsidRDefault="000B6F34" w:rsidP="00F11D1A">
      <w:r w:rsidRPr="000B6F34">
        <w:t>-  Давать научно-обоснованные рекомендации по ведению здорового образа жизни.</w:t>
      </w:r>
    </w:p>
    <w:p w:rsidR="000B6F34" w:rsidRPr="000B6F34" w:rsidRDefault="000B6F34" w:rsidP="00F11D1A">
      <w:r w:rsidRPr="000B6F34">
        <w:t>-  Правильно распределять время в соответствии с внешними обстоятельствами и состоянием здоровья.</w:t>
      </w:r>
    </w:p>
    <w:p w:rsidR="000B6F34" w:rsidRPr="000B6F34" w:rsidRDefault="000B6F34" w:rsidP="00F11D1A">
      <w:r w:rsidRPr="000B6F34">
        <w:t>-  Определять уровень физического развития, осуществлять простейшие  физиологические измерения, определять отклонения от физиологической нормы.</w:t>
      </w:r>
    </w:p>
    <w:p w:rsidR="000B6F34" w:rsidRPr="000B6F34" w:rsidRDefault="000B6F34" w:rsidP="00F11D1A">
      <w:r w:rsidRPr="000B6F34">
        <w:t>-  Соблюдать правила личной гигиены.</w:t>
      </w:r>
    </w:p>
    <w:p w:rsidR="000B6F34" w:rsidRPr="000B6F34" w:rsidRDefault="000B6F34" w:rsidP="00F11D1A">
      <w:r w:rsidRPr="000B6F34">
        <w:t>-  Применять приемы и методы психической релаксации.</w:t>
      </w:r>
    </w:p>
    <w:p w:rsidR="000B6F34" w:rsidRPr="000B6F34" w:rsidRDefault="000B6F34" w:rsidP="00F11D1A">
      <w:r w:rsidRPr="000B6F34">
        <w:t>-  Применять способы восстановления умственной и физической работоспособности человека.</w:t>
      </w:r>
    </w:p>
    <w:p w:rsidR="000B6F34" w:rsidRPr="000B6F34" w:rsidRDefault="000B6F34" w:rsidP="00F11D1A"/>
    <w:p w:rsidR="000B6F34" w:rsidRPr="000B6F34" w:rsidRDefault="000B6F34" w:rsidP="00F11D1A">
      <w:r w:rsidRPr="000B6F34">
        <w:t>Литература:</w:t>
      </w:r>
    </w:p>
    <w:p w:rsidR="000B6F34" w:rsidRPr="000B6F34" w:rsidRDefault="000B6F34" w:rsidP="00F11D1A"/>
    <w:p w:rsidR="000B6F34" w:rsidRPr="000B6F34" w:rsidRDefault="000B6F34" w:rsidP="00F11D1A">
      <w:proofErr w:type="gramStart"/>
      <w:r w:rsidRPr="000B6F34">
        <w:t>Безруких</w:t>
      </w:r>
      <w:proofErr w:type="gramEnd"/>
      <w:r w:rsidRPr="000B6F34">
        <w:t xml:space="preserve"> М.М. </w:t>
      </w:r>
      <w:proofErr w:type="spellStart"/>
      <w:r w:rsidRPr="000B6F34">
        <w:t>Здоровьесберегающая</w:t>
      </w:r>
      <w:proofErr w:type="spellEnd"/>
      <w:r w:rsidRPr="000B6F34">
        <w:t xml:space="preserve"> школа. – М.: Московский психолог - социальный институт, 2004,</w:t>
      </w:r>
    </w:p>
    <w:p w:rsidR="000B6F34" w:rsidRPr="000B6F34" w:rsidRDefault="000B6F34" w:rsidP="00F11D1A">
      <w:r w:rsidRPr="000B6F34">
        <w:lastRenderedPageBreak/>
        <w:t xml:space="preserve"> Безруких М.М., Ефимова СП. Ребенок идет в школу: Знаете ли вы своего ученика? / Пособие для студентов пединститутов, учащихся педучилищ и колледжей и родителей. - М., 1996.</w:t>
      </w:r>
    </w:p>
    <w:p w:rsidR="000B6F34" w:rsidRPr="000B6F34" w:rsidRDefault="000B6F34" w:rsidP="00F11D1A">
      <w:r w:rsidRPr="000B6F34">
        <w:t xml:space="preserve"> </w:t>
      </w:r>
      <w:proofErr w:type="gramStart"/>
      <w:r w:rsidRPr="000B6F34">
        <w:t>Безруких</w:t>
      </w:r>
      <w:proofErr w:type="gramEnd"/>
      <w:r w:rsidRPr="000B6F34">
        <w:t xml:space="preserve"> М.М., </w:t>
      </w:r>
      <w:proofErr w:type="spellStart"/>
      <w:r w:rsidRPr="000B6F34">
        <w:t>Филлипова</w:t>
      </w:r>
      <w:proofErr w:type="spellEnd"/>
      <w:r w:rsidRPr="000B6F34">
        <w:t xml:space="preserve"> Т.А., Макеева А.Г. Разговор о правильном питании/ Методическое пособие. - М.: ОСМА-ПРЕСС Инвест, 2003,</w:t>
      </w:r>
    </w:p>
    <w:p w:rsidR="000B6F34" w:rsidRPr="000B6F34" w:rsidRDefault="000B6F34" w:rsidP="00F11D1A">
      <w:proofErr w:type="spellStart"/>
      <w:r w:rsidRPr="000B6F34">
        <w:t>Возвышаева</w:t>
      </w:r>
      <w:proofErr w:type="spellEnd"/>
      <w:r w:rsidRPr="000B6F34">
        <w:t xml:space="preserve"> И.В. Охрана здоровья детей и подростков в Российской Федерации. Законодательные и нормативные аспекты// Школа здоровья. -2001.-№1.</w:t>
      </w:r>
    </w:p>
    <w:p w:rsidR="000B6F34" w:rsidRPr="000B6F34" w:rsidRDefault="000B6F34" w:rsidP="00F11D1A">
      <w:proofErr w:type="spellStart"/>
      <w:r w:rsidRPr="000B6F34">
        <w:t>Дубягин</w:t>
      </w:r>
      <w:proofErr w:type="spellEnd"/>
      <w:r w:rsidRPr="000B6F34">
        <w:t xml:space="preserve"> </w:t>
      </w:r>
      <w:proofErr w:type="spellStart"/>
      <w:r w:rsidRPr="000B6F34">
        <w:t>Ю.П.Богачева</w:t>
      </w:r>
      <w:proofErr w:type="spellEnd"/>
      <w:r w:rsidRPr="000B6F34">
        <w:t xml:space="preserve"> О.П. Школа выживания или 56 способов защитить ребенка от преступления.- М.: «Пихта», 1997.</w:t>
      </w:r>
    </w:p>
    <w:p w:rsidR="000B6F34" w:rsidRPr="000B6F34" w:rsidRDefault="000B6F34" w:rsidP="00F11D1A">
      <w:proofErr w:type="gramStart"/>
      <w:r w:rsidRPr="000B6F34">
        <w:t>Дик</w:t>
      </w:r>
      <w:proofErr w:type="gramEnd"/>
      <w:r w:rsidRPr="000B6F34">
        <w:t xml:space="preserve"> Н.Ф. Как сохранить и укрепить здоровье младших школьников. – Ростов-на-Дону, Феникс, 2008.</w:t>
      </w:r>
    </w:p>
    <w:p w:rsidR="000B6F34" w:rsidRPr="000B6F34" w:rsidRDefault="000B6F34" w:rsidP="00F11D1A">
      <w:r w:rsidRPr="000B6F34">
        <w:t xml:space="preserve">Л.А. Обухова, Н.А. </w:t>
      </w:r>
      <w:proofErr w:type="spellStart"/>
      <w:r w:rsidRPr="000B6F34">
        <w:t>Лемяскина</w:t>
      </w:r>
      <w:proofErr w:type="spellEnd"/>
      <w:r w:rsidRPr="000B6F34">
        <w:t xml:space="preserve">, О.Е. </w:t>
      </w:r>
      <w:proofErr w:type="spellStart"/>
      <w:r w:rsidRPr="000B6F34">
        <w:t>Жиренко</w:t>
      </w:r>
      <w:proofErr w:type="spellEnd"/>
      <w:r w:rsidRPr="000B6F34">
        <w:t>. Новые 135 уроков здоровья, или школа докторов природы. – М., ВАКО, 2007.</w:t>
      </w:r>
    </w:p>
    <w:p w:rsidR="000B6F34" w:rsidRPr="000B6F34" w:rsidRDefault="000B6F34" w:rsidP="00F11D1A">
      <w:r w:rsidRPr="000B6F34">
        <w:t xml:space="preserve">Смирнов Н.К. </w:t>
      </w:r>
      <w:proofErr w:type="spellStart"/>
      <w:r w:rsidRPr="000B6F34">
        <w:t>Здоровьесберегающие</w:t>
      </w:r>
      <w:proofErr w:type="spellEnd"/>
      <w:r w:rsidRPr="000B6F34">
        <w:t xml:space="preserve"> образовательные технологии и психология здоровья в школе. - М.: АРКТИ, 2005.</w:t>
      </w:r>
    </w:p>
    <w:p w:rsidR="000B6F34" w:rsidRPr="000B6F34" w:rsidRDefault="000B6F34" w:rsidP="00F11D1A">
      <w:r w:rsidRPr="000B6F34">
        <w:t>Влияние учебной нагрузки  и санитарно-гигиенических условий на здоровье школьников./ Под редакцией Хрипковой А.Г.- М.: Центр инноваций в педагогике, 1997.</w:t>
      </w:r>
    </w:p>
    <w:p w:rsidR="000B6F34" w:rsidRPr="000B6F34" w:rsidRDefault="000B6F34" w:rsidP="00F11D1A">
      <w:r w:rsidRPr="000B6F34">
        <w:t>Усачёв А.А. Березин А.И Основы безопасности жизнедеятельности. М., АСТ – ЛТД ИПС, 1997</w:t>
      </w:r>
    </w:p>
    <w:p w:rsidR="000B6F34" w:rsidRPr="000B6F34" w:rsidRDefault="000B6F34" w:rsidP="00F11D1A">
      <w:r w:rsidRPr="000B6F34">
        <w:t xml:space="preserve">Методическое сопровождение </w:t>
      </w:r>
      <w:proofErr w:type="spellStart"/>
      <w:r w:rsidRPr="000B6F34">
        <w:t>здоровьесберегающих</w:t>
      </w:r>
      <w:proofErr w:type="spellEnd"/>
      <w:r w:rsidRPr="000B6F34">
        <w:t xml:space="preserve"> технологий в школе / Павлова М.А., Гришанова О.С., </w:t>
      </w:r>
      <w:proofErr w:type="spellStart"/>
      <w:r w:rsidRPr="000B6F34">
        <w:t>Серякина</w:t>
      </w:r>
      <w:proofErr w:type="spellEnd"/>
      <w:r w:rsidRPr="000B6F34">
        <w:t xml:space="preserve"> А.В. - Саратов: Министерство образования Саратовской области, ГОУ ДПО «</w:t>
      </w:r>
      <w:proofErr w:type="spellStart"/>
      <w:r w:rsidRPr="000B6F34">
        <w:t>СарИПКиПРО</w:t>
      </w:r>
      <w:proofErr w:type="spellEnd"/>
      <w:r w:rsidRPr="000B6F34">
        <w:t>», 2009. - 36 с.</w:t>
      </w:r>
    </w:p>
    <w:p w:rsidR="000B6F34" w:rsidRPr="000B6F34" w:rsidRDefault="000B6F34" w:rsidP="00F11D1A">
      <w:r w:rsidRPr="000B6F34">
        <w:t>ФГОС Планируемые результаты начального общего  образования. – «Просвещение»,  Москва.  2009.</w:t>
      </w:r>
      <w:r w:rsidRPr="000B6F34">
        <w:tab/>
      </w:r>
    </w:p>
    <w:p w:rsidR="000B6F34" w:rsidRPr="000B6F34" w:rsidRDefault="000B6F34" w:rsidP="00F11D1A">
      <w:r w:rsidRPr="000B6F34">
        <w:t>Электронный журнал «Учительская»  ИРО-РТ, июль 2009.</w:t>
      </w:r>
      <w:r w:rsidRPr="000B6F34">
        <w:tab/>
      </w:r>
    </w:p>
    <w:p w:rsidR="000B6F34" w:rsidRPr="000B6F34" w:rsidRDefault="000B6F34" w:rsidP="00F11D1A">
      <w:r w:rsidRPr="000B6F34">
        <w:t>DVD  «Уроки тётушки Совы»  -  ТО  «Маски»,  Москва, 2009.</w:t>
      </w:r>
    </w:p>
    <w:p w:rsidR="000B6F34" w:rsidRPr="000B6F34" w:rsidRDefault="000B6F34" w:rsidP="00F11D1A">
      <w:r w:rsidRPr="000B6F34">
        <w:t>DVD  «Азбука безопасности на дороге»  -  ТО  «Маски»,  Москва, 2009.</w:t>
      </w:r>
    </w:p>
    <w:p w:rsidR="000B6F34" w:rsidRPr="000B6F34" w:rsidRDefault="000B6F34" w:rsidP="00F11D1A"/>
    <w:p w:rsidR="000B6F34" w:rsidRPr="00931169" w:rsidRDefault="000B6F34" w:rsidP="00F11D1A">
      <w:pPr>
        <w:rPr>
          <w:b/>
        </w:rPr>
      </w:pPr>
      <w:r w:rsidRPr="00931169">
        <w:rPr>
          <w:b/>
        </w:rPr>
        <w:t>Программа внеурочной деятельности по духовно-нравственному направлению для обучающихся 1-4 классов</w:t>
      </w:r>
    </w:p>
    <w:p w:rsidR="000B6F34" w:rsidRPr="000B6F34" w:rsidRDefault="000B6F34" w:rsidP="00F11D1A"/>
    <w:p w:rsidR="000B6F34" w:rsidRPr="00931169" w:rsidRDefault="000B6F34" w:rsidP="00F11D1A">
      <w:pPr>
        <w:rPr>
          <w:b/>
        </w:rPr>
      </w:pPr>
      <w:r w:rsidRPr="00931169">
        <w:rPr>
          <w:b/>
        </w:rPr>
        <w:t>«Путешествие по стране этикета»</w:t>
      </w:r>
    </w:p>
    <w:p w:rsidR="000B6F34" w:rsidRPr="00931169" w:rsidRDefault="000B6F34" w:rsidP="00F11D1A">
      <w:pPr>
        <w:rPr>
          <w:b/>
        </w:rPr>
      </w:pPr>
      <w:r w:rsidRPr="00931169">
        <w:rPr>
          <w:b/>
        </w:rPr>
        <w:t>Содержание:</w:t>
      </w:r>
    </w:p>
    <w:p w:rsidR="000B6F34" w:rsidRPr="000B6F34" w:rsidRDefault="000B6F34" w:rsidP="00F11D1A"/>
    <w:p w:rsidR="000B6F34" w:rsidRPr="000B6F34" w:rsidRDefault="000B6F34" w:rsidP="00F11D1A">
      <w:r w:rsidRPr="000B6F34">
        <w:t>-Пояснительная записка.</w:t>
      </w:r>
    </w:p>
    <w:p w:rsidR="000B6F34" w:rsidRPr="000B6F34" w:rsidRDefault="000B6F34" w:rsidP="00F11D1A">
      <w:r w:rsidRPr="000B6F34">
        <w:t>-Содержание программы «Путешествие по стране Этикета». 2 класс.</w:t>
      </w:r>
    </w:p>
    <w:p w:rsidR="000B6F34" w:rsidRPr="000B6F34" w:rsidRDefault="000B6F34" w:rsidP="00F11D1A">
      <w:r w:rsidRPr="000B6F34">
        <w:t>-Тематическое планирование. 2 класс.</w:t>
      </w:r>
    </w:p>
    <w:p w:rsidR="000B6F34" w:rsidRPr="000B6F34" w:rsidRDefault="000B6F34" w:rsidP="00F11D1A">
      <w:r w:rsidRPr="000B6F34">
        <w:t>-Содержание программы «Путешествие по стране Этикета». 3 класс.</w:t>
      </w:r>
    </w:p>
    <w:p w:rsidR="000B6F34" w:rsidRPr="000B6F34" w:rsidRDefault="000B6F34" w:rsidP="00F11D1A">
      <w:r w:rsidRPr="000B6F34">
        <w:t>-Тематическое планирование. 3 класс.</w:t>
      </w:r>
    </w:p>
    <w:p w:rsidR="000B6F34" w:rsidRPr="000B6F34" w:rsidRDefault="000B6F34" w:rsidP="00F11D1A">
      <w:r w:rsidRPr="000B6F34">
        <w:t>-Список литературы.</w:t>
      </w:r>
    </w:p>
    <w:p w:rsidR="000B6F34" w:rsidRPr="000B6F34" w:rsidRDefault="000B6F34" w:rsidP="00F11D1A"/>
    <w:p w:rsidR="000B6F34" w:rsidRPr="000B6F34" w:rsidRDefault="000B6F34" w:rsidP="00F11D1A">
      <w:r w:rsidRPr="000B6F34">
        <w:t>Пояснительная записка</w:t>
      </w:r>
    </w:p>
    <w:p w:rsidR="000B6F34" w:rsidRPr="000B6F34" w:rsidRDefault="000B6F34" w:rsidP="00F11D1A"/>
    <w:p w:rsidR="000B6F34" w:rsidRPr="000B6F34" w:rsidRDefault="000B6F34" w:rsidP="00F11D1A">
      <w:r w:rsidRPr="000B6F34">
        <w:t>Кризис человечности, захвативший все слои населения, является следствием, за которым стоит причина – дефицит духовности общества и человека. Поэтому важнейшим объектом познания в школе должен быть человек, его мировосприятие, отношение к самому себе, окружающим людям, к природе.</w:t>
      </w:r>
    </w:p>
    <w:p w:rsidR="000B6F34" w:rsidRPr="000B6F34" w:rsidRDefault="000B6F34" w:rsidP="00F11D1A">
      <w:r w:rsidRPr="000B6F34">
        <w:t xml:space="preserve">Приоритетной целью российской системы образования является развитие учащихся: личностное, познавательное, общекультурное и духовно-нравственное. Личность ученика становится центром внимания педагогики. Для реализации этой цели разработан Федеральный государственный стандарт второго поколения, </w:t>
      </w:r>
      <w:r w:rsidRPr="000B6F34">
        <w:lastRenderedPageBreak/>
        <w:t>предусматривающий в учебном плане образовательных учреждений раздел «Внеурочная деятельность» по различным направлениям развития личности.</w:t>
      </w:r>
    </w:p>
    <w:p w:rsidR="000B6F34" w:rsidRPr="000B6F34" w:rsidRDefault="000B6F34" w:rsidP="00F11D1A">
      <w:r w:rsidRPr="000B6F34">
        <w:t>Нормативно-правовой и документальной основой Программы духовно-нравственного развития и воспитания учащихся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0B6F34" w:rsidRPr="000B6F34" w:rsidRDefault="000B6F34" w:rsidP="00F11D1A">
      <w:r w:rsidRPr="000B6F34">
        <w:t>В соответствии с требованиями Стандарта, Концепция и Программа духовно-нравственного развития и воспитания учащихся являются ориентиром для формирования всех разделов основной образовательной программы начального общего образования.</w:t>
      </w:r>
    </w:p>
    <w:p w:rsidR="000B6F34" w:rsidRPr="000B6F34" w:rsidRDefault="000B6F34" w:rsidP="00F11D1A">
      <w:r w:rsidRPr="000B6F34">
        <w:t>По словам академика Д.С.Лихачёва «мы не выживем физически, если погибнем духовно». Процессы развития нашего общества, которые ориентированы на рыночную экономику, привели не только к отчуждению между людьми, но и к потере жизненных ориентиров. Под угрозой оказались нравственные ориентиры жизни, моральная культура. Кризис общества вызвал кризис человека. А это, прежде всего потеря внутренних духовных ценностей человеческой жизни. Однако воспитание Человека в человеке возможно только в том случае, если осознана необходимость этого и возникает стремление собственное несовершенство преобразить в нечто более совершенное. Следовательно, исцеление общества необходимо начинать с «исцеления» самого человека.</w:t>
      </w:r>
    </w:p>
    <w:p w:rsidR="000B6F34" w:rsidRPr="000B6F34" w:rsidRDefault="000B6F34" w:rsidP="00F11D1A">
      <w:r w:rsidRPr="000B6F34">
        <w:t>Приобщение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своё место в ней.</w:t>
      </w:r>
    </w:p>
    <w:p w:rsidR="000B6F34" w:rsidRPr="000B6F34" w:rsidRDefault="000B6F34" w:rsidP="00F11D1A">
      <w:proofErr w:type="gramStart"/>
      <w:r w:rsidRPr="000B6F34">
        <w:t>Программа духовно-нравственного развития образовательного учреждения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определяемого как уклад школьной жизни интегрированного в урочную (окружающий мир, литературное чтение, русский язык), внеурочную, внешкольную, семейную деятельность учащихся.</w:t>
      </w:r>
      <w:proofErr w:type="gramEnd"/>
    </w:p>
    <w:p w:rsidR="000B6F34" w:rsidRPr="000B6F34" w:rsidRDefault="000B6F34" w:rsidP="00F11D1A">
      <w:r w:rsidRPr="000B6F34">
        <w:t>Современное политическое, социальное и экономическое развитие указывает перспективную созидательную цель – общечеловеческое нравственное совершенствование. Сегодня требуется новый тип образованности личности. Она должна быть не столько много знающей, сколько легко ориентирующейся в сложных проблемах современности, высоконравственной, ответственной за себя, своих близких, культуру, природу, страну. Для будущего гражданина России необходимо знать курс этической грамматики. Являясь неотъемлемой частью духовной культуры, она способствует нравственному совершенствованию человека. Поэтому так необходимы уроки, посвящённые этическому воспитанию личности человека и способные сохранить и развить в ребёнке стремление к духовным ценностям человеческой жизни, которые могут сохранить душу его от разъедающего практицизма окружающей среды.</w:t>
      </w:r>
    </w:p>
    <w:p w:rsidR="000B6F34" w:rsidRPr="000B6F34" w:rsidRDefault="000B6F34" w:rsidP="00F11D1A">
      <w:r w:rsidRPr="000B6F34">
        <w:t>Актуальность и социальная значимость данного факультатива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 Факультатив предполагает активное включение в творческий процесс учащихся, родителей, учителей, классных воспитателей.</w:t>
      </w:r>
    </w:p>
    <w:p w:rsidR="000B6F34" w:rsidRPr="000B6F34" w:rsidRDefault="000B6F34" w:rsidP="00F11D1A">
      <w:r w:rsidRPr="000B6F34">
        <w:t>Практическая значимость данного состоит в том, что отношение к окружающей действительности формируется в совместной деятельности учителя и учащихся, а нормы нравственного поведения «выращиваются» с 1 класса.</w:t>
      </w:r>
    </w:p>
    <w:p w:rsidR="000B6F34" w:rsidRPr="000B6F34" w:rsidRDefault="000B6F34" w:rsidP="00F11D1A">
      <w:r w:rsidRPr="000B6F34">
        <w:t>Факультатив «Путешествие по стране Этикета» является неотъемлемой и необходимой частью целостного образовательного процесса</w:t>
      </w:r>
      <w:proofErr w:type="gramStart"/>
      <w:r w:rsidRPr="000B6F34">
        <w:t xml:space="preserve"> ,</w:t>
      </w:r>
      <w:proofErr w:type="gramEnd"/>
      <w:r w:rsidRPr="000B6F34">
        <w:t xml:space="preserve"> так как соответствует стратегической </w:t>
      </w:r>
      <w:r w:rsidRPr="000B6F34">
        <w:lastRenderedPageBreak/>
        <w:t>цели: «Создание условий для достижения нового качества образования, всестороннего развития личности учащихся».</w:t>
      </w:r>
    </w:p>
    <w:p w:rsidR="000B6F34" w:rsidRPr="000B6F34" w:rsidRDefault="000B6F34" w:rsidP="00F11D1A"/>
    <w:p w:rsidR="000B6F34" w:rsidRPr="000B6F34" w:rsidRDefault="000B6F34" w:rsidP="00F11D1A">
      <w:r w:rsidRPr="000B6F34">
        <w:t>Цель настоящей программы:</w:t>
      </w:r>
    </w:p>
    <w:p w:rsidR="000B6F34" w:rsidRPr="000B6F34" w:rsidRDefault="000B6F34" w:rsidP="00F11D1A">
      <w:r w:rsidRPr="000B6F34">
        <w:t>освоение учащимися норм нравственного отношения к миру, людям, самим себе.</w:t>
      </w:r>
    </w:p>
    <w:p w:rsidR="000B6F34" w:rsidRPr="000B6F34" w:rsidRDefault="000B6F34" w:rsidP="00F11D1A"/>
    <w:p w:rsidR="000B6F34" w:rsidRPr="000B6F34" w:rsidRDefault="000B6F34" w:rsidP="00F11D1A">
      <w:r w:rsidRPr="000B6F34">
        <w:t>Задачи:</w:t>
      </w:r>
    </w:p>
    <w:p w:rsidR="000B6F34" w:rsidRPr="000B6F34" w:rsidRDefault="000B6F34" w:rsidP="00F11D1A">
      <w:r w:rsidRPr="000B6F34">
        <w:t>развивать духовное единство между детьми и учителем, устанавливать взаимное доверие;</w:t>
      </w:r>
    </w:p>
    <w:p w:rsidR="000B6F34" w:rsidRPr="000B6F34" w:rsidRDefault="000B6F34" w:rsidP="00F11D1A">
      <w:r w:rsidRPr="000B6F34">
        <w:t>предоставить возможности ребёнку проявить себя и своё отношение к окружающему миру;</w:t>
      </w:r>
    </w:p>
    <w:p w:rsidR="000B6F34" w:rsidRPr="000B6F34" w:rsidRDefault="000B6F34" w:rsidP="00F11D1A">
      <w:r w:rsidRPr="000B6F34">
        <w:t>научить детей всматриваться в мир, в людей, которые рядом, учить строить с ними отношения;</w:t>
      </w:r>
    </w:p>
    <w:p w:rsidR="000B6F34" w:rsidRPr="000B6F34" w:rsidRDefault="000B6F34" w:rsidP="00F11D1A">
      <w:r w:rsidRPr="000B6F34">
        <w:t>прививать детям стремление к постоянному познаванию, убеждать, что каждый может объявить войну своему невежеству.</w:t>
      </w:r>
    </w:p>
    <w:p w:rsidR="000B6F34" w:rsidRPr="000B6F34" w:rsidRDefault="000B6F34" w:rsidP="00F11D1A">
      <w:r w:rsidRPr="000B6F34">
        <w:t>Данная программа позволяет учащимся 2-3 классов познакомиться с основными знаниями в области этики и этикета и закрепить их на практике.</w:t>
      </w:r>
    </w:p>
    <w:p w:rsidR="000B6F34" w:rsidRPr="000B6F34" w:rsidRDefault="000B6F34" w:rsidP="00F11D1A"/>
    <w:p w:rsidR="000B6F34" w:rsidRPr="000B6F34" w:rsidRDefault="000B6F34" w:rsidP="00F11D1A">
      <w:r w:rsidRPr="000B6F34">
        <w:t>Программа состоит из 4 крупных разделов:</w:t>
      </w:r>
    </w:p>
    <w:p w:rsidR="000B6F34" w:rsidRPr="000B6F34" w:rsidRDefault="000B6F34" w:rsidP="00F11D1A">
      <w:r w:rsidRPr="000B6F34">
        <w:t xml:space="preserve">            1. Этика общения.</w:t>
      </w:r>
    </w:p>
    <w:p w:rsidR="000B6F34" w:rsidRPr="000B6F34" w:rsidRDefault="000B6F34" w:rsidP="00F11D1A">
      <w:r w:rsidRPr="000B6F34">
        <w:t xml:space="preserve">            2. Этикет</w:t>
      </w:r>
    </w:p>
    <w:p w:rsidR="000B6F34" w:rsidRPr="000B6F34" w:rsidRDefault="000B6F34" w:rsidP="00F11D1A">
      <w:r w:rsidRPr="000B6F34">
        <w:t xml:space="preserve">            3. Этические нормы отношений с окружающими</w:t>
      </w:r>
    </w:p>
    <w:p w:rsidR="000B6F34" w:rsidRPr="000B6F34" w:rsidRDefault="000B6F34" w:rsidP="00F11D1A">
      <w:r w:rsidRPr="000B6F34">
        <w:t xml:space="preserve">            4. Этика отношений в коллективе</w:t>
      </w:r>
    </w:p>
    <w:p w:rsidR="000B6F34" w:rsidRPr="000B6F34" w:rsidRDefault="000B6F34" w:rsidP="00F11D1A">
      <w:r w:rsidRPr="000B6F34">
        <w:t>Основным методом преподавания является игровой тренинг. Вся информация теоретического характера даётся либо в виде игры, где учащиеся сами ищут ответы на вопросы темы, либо в виде работы с таблицами-плакатами. Навыки, которые должны приобрести учащиеся, появляются в процессе разыгрывания ситуационно-ролевых игр по заданиям игровых карточек.</w:t>
      </w:r>
    </w:p>
    <w:p w:rsidR="000B6F34" w:rsidRPr="000B6F34" w:rsidRDefault="000B6F34" w:rsidP="00F11D1A"/>
    <w:p w:rsidR="000B6F34" w:rsidRPr="000B6F34" w:rsidRDefault="000B6F34" w:rsidP="00F11D1A">
      <w:r w:rsidRPr="000B6F34">
        <w:t>Формы и виды деятельности:</w:t>
      </w:r>
    </w:p>
    <w:p w:rsidR="000B6F34" w:rsidRPr="000B6F34" w:rsidRDefault="000B6F34" w:rsidP="00F11D1A">
      <w:r w:rsidRPr="000B6F34">
        <w:t>-игровая;</w:t>
      </w:r>
    </w:p>
    <w:p w:rsidR="000B6F34" w:rsidRPr="000B6F34" w:rsidRDefault="000B6F34" w:rsidP="00F11D1A">
      <w:r w:rsidRPr="000B6F34">
        <w:t>-познавательная;</w:t>
      </w:r>
    </w:p>
    <w:p w:rsidR="000B6F34" w:rsidRPr="000B6F34" w:rsidRDefault="000B6F34" w:rsidP="00F11D1A">
      <w:r w:rsidRPr="000B6F34">
        <w:t>-краеведческая;</w:t>
      </w:r>
    </w:p>
    <w:p w:rsidR="000B6F34" w:rsidRPr="000B6F34" w:rsidRDefault="000B6F34" w:rsidP="00F11D1A">
      <w:r w:rsidRPr="000B6F34">
        <w:t>-сюжетно - ролевые игры;</w:t>
      </w:r>
    </w:p>
    <w:p w:rsidR="000B6F34" w:rsidRPr="000B6F34" w:rsidRDefault="000B6F34" w:rsidP="00F11D1A">
      <w:r w:rsidRPr="000B6F34">
        <w:t>-просмотр мультфильмов;</w:t>
      </w:r>
    </w:p>
    <w:p w:rsidR="000B6F34" w:rsidRPr="000B6F34" w:rsidRDefault="000B6F34" w:rsidP="00F11D1A">
      <w:r w:rsidRPr="000B6F34">
        <w:t>-посещение   музеев;</w:t>
      </w:r>
    </w:p>
    <w:p w:rsidR="000B6F34" w:rsidRPr="000B6F34" w:rsidRDefault="000B6F34" w:rsidP="00F11D1A">
      <w:r w:rsidRPr="000B6F34">
        <w:t>-походы в театр;</w:t>
      </w:r>
    </w:p>
    <w:p w:rsidR="000B6F34" w:rsidRPr="000B6F34" w:rsidRDefault="000B6F34" w:rsidP="00F11D1A">
      <w:r w:rsidRPr="000B6F34">
        <w:t>-конкурсы;</w:t>
      </w:r>
    </w:p>
    <w:p w:rsidR="000B6F34" w:rsidRPr="000B6F34" w:rsidRDefault="000B6F34" w:rsidP="00F11D1A">
      <w:r w:rsidRPr="000B6F34">
        <w:t>-посещение библиотек;</w:t>
      </w:r>
    </w:p>
    <w:p w:rsidR="000B6F34" w:rsidRPr="000B6F34" w:rsidRDefault="000B6F34" w:rsidP="00F11D1A">
      <w:r w:rsidRPr="000B6F34">
        <w:t>-праздники.</w:t>
      </w:r>
    </w:p>
    <w:p w:rsidR="000B6F34" w:rsidRPr="000B6F34" w:rsidRDefault="000B6F34" w:rsidP="00F11D1A"/>
    <w:p w:rsidR="000B6F34" w:rsidRPr="000B6F34" w:rsidRDefault="000B6F34" w:rsidP="00F11D1A">
      <w:r w:rsidRPr="000B6F34">
        <w:t>Планируемые результаты освоения учащимися программы внеурочной деятельности</w:t>
      </w:r>
    </w:p>
    <w:p w:rsidR="000B6F34" w:rsidRPr="000B6F34" w:rsidRDefault="000B6F34" w:rsidP="00F11D1A">
      <w:r w:rsidRPr="000B6F34">
        <w:t>В результате прохождения программы внеурочной деятельности предполагается достичь следующих результатов:</w:t>
      </w:r>
    </w:p>
    <w:p w:rsidR="000B6F34" w:rsidRPr="000B6F34" w:rsidRDefault="000B6F34" w:rsidP="00F11D1A">
      <w:r w:rsidRPr="000B6F34">
        <w:t>Первый уровень результатов – учащиеся должны знать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w:t>
      </w:r>
    </w:p>
    <w:p w:rsidR="000B6F34" w:rsidRPr="000B6F34" w:rsidRDefault="000B6F34" w:rsidP="00F11D1A">
      <w:r w:rsidRPr="000B6F34">
        <w:t xml:space="preserve">Для достижения данного уровня результатов необходимо:     </w:t>
      </w:r>
    </w:p>
    <w:p w:rsidR="000B6F34" w:rsidRPr="000B6F34" w:rsidRDefault="000B6F34" w:rsidP="00F11D1A">
      <w:r w:rsidRPr="000B6F34">
        <w:t>сформировать позитивное отношение учащихся к занятиям этической грамматикой и к этическим нормам взаимоотношения с окружающими.</w:t>
      </w:r>
    </w:p>
    <w:p w:rsidR="000B6F34" w:rsidRPr="000B6F34" w:rsidRDefault="000B6F34" w:rsidP="00F11D1A">
      <w:r w:rsidRPr="000B6F34">
        <w:lastRenderedPageBreak/>
        <w:t xml:space="preserve">Второй уровень результатов - получение </w:t>
      </w:r>
      <w:proofErr w:type="gramStart"/>
      <w:r w:rsidRPr="000B6F34">
        <w:t>обучающимися</w:t>
      </w:r>
      <w:proofErr w:type="gramEnd"/>
      <w:r w:rsidRPr="000B6F34">
        <w:t xml:space="preserve"> опыта переживания и позитивного отношения к базовым ценностям общества.</w:t>
      </w:r>
    </w:p>
    <w:p w:rsidR="000B6F34" w:rsidRPr="000B6F34" w:rsidRDefault="000B6F34" w:rsidP="00F11D1A">
      <w:r w:rsidRPr="000B6F34">
        <w:t>Для достижения данного уровня результатов необходимо:</w:t>
      </w:r>
    </w:p>
    <w:p w:rsidR="000B6F34" w:rsidRPr="000B6F34" w:rsidRDefault="000B6F34" w:rsidP="00F11D1A">
      <w:r w:rsidRPr="000B6F34">
        <w:t xml:space="preserve">1. Воспитать взаимоотношения обучающихся на уровне класса, то есть  дружественной </w:t>
      </w:r>
      <w:proofErr w:type="spellStart"/>
      <w:r w:rsidRPr="000B6F34">
        <w:t>просоциальной</w:t>
      </w:r>
      <w:proofErr w:type="spellEnd"/>
      <w:r w:rsidRPr="000B6F34">
        <w:t xml:space="preserve"> среды, в которой каждый ребенок получает практическое подтверждение приобретенных знаний и начинает их ценить.</w:t>
      </w:r>
    </w:p>
    <w:p w:rsidR="000B6F34" w:rsidRPr="000B6F34" w:rsidRDefault="000B6F34" w:rsidP="00F11D1A">
      <w:r w:rsidRPr="000B6F34">
        <w:t>2. Учащиеся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rsidR="000B6F34" w:rsidRPr="000B6F34" w:rsidRDefault="000B6F34" w:rsidP="00F11D1A">
      <w:r w:rsidRPr="000B6F34">
        <w:t xml:space="preserve">Третий уровень результатов -  получение </w:t>
      </w:r>
      <w:proofErr w:type="gramStart"/>
      <w:r w:rsidRPr="000B6F34">
        <w:t>обучающимися</w:t>
      </w:r>
      <w:proofErr w:type="gramEnd"/>
      <w:r w:rsidRPr="000B6F34">
        <w:t xml:space="preserve"> опыта самостоятельной общественной деятельности, ощущение себя гражданином, социальным деятелем, свободным человеком.</w:t>
      </w:r>
    </w:p>
    <w:p w:rsidR="000B6F34" w:rsidRPr="000B6F34" w:rsidRDefault="000B6F34" w:rsidP="00F11D1A">
      <w:r w:rsidRPr="000B6F34">
        <w:t>Для его  достижения необходимо:</w:t>
      </w:r>
    </w:p>
    <w:p w:rsidR="000B6F34" w:rsidRPr="000B6F34" w:rsidRDefault="000B6F34" w:rsidP="00F11D1A">
      <w:r w:rsidRPr="000B6F34">
        <w:t>сформировать навык взаимодействия 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rsidR="000B6F34" w:rsidRPr="000B6F34" w:rsidRDefault="000B6F34" w:rsidP="00F11D1A">
      <w:r w:rsidRPr="000B6F34">
        <w:t>С переходом от одного уровня результатов к другому существенно возрастают воспитательные эффекты:</w:t>
      </w:r>
    </w:p>
    <w:p w:rsidR="000B6F34" w:rsidRPr="000B6F34" w:rsidRDefault="000B6F34" w:rsidP="00F11D1A">
      <w:r w:rsidRPr="000B6F34">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0B6F34" w:rsidRPr="000B6F34" w:rsidRDefault="000B6F34" w:rsidP="00F11D1A">
      <w:r w:rsidRPr="000B6F34">
        <w:t xml:space="preserve">на третьем уровне создаются необходимые условия для участия </w:t>
      </w:r>
      <w:proofErr w:type="gramStart"/>
      <w:r w:rsidRPr="000B6F34">
        <w:t>обучающихся</w:t>
      </w:r>
      <w:proofErr w:type="gramEnd"/>
      <w:r w:rsidRPr="000B6F34">
        <w:t xml:space="preserve"> в нравственно ориентированной социально значимой деятельности.</w:t>
      </w:r>
    </w:p>
    <w:p w:rsidR="000B6F34" w:rsidRPr="000B6F34" w:rsidRDefault="000B6F34" w:rsidP="00F11D1A">
      <w:r w:rsidRPr="000B6F34">
        <w:t>Переход от одного уровня воспитательных результатов к другому должен быть последовательным, постоянным.</w:t>
      </w:r>
    </w:p>
    <w:p w:rsidR="000B6F34" w:rsidRPr="000B6F34" w:rsidRDefault="000B6F34" w:rsidP="00F11D1A">
      <w:r w:rsidRPr="000B6F34">
        <w:t>В результате реализации настоящей программы могут быть достигнуты следующие воспитательные результаты:</w:t>
      </w:r>
    </w:p>
    <w:p w:rsidR="000B6F34" w:rsidRPr="000B6F34" w:rsidRDefault="000B6F34" w:rsidP="00F11D1A">
      <w:r w:rsidRPr="000B6F34">
        <w:t>начальные представления о моральных нормах и правилах нравственного поведения;</w:t>
      </w:r>
    </w:p>
    <w:p w:rsidR="000B6F34" w:rsidRPr="000B6F34" w:rsidRDefault="000B6F34" w:rsidP="00F11D1A">
      <w:r w:rsidRPr="000B6F34">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0B6F34" w:rsidRPr="000B6F34" w:rsidRDefault="000B6F34" w:rsidP="00F11D1A">
      <w:r w:rsidRPr="000B6F34">
        <w:t>неравнодушие к жизненным проблемам других людей, сочувствие к человеку, находящемуся в трудной ситуации;</w:t>
      </w:r>
    </w:p>
    <w:p w:rsidR="000B6F34" w:rsidRPr="000B6F34" w:rsidRDefault="000B6F34" w:rsidP="00F11D1A">
      <w:r w:rsidRPr="000B6F34">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0B6F34" w:rsidRPr="000B6F34" w:rsidRDefault="000B6F34" w:rsidP="00F11D1A">
      <w:r w:rsidRPr="000B6F34">
        <w:t>уважительное отношение к родителям, к старшим, заботливое отношение к младшим;</w:t>
      </w:r>
    </w:p>
    <w:p w:rsidR="000B6F34" w:rsidRPr="000B6F34" w:rsidRDefault="000B6F34" w:rsidP="00F11D1A">
      <w:r w:rsidRPr="000B6F34">
        <w:t>знание традиций своей семьи и образовательного учреждения, бережное отношение к ним.</w:t>
      </w:r>
    </w:p>
    <w:p w:rsidR="000B6F34" w:rsidRPr="000B6F34" w:rsidRDefault="000B6F34" w:rsidP="00F11D1A">
      <w:r w:rsidRPr="000B6F34">
        <w:t>Занятия по данной программе будут способствовать достижению планируемых результатов основной образовательной программы</w:t>
      </w:r>
      <w:r w:rsidR="00931169">
        <w:t xml:space="preserve">  МКОУ «</w:t>
      </w:r>
      <w:proofErr w:type="spellStart"/>
      <w:r w:rsidR="006C2F55">
        <w:t>Бацадинская</w:t>
      </w:r>
      <w:proofErr w:type="spellEnd"/>
      <w:r w:rsidR="00931169">
        <w:t xml:space="preserve"> СОШ</w:t>
      </w:r>
      <w:r w:rsidRPr="000B6F34">
        <w:t>»</w:t>
      </w:r>
    </w:p>
    <w:p w:rsidR="000B6F34" w:rsidRPr="000B6F34" w:rsidRDefault="000B6F34" w:rsidP="00F11D1A"/>
    <w:p w:rsidR="000B6F34" w:rsidRPr="000B6F34" w:rsidRDefault="000B6F34" w:rsidP="00F11D1A">
      <w:r w:rsidRPr="000B6F34">
        <w:t>Формы учета оценки планируемых результатов.</w:t>
      </w:r>
    </w:p>
    <w:p w:rsidR="000B6F34" w:rsidRPr="000B6F34" w:rsidRDefault="000B6F34" w:rsidP="00F11D1A"/>
    <w:p w:rsidR="000B6F34" w:rsidRPr="000B6F34" w:rsidRDefault="000B6F34" w:rsidP="00F11D1A">
      <w:r w:rsidRPr="000B6F34">
        <w:t>Опрос.</w:t>
      </w:r>
    </w:p>
    <w:p w:rsidR="000B6F34" w:rsidRPr="000B6F34" w:rsidRDefault="000B6F34" w:rsidP="00F11D1A">
      <w:r w:rsidRPr="000B6F34">
        <w:t xml:space="preserve">            2. Наблюдение</w:t>
      </w:r>
    </w:p>
    <w:p w:rsidR="000B6F34" w:rsidRPr="000B6F34" w:rsidRDefault="000B6F34" w:rsidP="00F11D1A">
      <w:r w:rsidRPr="000B6F34">
        <w:t xml:space="preserve">            3. Диагностика:</w:t>
      </w:r>
    </w:p>
    <w:p w:rsidR="000B6F34" w:rsidRPr="000B6F34" w:rsidRDefault="000B6F34" w:rsidP="00F11D1A">
      <w:r w:rsidRPr="000B6F34">
        <w:t xml:space="preserve">                                      нравственной самооценки;</w:t>
      </w:r>
    </w:p>
    <w:p w:rsidR="000B6F34" w:rsidRPr="000B6F34" w:rsidRDefault="000B6F34" w:rsidP="00F11D1A">
      <w:r w:rsidRPr="000B6F34">
        <w:t xml:space="preserve">                                     этики поведения;</w:t>
      </w:r>
    </w:p>
    <w:p w:rsidR="000B6F34" w:rsidRPr="000B6F34" w:rsidRDefault="000B6F34" w:rsidP="00F11D1A">
      <w:r w:rsidRPr="000B6F34">
        <w:t xml:space="preserve">                                     отношения к жизненным ценностям;</w:t>
      </w:r>
    </w:p>
    <w:p w:rsidR="000B6F34" w:rsidRPr="000B6F34" w:rsidRDefault="000B6F34" w:rsidP="00F11D1A">
      <w:r w:rsidRPr="000B6F34">
        <w:t xml:space="preserve">                                     нравственной мотивации.</w:t>
      </w:r>
    </w:p>
    <w:p w:rsidR="000B6F34" w:rsidRPr="000B6F34" w:rsidRDefault="000B6F34" w:rsidP="00F11D1A">
      <w:r w:rsidRPr="000B6F34">
        <w:t xml:space="preserve">            4. Анкетирование учащихся и родителей</w:t>
      </w:r>
    </w:p>
    <w:p w:rsidR="000B6F34" w:rsidRPr="000B6F34" w:rsidRDefault="000B6F34" w:rsidP="00F11D1A">
      <w:r w:rsidRPr="000B6F34">
        <w:t xml:space="preserve">Данная образовательная программа была составлена на основе  программы А.И. </w:t>
      </w:r>
      <w:proofErr w:type="spellStart"/>
      <w:r w:rsidRPr="000B6F34">
        <w:t>Шемшуриной</w:t>
      </w:r>
      <w:proofErr w:type="spellEnd"/>
      <w:r w:rsidRPr="000B6F34">
        <w:t xml:space="preserve"> «Этическая программа в начальных классах» в соответствии с </w:t>
      </w:r>
      <w:r w:rsidRPr="000B6F34">
        <w:lastRenderedPageBreak/>
        <w:t>требованиями Федерального государственного образовательного стандарта начального общего образования, с учетом образовательного процесса и реализуется в рамках раздела учебного плана «Внеурочная деятельность».</w:t>
      </w:r>
    </w:p>
    <w:p w:rsidR="000B6F34" w:rsidRPr="000B6F34" w:rsidRDefault="000B6F34" w:rsidP="00F11D1A">
      <w:r w:rsidRPr="000B6F34">
        <w:t>Программа адресована учащимся 2- 3  классов  и рассчитана на 33 часа в год.</w:t>
      </w:r>
    </w:p>
    <w:p w:rsidR="000B6F34" w:rsidRPr="000B6F34" w:rsidRDefault="000B6F34" w:rsidP="00F11D1A">
      <w:r w:rsidRPr="000B6F34">
        <w:t>Периодичность занятий – 1 час в неделю.</w:t>
      </w:r>
    </w:p>
    <w:p w:rsidR="000B6F34" w:rsidRPr="000B6F34" w:rsidRDefault="000B6F34" w:rsidP="00F11D1A">
      <w:r w:rsidRPr="000B6F34">
        <w:t>Программа реализуется учителями начальных классов.</w:t>
      </w:r>
    </w:p>
    <w:p w:rsidR="000B6F34" w:rsidRPr="000B6F34" w:rsidRDefault="000B6F34" w:rsidP="00F11D1A"/>
    <w:p w:rsidR="000B6F34" w:rsidRPr="000B6F34" w:rsidRDefault="000B6F34" w:rsidP="00F11D1A"/>
    <w:p w:rsidR="000B6F34" w:rsidRPr="000B6F34" w:rsidRDefault="000B6F34" w:rsidP="00F11D1A">
      <w:r w:rsidRPr="000B6F34">
        <w:tab/>
      </w:r>
    </w:p>
    <w:p w:rsidR="000B6F34" w:rsidRPr="000B6F34" w:rsidRDefault="000B6F34" w:rsidP="00F11D1A"/>
    <w:p w:rsidR="000B6F34" w:rsidRPr="00E82ABB" w:rsidRDefault="000B6F34" w:rsidP="00F11D1A">
      <w:pPr>
        <w:rPr>
          <w:b/>
        </w:rPr>
      </w:pPr>
      <w:r w:rsidRPr="00E82ABB">
        <w:rPr>
          <w:b/>
        </w:rPr>
        <w:t>Содержание программы «Путешествие по стране Этикета» 2 класс</w:t>
      </w:r>
    </w:p>
    <w:p w:rsidR="000B6F34" w:rsidRPr="000B6F34" w:rsidRDefault="000B6F34" w:rsidP="00F11D1A"/>
    <w:p w:rsidR="000B6F34" w:rsidRPr="000B6F34" w:rsidRDefault="000B6F34" w:rsidP="00F11D1A">
      <w:r w:rsidRPr="000B6F34">
        <w:t>Раздел 1. Этика общения (7 часов)</w:t>
      </w:r>
    </w:p>
    <w:p w:rsidR="000B6F34" w:rsidRPr="000B6F34" w:rsidRDefault="000B6F34" w:rsidP="00F11D1A">
      <w:r w:rsidRPr="000B6F34">
        <w:t>Тема 1. Если песни петь, с ними веселей.</w:t>
      </w:r>
    </w:p>
    <w:p w:rsidR="000B6F34" w:rsidRPr="000B6F34" w:rsidRDefault="000B6F34" w:rsidP="00F11D1A">
      <w:r w:rsidRPr="000B6F34">
        <w:t>Разговор о вежливости. Что значит быть воспитанным? От улыбки станет всем теплей.</w:t>
      </w:r>
    </w:p>
    <w:p w:rsidR="000B6F34" w:rsidRPr="000B6F34" w:rsidRDefault="000B6F34" w:rsidP="00F11D1A">
      <w:r w:rsidRPr="000B6F34">
        <w:t xml:space="preserve">Тема 2. </w:t>
      </w:r>
      <w:proofErr w:type="gramStart"/>
      <w:r w:rsidRPr="000B6F34">
        <w:t>Добрым жить на белом свете радостно.</w:t>
      </w:r>
      <w:proofErr w:type="gramEnd"/>
    </w:p>
    <w:p w:rsidR="000B6F34" w:rsidRPr="000B6F34" w:rsidRDefault="000B6F34" w:rsidP="00F11D1A">
      <w:r w:rsidRPr="000B6F34">
        <w:t>Путешествие в сказку Волкова «Волшебник Изумрудного города». Разговор о доброте и смелости. Конкурс рисунков о путешествии друзей к Гудвину.</w:t>
      </w:r>
    </w:p>
    <w:p w:rsidR="000B6F34" w:rsidRPr="000B6F34" w:rsidRDefault="000B6F34" w:rsidP="00F11D1A">
      <w:r w:rsidRPr="000B6F34">
        <w:t>Тема 3. Добро творить – себя веселить.</w:t>
      </w:r>
    </w:p>
    <w:p w:rsidR="000B6F34" w:rsidRPr="000B6F34" w:rsidRDefault="000B6F34" w:rsidP="00F11D1A">
      <w:r w:rsidRPr="000B6F34">
        <w:t xml:space="preserve">Заочное путешествие в выставочный зал. </w:t>
      </w:r>
      <w:proofErr w:type="gramStart"/>
      <w:r w:rsidRPr="000B6F34">
        <w:t>Выставка рисунков о добре</w:t>
      </w:r>
      <w:proofErr w:type="gramEnd"/>
      <w:r w:rsidRPr="000B6F34">
        <w:t>.</w:t>
      </w:r>
    </w:p>
    <w:p w:rsidR="000B6F34" w:rsidRPr="000B6F34" w:rsidRDefault="000B6F34" w:rsidP="00F11D1A">
      <w:r w:rsidRPr="000B6F34">
        <w:t>Тема 4. Подумай о других.</w:t>
      </w:r>
    </w:p>
    <w:p w:rsidR="000B6F34" w:rsidRPr="000B6F34" w:rsidRDefault="000B6F34" w:rsidP="00F11D1A">
      <w:r w:rsidRPr="000B6F34">
        <w:t>Беседа о добре, о добрых поступках. Чтение отрывка из сказки Волкова «Волшебник Изумрудного города». Раскрытие правила «Поступай всегда так, как бы ты хотел, чтобы поступали по отношению к тебе».</w:t>
      </w:r>
    </w:p>
    <w:p w:rsidR="000B6F34" w:rsidRPr="000B6F34" w:rsidRDefault="000B6F34" w:rsidP="00F11D1A">
      <w:r w:rsidRPr="000B6F34">
        <w:t>Тема 5. Подарок коллективу.</w:t>
      </w:r>
    </w:p>
    <w:p w:rsidR="000B6F34" w:rsidRPr="000B6F34" w:rsidRDefault="000B6F34" w:rsidP="00F11D1A">
      <w:r w:rsidRPr="000B6F34">
        <w:t>Урок-сюрприз, урок общения.</w:t>
      </w:r>
    </w:p>
    <w:p w:rsidR="000B6F34" w:rsidRPr="000B6F34" w:rsidRDefault="000B6F34" w:rsidP="00F11D1A">
      <w:r w:rsidRPr="000B6F34">
        <w:t>Тема 6. Делу – время, потехе - час.</w:t>
      </w:r>
    </w:p>
    <w:p w:rsidR="000B6F34" w:rsidRPr="000B6F34" w:rsidRDefault="000B6F34" w:rsidP="00F11D1A">
      <w:r w:rsidRPr="000B6F34">
        <w:t>Объяснение пословицы: «Делу – время, потехе - час». Изготовление значка - вежливость. Работа в группах</w:t>
      </w:r>
    </w:p>
    <w:p w:rsidR="000B6F34" w:rsidRPr="000B6F34" w:rsidRDefault="000B6F34" w:rsidP="00F11D1A">
      <w:r w:rsidRPr="000B6F34">
        <w:t xml:space="preserve">Тема 7. Чего </w:t>
      </w:r>
      <w:proofErr w:type="gramStart"/>
      <w:r w:rsidRPr="000B6F34">
        <w:t>в</w:t>
      </w:r>
      <w:proofErr w:type="gramEnd"/>
      <w:r w:rsidRPr="000B6F34">
        <w:t xml:space="preserve"> </w:t>
      </w:r>
      <w:proofErr w:type="gramStart"/>
      <w:r w:rsidRPr="000B6F34">
        <w:t>другом</w:t>
      </w:r>
      <w:proofErr w:type="gramEnd"/>
      <w:r w:rsidRPr="000B6F34">
        <w:t xml:space="preserve"> не любишь, того и сам не делай.</w:t>
      </w:r>
    </w:p>
    <w:p w:rsidR="000B6F34" w:rsidRPr="000B6F34" w:rsidRDefault="000B6F34" w:rsidP="00F11D1A">
      <w:r w:rsidRPr="000B6F34">
        <w:t xml:space="preserve">Выставка значков для школы вежливости. Разговор о доброжелательности и равноправии в отношениях. Заучивание волшебного правила: «Чего </w:t>
      </w:r>
      <w:proofErr w:type="gramStart"/>
      <w:r w:rsidRPr="000B6F34">
        <w:t>в</w:t>
      </w:r>
      <w:proofErr w:type="gramEnd"/>
      <w:r w:rsidRPr="000B6F34">
        <w:t xml:space="preserve"> </w:t>
      </w:r>
      <w:proofErr w:type="gramStart"/>
      <w:r w:rsidRPr="000B6F34">
        <w:t>другом</w:t>
      </w:r>
      <w:proofErr w:type="gramEnd"/>
      <w:r w:rsidRPr="000B6F34">
        <w:t xml:space="preserve"> не любишь, того и сам не делай».</w:t>
      </w:r>
    </w:p>
    <w:p w:rsidR="000B6F34" w:rsidRPr="000B6F34" w:rsidRDefault="000B6F34" w:rsidP="00F11D1A">
      <w:r w:rsidRPr="000B6F34">
        <w:t>Раздел 2. Этикет (8 часов)</w:t>
      </w:r>
    </w:p>
    <w:p w:rsidR="000B6F34" w:rsidRPr="000B6F34" w:rsidRDefault="000B6F34" w:rsidP="00F11D1A">
      <w:r w:rsidRPr="000B6F34">
        <w:t>Тема 8. По  правилам этикета.</w:t>
      </w:r>
    </w:p>
    <w:p w:rsidR="000B6F34" w:rsidRPr="000B6F34" w:rsidRDefault="000B6F34" w:rsidP="00F11D1A">
      <w:r w:rsidRPr="000B6F34">
        <w:t>Беседа: «Что такое этикет?» Путешествие по лабиринту этикетных правил. Решение задач по культуре поведения. Объяснение пословицы: «Уважая человека – уважаешь себя».</w:t>
      </w:r>
    </w:p>
    <w:p w:rsidR="000B6F34" w:rsidRPr="000B6F34" w:rsidRDefault="000B6F34" w:rsidP="00F11D1A">
      <w:r w:rsidRPr="000B6F34">
        <w:t>Тема 9. Приглашение к столу.</w:t>
      </w:r>
    </w:p>
    <w:p w:rsidR="000B6F34" w:rsidRPr="000B6F34" w:rsidRDefault="000B6F34" w:rsidP="00F11D1A">
      <w:r w:rsidRPr="000B6F34">
        <w:t>Путешествие в страну Этикета. Практическое занятие за столом. Разыгрывание сценок, где действующие лица сказочные герои. Игра «Концерт для именинников».</w:t>
      </w:r>
    </w:p>
    <w:p w:rsidR="000B6F34" w:rsidRPr="000B6F34" w:rsidRDefault="000B6F34" w:rsidP="00F11D1A">
      <w:r w:rsidRPr="000B6F34">
        <w:t>Тема 10. Вот школа, дом, где мы живем.</w:t>
      </w:r>
    </w:p>
    <w:p w:rsidR="000B6F34" w:rsidRPr="000B6F34" w:rsidRDefault="000B6F34" w:rsidP="00F11D1A">
      <w:r w:rsidRPr="000B6F34">
        <w:t>Разбор этикетных ситуаций в форме «Экзамен». Формулирование правил этикета.</w:t>
      </w:r>
    </w:p>
    <w:p w:rsidR="000B6F34" w:rsidRPr="000B6F34" w:rsidRDefault="000B6F34" w:rsidP="00F11D1A">
      <w:r w:rsidRPr="000B6F34">
        <w:t>Тема 11. Вот магазин, куда идем.</w:t>
      </w:r>
    </w:p>
    <w:p w:rsidR="000B6F34" w:rsidRPr="000B6F34" w:rsidRDefault="000B6F34" w:rsidP="00F11D1A">
      <w:r w:rsidRPr="000B6F34">
        <w:t>Знакомство с правилами этикета в магазине. Разыгрывание ситуаций.</w:t>
      </w:r>
    </w:p>
    <w:p w:rsidR="000B6F34" w:rsidRPr="000B6F34" w:rsidRDefault="000B6F34" w:rsidP="00F11D1A">
      <w:r w:rsidRPr="000B6F34">
        <w:t>Тема 12. Дороги, транспорт, пеший путь.</w:t>
      </w:r>
    </w:p>
    <w:p w:rsidR="000B6F34" w:rsidRPr="000B6F34" w:rsidRDefault="000B6F34" w:rsidP="00F11D1A">
      <w:r w:rsidRPr="000B6F34">
        <w:t>Игра «Светофор». Практическое занятие по правилам дорожного движения. Знакомство с правилами этикета в транспорте.</w:t>
      </w:r>
    </w:p>
    <w:p w:rsidR="000B6F34" w:rsidRPr="000B6F34" w:rsidRDefault="000B6F34" w:rsidP="00F11D1A">
      <w:r w:rsidRPr="000B6F34">
        <w:t>Тема 13 - 14. Лес, речка, луг, где можно отдохнуть.</w:t>
      </w:r>
    </w:p>
    <w:p w:rsidR="000B6F34" w:rsidRPr="000B6F34" w:rsidRDefault="000B6F34" w:rsidP="00F11D1A">
      <w:r w:rsidRPr="000B6F34">
        <w:t>Путешествие на лесную полянку. Знакомство с правилами поведения в лесу, на лугу, на речке.</w:t>
      </w:r>
    </w:p>
    <w:p w:rsidR="000B6F34" w:rsidRPr="000B6F34" w:rsidRDefault="000B6F34" w:rsidP="00F11D1A">
      <w:r w:rsidRPr="000B6F34">
        <w:t>Тема 15. В гостях у Вежи.</w:t>
      </w:r>
    </w:p>
    <w:p w:rsidR="000B6F34" w:rsidRPr="000B6F34" w:rsidRDefault="000B6F34" w:rsidP="00F11D1A">
      <w:r w:rsidRPr="000B6F34">
        <w:lastRenderedPageBreak/>
        <w:t>Новогодний праздник.</w:t>
      </w:r>
    </w:p>
    <w:p w:rsidR="000B6F34" w:rsidRPr="000B6F34" w:rsidRDefault="000B6F34" w:rsidP="00F11D1A">
      <w:r w:rsidRPr="000B6F34">
        <w:t>Раздел 3. Этика отношений с окружающими (9 часов)</w:t>
      </w:r>
    </w:p>
    <w:p w:rsidR="000B6F34" w:rsidRPr="000B6F34" w:rsidRDefault="000B6F34" w:rsidP="00F11D1A">
      <w:r w:rsidRPr="000B6F34">
        <w:t xml:space="preserve">Тема 16. Подари </w:t>
      </w:r>
      <w:proofErr w:type="gramStart"/>
      <w:r w:rsidRPr="000B6F34">
        <w:t>другому</w:t>
      </w:r>
      <w:proofErr w:type="gramEnd"/>
      <w:r w:rsidRPr="000B6F34">
        <w:t xml:space="preserve"> радость.</w:t>
      </w:r>
    </w:p>
    <w:p w:rsidR="000B6F34" w:rsidRPr="000B6F34" w:rsidRDefault="000B6F34" w:rsidP="00F11D1A">
      <w:r w:rsidRPr="000B6F34">
        <w:t xml:space="preserve">Игровая программа «Хоровод вокруг елки». Составление предложения «Подари </w:t>
      </w:r>
      <w:proofErr w:type="gramStart"/>
      <w:r w:rsidRPr="000B6F34">
        <w:t>другому</w:t>
      </w:r>
      <w:proofErr w:type="gramEnd"/>
      <w:r w:rsidRPr="000B6F34">
        <w:t xml:space="preserve"> радость». Беседа на тему: «Кому и как мы можем дарить радость».</w:t>
      </w:r>
    </w:p>
    <w:p w:rsidR="000B6F34" w:rsidRPr="000B6F34" w:rsidRDefault="000B6F34" w:rsidP="00F11D1A">
      <w:r w:rsidRPr="000B6F34">
        <w:t>Тема 17. От чего зависит настроение.</w:t>
      </w:r>
    </w:p>
    <w:p w:rsidR="000B6F34" w:rsidRPr="000B6F34" w:rsidRDefault="000B6F34" w:rsidP="00F11D1A">
      <w:r w:rsidRPr="000B6F34">
        <w:t>Беседа «От чего зависит настроение». Знакомство с правилами создания хорошего настроения.</w:t>
      </w:r>
    </w:p>
    <w:p w:rsidR="000B6F34" w:rsidRPr="000B6F34" w:rsidRDefault="000B6F34" w:rsidP="00F11D1A">
      <w:r w:rsidRPr="000B6F34">
        <w:t>Тема 18. Не стесняйтесь доброты своей.</w:t>
      </w:r>
    </w:p>
    <w:p w:rsidR="000B6F34" w:rsidRPr="000B6F34" w:rsidRDefault="000B6F34" w:rsidP="00F11D1A">
      <w:r w:rsidRPr="000B6F34">
        <w:t xml:space="preserve">Подарок Старичку - </w:t>
      </w:r>
      <w:proofErr w:type="spellStart"/>
      <w:r w:rsidRPr="000B6F34">
        <w:t>лесовичку</w:t>
      </w:r>
      <w:proofErr w:type="spellEnd"/>
      <w:r w:rsidRPr="000B6F34">
        <w:t xml:space="preserve">  и гномику </w:t>
      </w:r>
      <w:proofErr w:type="spellStart"/>
      <w:r w:rsidRPr="000B6F34">
        <w:t>Пыху</w:t>
      </w:r>
      <w:proofErr w:type="spellEnd"/>
      <w:r w:rsidRPr="000B6F34">
        <w:t>. Создание газеты</w:t>
      </w:r>
    </w:p>
    <w:p w:rsidR="000B6F34" w:rsidRPr="000B6F34" w:rsidRDefault="000B6F34" w:rsidP="00F11D1A">
      <w:r w:rsidRPr="000B6F34">
        <w:t>Тема 19. Мой дом – моя семья.</w:t>
      </w:r>
    </w:p>
    <w:p w:rsidR="000B6F34" w:rsidRPr="000B6F34" w:rsidRDefault="000B6F34" w:rsidP="00F11D1A">
      <w:r w:rsidRPr="000B6F34">
        <w:t xml:space="preserve">Дискуссия на тему: «Какой домик нужно построить гномику </w:t>
      </w:r>
      <w:proofErr w:type="spellStart"/>
      <w:r w:rsidRPr="000B6F34">
        <w:t>Пыху</w:t>
      </w:r>
      <w:proofErr w:type="spellEnd"/>
      <w:r w:rsidRPr="000B6F34">
        <w:t xml:space="preserve"> и Старичку - </w:t>
      </w:r>
      <w:proofErr w:type="spellStart"/>
      <w:r w:rsidRPr="000B6F34">
        <w:t>лесовичку</w:t>
      </w:r>
      <w:proofErr w:type="spellEnd"/>
      <w:r w:rsidRPr="000B6F34">
        <w:t>».</w:t>
      </w:r>
    </w:p>
    <w:p w:rsidR="000B6F34" w:rsidRPr="000B6F34" w:rsidRDefault="000B6F34" w:rsidP="00F11D1A">
      <w:r w:rsidRPr="000B6F34">
        <w:t>Тема 20. В труде человек хорошеет.</w:t>
      </w:r>
    </w:p>
    <w:p w:rsidR="000B6F34" w:rsidRPr="000B6F34" w:rsidRDefault="000B6F34" w:rsidP="00F11D1A">
      <w:r w:rsidRPr="000B6F34">
        <w:t>Практическое занятие: «Наш общий дом»</w:t>
      </w:r>
    </w:p>
    <w:p w:rsidR="000B6F34" w:rsidRPr="000B6F34" w:rsidRDefault="000B6F34" w:rsidP="00F11D1A">
      <w:r w:rsidRPr="000B6F34">
        <w:t xml:space="preserve">Тема 21. Все на белом свете </w:t>
      </w:r>
      <w:proofErr w:type="spellStart"/>
      <w:r w:rsidRPr="000B6F34">
        <w:t>солнышкины</w:t>
      </w:r>
      <w:proofErr w:type="spellEnd"/>
      <w:r w:rsidRPr="000B6F34">
        <w:t xml:space="preserve"> дети.</w:t>
      </w:r>
    </w:p>
    <w:p w:rsidR="000B6F34" w:rsidRPr="000B6F34" w:rsidRDefault="000B6F34" w:rsidP="00F11D1A">
      <w:r w:rsidRPr="000B6F34">
        <w:t xml:space="preserve">Путешествие на полянку к Старичку – </w:t>
      </w:r>
      <w:proofErr w:type="spellStart"/>
      <w:r w:rsidRPr="000B6F34">
        <w:t>лесовичку</w:t>
      </w:r>
      <w:proofErr w:type="spellEnd"/>
      <w:r w:rsidRPr="000B6F34">
        <w:t xml:space="preserve"> и гномику </w:t>
      </w:r>
      <w:proofErr w:type="spellStart"/>
      <w:r w:rsidRPr="000B6F34">
        <w:t>Пыху</w:t>
      </w:r>
      <w:proofErr w:type="spellEnd"/>
      <w:r w:rsidRPr="000B6F34">
        <w:t>. Сказка С. Маршака «Двенадцать месяцев».</w:t>
      </w:r>
    </w:p>
    <w:p w:rsidR="000B6F34" w:rsidRPr="000B6F34" w:rsidRDefault="000B6F34" w:rsidP="00F11D1A">
      <w:r w:rsidRPr="000B6F34">
        <w:t>Тема 22. Поздравляем наших мам.</w:t>
      </w:r>
    </w:p>
    <w:p w:rsidR="000B6F34" w:rsidRPr="000B6F34" w:rsidRDefault="000B6F34" w:rsidP="00F11D1A">
      <w:r w:rsidRPr="000B6F34">
        <w:t>Занятие в виде праздника. Концерт для мам. Выставка рисунков и поделок.</w:t>
      </w:r>
    </w:p>
    <w:p w:rsidR="000B6F34" w:rsidRPr="000B6F34" w:rsidRDefault="000B6F34" w:rsidP="00F11D1A">
      <w:r w:rsidRPr="000B6F34">
        <w:t xml:space="preserve">Тема 23. </w:t>
      </w:r>
      <w:proofErr w:type="gramStart"/>
      <w:r w:rsidRPr="000B6F34">
        <w:t>Со</w:t>
      </w:r>
      <w:proofErr w:type="gramEnd"/>
      <w:r w:rsidRPr="000B6F34">
        <w:t xml:space="preserve"> взрослыми и сверстниками.</w:t>
      </w:r>
    </w:p>
    <w:p w:rsidR="000B6F34" w:rsidRPr="000B6F34" w:rsidRDefault="000B6F34" w:rsidP="00F11D1A">
      <w:proofErr w:type="spellStart"/>
      <w:r w:rsidRPr="000B6F34">
        <w:t>Фотогаллерея</w:t>
      </w:r>
      <w:proofErr w:type="spellEnd"/>
      <w:r w:rsidRPr="000B6F34">
        <w:t xml:space="preserve"> «Мой самый лучший друг». Беседа «Кого я могу назвать своим лучшим другом». Советы-пословицы о добре. Добрый совет другу.</w:t>
      </w:r>
    </w:p>
    <w:p w:rsidR="000B6F34" w:rsidRPr="000B6F34" w:rsidRDefault="000B6F34" w:rsidP="00F11D1A">
      <w:r w:rsidRPr="000B6F34">
        <w:t>Тема 24. Цени доверие других.</w:t>
      </w:r>
    </w:p>
    <w:p w:rsidR="000B6F34" w:rsidRPr="000B6F34" w:rsidRDefault="000B6F34" w:rsidP="00F11D1A">
      <w:r w:rsidRPr="000B6F34">
        <w:t xml:space="preserve">Итоговое занятие по теме «Этика отношений с окружающими». Письмо гномику </w:t>
      </w:r>
      <w:proofErr w:type="spellStart"/>
      <w:r w:rsidRPr="000B6F34">
        <w:t>Пыху</w:t>
      </w:r>
      <w:proofErr w:type="spellEnd"/>
      <w:r w:rsidRPr="000B6F34">
        <w:t xml:space="preserve"> и Старичку - </w:t>
      </w:r>
      <w:proofErr w:type="spellStart"/>
      <w:r w:rsidRPr="000B6F34">
        <w:t>лесовичку</w:t>
      </w:r>
      <w:proofErr w:type="spellEnd"/>
      <w:r w:rsidRPr="000B6F34">
        <w:t>.</w:t>
      </w:r>
    </w:p>
    <w:p w:rsidR="000B6F34" w:rsidRPr="000B6F34" w:rsidRDefault="000B6F34" w:rsidP="00F11D1A">
      <w:r w:rsidRPr="000B6F34">
        <w:t>Этика отношений в коллективе (8 часов)</w:t>
      </w:r>
    </w:p>
    <w:p w:rsidR="000B6F34" w:rsidRPr="000B6F34" w:rsidRDefault="000B6F34" w:rsidP="00F11D1A">
      <w:r w:rsidRPr="000B6F34">
        <w:t>Тема 25. Как здорово, что все мы здесь сегодня собрались.</w:t>
      </w:r>
    </w:p>
    <w:p w:rsidR="000B6F34" w:rsidRPr="000B6F34" w:rsidRDefault="000B6F34" w:rsidP="00F11D1A">
      <w:r w:rsidRPr="000B6F34">
        <w:t xml:space="preserve">Беседа «Как провели каникулы». </w:t>
      </w:r>
      <w:proofErr w:type="spellStart"/>
      <w:r w:rsidRPr="000B6F34">
        <w:t>Общеколлективная</w:t>
      </w:r>
      <w:proofErr w:type="spellEnd"/>
      <w:r w:rsidRPr="000B6F34">
        <w:t xml:space="preserve"> </w:t>
      </w:r>
      <w:proofErr w:type="spellStart"/>
      <w:r w:rsidRPr="000B6F34">
        <w:t>цветопись</w:t>
      </w:r>
      <w:proofErr w:type="spellEnd"/>
      <w:r w:rsidRPr="000B6F34">
        <w:t xml:space="preserve"> настроения. Беседа о том, как можно улучшить настроение. Песня «Настоящий друг».</w:t>
      </w:r>
    </w:p>
    <w:p w:rsidR="000B6F34" w:rsidRPr="000B6F34" w:rsidRDefault="000B6F34" w:rsidP="00F11D1A">
      <w:r w:rsidRPr="000B6F34">
        <w:t>Тема 26. Советуем друг другу.</w:t>
      </w:r>
    </w:p>
    <w:p w:rsidR="000B6F34" w:rsidRPr="000B6F34" w:rsidRDefault="000B6F34" w:rsidP="00F11D1A">
      <w:r w:rsidRPr="000B6F34">
        <w:t>Игра. Разговор с волшебным зеркальцем: «Свет мой, зеркальце, скажи, да всю правду доложи. Что мне посоветуют ребята в классе?»</w:t>
      </w:r>
    </w:p>
    <w:p w:rsidR="000B6F34" w:rsidRPr="000B6F34" w:rsidRDefault="000B6F34" w:rsidP="00F11D1A">
      <w:r w:rsidRPr="000B6F34">
        <w:t>Тема 27. Общее и особенное для мальчиков и девочек.</w:t>
      </w:r>
    </w:p>
    <w:p w:rsidR="000B6F34" w:rsidRPr="000B6F34" w:rsidRDefault="000B6F34" w:rsidP="00F11D1A">
      <w:r w:rsidRPr="000B6F34">
        <w:t>Сбор советов для мальчиков и для девочек. Составление требований к классному коллективу. Выбор ответственных за выполнение этих советов.</w:t>
      </w:r>
    </w:p>
    <w:p w:rsidR="000B6F34" w:rsidRPr="000B6F34" w:rsidRDefault="000B6F34" w:rsidP="00F11D1A">
      <w:r w:rsidRPr="000B6F34">
        <w:t>Тема 28. Поговорил бы кто со мной.</w:t>
      </w:r>
    </w:p>
    <w:p w:rsidR="000B6F34" w:rsidRPr="000B6F34" w:rsidRDefault="000B6F34" w:rsidP="00F11D1A">
      <w:r w:rsidRPr="000B6F34">
        <w:t>Путешествие к дедушке Этикету. Практическая работа по составлению своего разговора.</w:t>
      </w:r>
    </w:p>
    <w:p w:rsidR="000B6F34" w:rsidRPr="000B6F34" w:rsidRDefault="000B6F34" w:rsidP="00F11D1A">
      <w:r w:rsidRPr="000B6F34">
        <w:t>Тема 29. Путешествие по весеннему лесу.</w:t>
      </w:r>
    </w:p>
    <w:p w:rsidR="000B6F34" w:rsidRPr="000B6F34" w:rsidRDefault="000B6F34" w:rsidP="00F11D1A">
      <w:r w:rsidRPr="000B6F34">
        <w:t>Экскурсия в парк, лес, в процессе которой вырабатываются правила поведения в лесу.</w:t>
      </w:r>
    </w:p>
    <w:p w:rsidR="000B6F34" w:rsidRPr="000B6F34" w:rsidRDefault="000B6F34" w:rsidP="00F11D1A">
      <w:r w:rsidRPr="000B6F34">
        <w:t>Тема 30. Подарок коллективу.</w:t>
      </w:r>
    </w:p>
    <w:p w:rsidR="000B6F34" w:rsidRPr="000B6F34" w:rsidRDefault="000B6F34" w:rsidP="00F11D1A">
      <w:r w:rsidRPr="000B6F34">
        <w:t>Коллективная деятельность, в процессе которой каждый ребенок должен проявить себя. Даря свои умения, знания, таланты, мысли коллективу.</w:t>
      </w:r>
    </w:p>
    <w:p w:rsidR="000B6F34" w:rsidRPr="000B6F34" w:rsidRDefault="000B6F34" w:rsidP="00F11D1A">
      <w:r w:rsidRPr="000B6F34">
        <w:t>Тема 31. Делаем газету.</w:t>
      </w:r>
    </w:p>
    <w:p w:rsidR="000B6F34" w:rsidRPr="000B6F34" w:rsidRDefault="000B6F34" w:rsidP="00F11D1A">
      <w:r w:rsidRPr="000B6F34">
        <w:t>Беседа о работе по курсу «Этическая грамматика» за год. Дети выражают свои впечатления и пожелания приемом «свитка», который после прочтения помещаются в газету. Оформление газеты.</w:t>
      </w:r>
    </w:p>
    <w:p w:rsidR="000B6F34" w:rsidRPr="000B6F34" w:rsidRDefault="000B6F34" w:rsidP="00F11D1A">
      <w:r w:rsidRPr="000B6F34">
        <w:t>Тема 32. Доброта что солнце.</w:t>
      </w:r>
    </w:p>
    <w:p w:rsidR="000B6F34" w:rsidRPr="000B6F34" w:rsidRDefault="000B6F34" w:rsidP="00F11D1A">
      <w:r w:rsidRPr="000B6F34">
        <w:t>Итоговое занятие. Игры. Песни. Собирание лепестков.</w:t>
      </w:r>
    </w:p>
    <w:p w:rsidR="000B6F34" w:rsidRPr="000B6F34" w:rsidRDefault="000B6F34" w:rsidP="00F11D1A"/>
    <w:p w:rsidR="000B6F34" w:rsidRPr="000B6F34" w:rsidRDefault="000B6F34" w:rsidP="00F11D1A">
      <w:r w:rsidRPr="000B6F34">
        <w:t>Тематическое планирование 2 класс</w:t>
      </w:r>
    </w:p>
    <w:p w:rsidR="000B6F34" w:rsidRPr="000B6F34" w:rsidRDefault="000B6F34" w:rsidP="00F11D1A"/>
    <w:tbl>
      <w:tblPr>
        <w:tblW w:w="10350" w:type="dxa"/>
        <w:tblLayout w:type="fixed"/>
        <w:tblCellMar>
          <w:left w:w="10" w:type="dxa"/>
          <w:right w:w="10" w:type="dxa"/>
        </w:tblCellMar>
        <w:tblLook w:val="04A0" w:firstRow="1" w:lastRow="0" w:firstColumn="1" w:lastColumn="0" w:noHBand="0" w:noVBand="1"/>
      </w:tblPr>
      <w:tblGrid>
        <w:gridCol w:w="1005"/>
        <w:gridCol w:w="4538"/>
        <w:gridCol w:w="992"/>
        <w:gridCol w:w="3815"/>
      </w:tblGrid>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Название темы</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Кол-во часов</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Форма деятельности</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общения. 7ч.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Если песни петь, с ними веселей.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proofErr w:type="gramStart"/>
            <w:r w:rsidRPr="000B6F34">
              <w:t>Добрым жить на белом свете радостно.</w:t>
            </w:r>
            <w:proofErr w:type="gramEnd"/>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Путешествие в сказку. Конкурс рисунков.</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Добро творить – себя веселить.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Посещение выставочного зала. Рисунки.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Подумай о других.</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Чтение отрывка из сказки. </w:t>
            </w:r>
            <w:proofErr w:type="spellStart"/>
            <w:r w:rsidRPr="000B6F34">
              <w:t>Инсценирование</w:t>
            </w:r>
            <w:proofErr w:type="spellEnd"/>
            <w:r w:rsidRPr="000B6F34">
              <w:t>.</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Урок-сюрприз. Игры.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Делу – время, потехе – час.</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Работа с пословицами. Практическая работа. </w:t>
            </w:r>
          </w:p>
          <w:p w:rsidR="000B6F34" w:rsidRPr="000B6F34" w:rsidRDefault="000B6F34" w:rsidP="00F11D1A">
            <w:r w:rsidRPr="000B6F34">
              <w:t>Работа в группах.</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Чего </w:t>
            </w:r>
            <w:proofErr w:type="gramStart"/>
            <w:r w:rsidRPr="000B6F34">
              <w:t>в</w:t>
            </w:r>
            <w:proofErr w:type="gramEnd"/>
            <w:r w:rsidRPr="000B6F34">
              <w:t xml:space="preserve"> </w:t>
            </w:r>
            <w:proofErr w:type="gramStart"/>
            <w:r w:rsidRPr="000B6F34">
              <w:t>другом</w:t>
            </w:r>
            <w:proofErr w:type="gramEnd"/>
            <w:r w:rsidRPr="000B6F34">
              <w:t xml:space="preserve"> не любишь, того и сам не делай.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Этикет. 8ч.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  правилам этикета.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Беседа. Путешествие по лабиринту </w:t>
            </w:r>
            <w:proofErr w:type="gramStart"/>
            <w:r w:rsidRPr="000B6F34">
              <w:t>этикетных</w:t>
            </w:r>
            <w:proofErr w:type="gramEnd"/>
            <w:r w:rsidRPr="000B6F34">
              <w:t xml:space="preserve"> </w:t>
            </w:r>
          </w:p>
          <w:p w:rsidR="000B6F34" w:rsidRPr="000B6F34" w:rsidRDefault="000B6F34" w:rsidP="00F11D1A">
            <w:r w:rsidRPr="000B6F34">
              <w:t xml:space="preserve">правил. Решение задач. </w:t>
            </w:r>
            <w:proofErr w:type="spellStart"/>
            <w:r w:rsidRPr="000B6F34">
              <w:t>Инсценирование</w:t>
            </w:r>
            <w:proofErr w:type="spellEnd"/>
            <w:r w:rsidRPr="000B6F34">
              <w:t>.</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Приглашение к столу.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Практическое занятие. Разыгрывание ситуаций.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Вот школа, дом, где мы живем.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Сценки-миниатюры.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Вот магазин, куда идем.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 Разыгрывание ситуаций. Посещение магазина.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Дороги, транспорт, пеший путь.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 xml:space="preserve">Игра. Практическое </w:t>
            </w:r>
          </w:p>
          <w:p w:rsidR="000B6F34" w:rsidRPr="000B6F34" w:rsidRDefault="000B6F34" w:rsidP="00F11D1A">
            <w:r w:rsidRPr="000B6F34">
              <w:t>занятие на улицах города.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13- 14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Лес, речка, луг, где можно отдохнуть.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на </w:t>
            </w:r>
            <w:proofErr w:type="gramStart"/>
            <w:r w:rsidRPr="000B6F34">
              <w:t>лесную</w:t>
            </w:r>
            <w:proofErr w:type="gramEnd"/>
            <w:r w:rsidRPr="000B6F34">
              <w:t xml:space="preserve"> </w:t>
            </w:r>
          </w:p>
          <w:p w:rsidR="000B6F34" w:rsidRPr="000B6F34" w:rsidRDefault="000B6F34" w:rsidP="00F11D1A">
            <w:r w:rsidRPr="000B6F34">
              <w:t>полянку.</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 гостях у Вежи.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Этические нормы отношений с окружающими. 9ч.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Подари </w:t>
            </w:r>
            <w:proofErr w:type="gramStart"/>
            <w:r w:rsidRPr="000B6F34">
              <w:t>другому</w:t>
            </w:r>
            <w:proofErr w:type="gramEnd"/>
            <w:r w:rsidRPr="000B6F34">
              <w:t xml:space="preserve"> радость.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 чего зависит настроение.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Не стесняйтесь доброты своей.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Мой дом – моя семья.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Дискуссия.</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 труде человек хорошеет.</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 Практическое занятие.</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 xml:space="preserve">Все на белом свете </w:t>
            </w:r>
            <w:proofErr w:type="spellStart"/>
            <w:r w:rsidRPr="000B6F34">
              <w:t>солнышкины</w:t>
            </w:r>
            <w:proofErr w:type="spellEnd"/>
            <w:r w:rsidRPr="000B6F34">
              <w:t xml:space="preserve"> дети.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в сказку. </w:t>
            </w:r>
          </w:p>
          <w:p w:rsidR="000B6F34" w:rsidRPr="000B6F34" w:rsidRDefault="000B6F34" w:rsidP="00F11D1A">
            <w:r w:rsidRPr="000B6F34">
              <w:t>Просмотр мультфильма.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Поздравляем наших мам.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 Рисунки.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proofErr w:type="gramStart"/>
            <w:r w:rsidRPr="000B6F34">
              <w:t>Со</w:t>
            </w:r>
            <w:proofErr w:type="gramEnd"/>
            <w:r w:rsidRPr="000B6F34">
              <w:t xml:space="preserve"> взрослыми и сверстниками.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lastRenderedPageBreak/>
              <w:t xml:space="preserve">Игра. Работа </w:t>
            </w:r>
            <w:proofErr w:type="gramStart"/>
            <w:r w:rsidRPr="000B6F34">
              <w:t>с</w:t>
            </w:r>
            <w:proofErr w:type="gramEnd"/>
            <w:r w:rsidRPr="000B6F34">
              <w:t xml:space="preserve"> </w:t>
            </w:r>
          </w:p>
          <w:p w:rsidR="000B6F34" w:rsidRPr="000B6F34" w:rsidRDefault="000B6F34" w:rsidP="00F11D1A">
            <w:r w:rsidRPr="000B6F34">
              <w:t>пословицами.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24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Цени доверие других.</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Путешествие на </w:t>
            </w:r>
            <w:proofErr w:type="gramStart"/>
            <w:r w:rsidRPr="000B6F34">
              <w:t>детский</w:t>
            </w:r>
            <w:proofErr w:type="gramEnd"/>
          </w:p>
          <w:p w:rsidR="000B6F34" w:rsidRPr="000B6F34" w:rsidRDefault="000B6F34" w:rsidP="00F11D1A">
            <w:r w:rsidRPr="000B6F34">
              <w:t xml:space="preserve"> остров.</w:t>
            </w:r>
          </w:p>
        </w:tc>
      </w:tr>
      <w:tr w:rsidR="000B6F34" w:rsidRPr="000B6F34" w:rsidTr="008700BE">
        <w:tc>
          <w:tcPr>
            <w:tcW w:w="10346"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отношений в коллективе. 8ч.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здорово, что все мы здесь сегодня собрались.</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Советуем друг другу.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Просмотр отрывка сказки.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Общее и особенное для мальчиков и девочек.</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Поговорил бы кто со мной.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в </w:t>
            </w:r>
            <w:proofErr w:type="gramStart"/>
            <w:r w:rsidRPr="000B6F34">
              <w:t>весенний</w:t>
            </w:r>
            <w:proofErr w:type="gramEnd"/>
            <w:r w:rsidRPr="000B6F34">
              <w:t xml:space="preserve"> </w:t>
            </w:r>
          </w:p>
          <w:p w:rsidR="000B6F34" w:rsidRPr="000B6F34" w:rsidRDefault="000B6F34" w:rsidP="00F11D1A">
            <w:r w:rsidRPr="000B6F34">
              <w:t xml:space="preserve">парк. Практическая </w:t>
            </w:r>
          </w:p>
          <w:p w:rsidR="000B6F34" w:rsidRPr="000B6F34" w:rsidRDefault="000B6F34" w:rsidP="00F11D1A">
            <w:r w:rsidRPr="000B6F34">
              <w:t>работа.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Путешествие по весеннему лесу.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Экскурсия.</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 – сюрприз.</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Делаем газету.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Выпуск стенгазеты.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Доброта что солнце.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81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bl>
    <w:p w:rsidR="000B6F34" w:rsidRPr="000B6F34" w:rsidRDefault="000B6F34" w:rsidP="00F11D1A"/>
    <w:p w:rsidR="000B6F34" w:rsidRPr="000B6F34" w:rsidRDefault="000B6F34" w:rsidP="00F11D1A">
      <w:r w:rsidRPr="000B6F34">
        <w:t>Содержание программы «Путешествие по стране Этикета» 3 класс</w:t>
      </w:r>
    </w:p>
    <w:p w:rsidR="000B6F34" w:rsidRPr="000B6F34" w:rsidRDefault="000B6F34" w:rsidP="00F11D1A"/>
    <w:p w:rsidR="000B6F34" w:rsidRPr="000B6F34" w:rsidRDefault="000B6F34" w:rsidP="00F11D1A">
      <w:r w:rsidRPr="000B6F34">
        <w:t>Раздел 1. Этика общения (8 часов)</w:t>
      </w:r>
    </w:p>
    <w:p w:rsidR="000B6F34" w:rsidRPr="000B6F34" w:rsidRDefault="000B6F34" w:rsidP="00F11D1A">
      <w:r w:rsidRPr="000B6F34">
        <w:t>Тема 1. Здравствуйте все!</w:t>
      </w:r>
    </w:p>
    <w:p w:rsidR="000B6F34" w:rsidRPr="000B6F34" w:rsidRDefault="000B6F34" w:rsidP="00F11D1A">
      <w:r w:rsidRPr="000B6F34">
        <w:t>«Здравствуйте!» Что означает это слово? Это проявление доброжелательного отношения к каждому. Это значит начать встречу с доброжелательности, с улыбки.</w:t>
      </w:r>
    </w:p>
    <w:p w:rsidR="000B6F34" w:rsidRPr="000B6F34" w:rsidRDefault="000B6F34" w:rsidP="00F11D1A">
      <w:r w:rsidRPr="000B6F34">
        <w:t>Тема 2. Будем беречь друг друга.</w:t>
      </w:r>
    </w:p>
    <w:p w:rsidR="000B6F34" w:rsidRPr="000B6F34" w:rsidRDefault="000B6F34" w:rsidP="00F11D1A">
      <w:r w:rsidRPr="000B6F34">
        <w:t>Встреча с феей Добра. Есть страна, где хозяйничает фея Зла. Она сделала так, что люди разучились беречь друг друга. В этой стране все печально и трудно. Фея Добра учит быть вежливыми, внимательными, уважительными, доброжелательными, благодарными.</w:t>
      </w:r>
    </w:p>
    <w:p w:rsidR="000B6F34" w:rsidRPr="000B6F34" w:rsidRDefault="000B6F34" w:rsidP="00F11D1A">
      <w:r w:rsidRPr="000B6F34">
        <w:t>Тема 3. Дружим с добрыми словами.</w:t>
      </w:r>
    </w:p>
    <w:p w:rsidR="000B6F34" w:rsidRPr="000B6F34" w:rsidRDefault="000B6F34" w:rsidP="00F11D1A">
      <w:r w:rsidRPr="000B6F34">
        <w:t>Идет работа по «превращению» слов. Жадность заменяется щедростью, зависть – доброжелательностью, расположенностью, добродушием. Грубость – нежностью, лаской, снисходительностью. Жестокость – жалостью, сочувствием и т.д.</w:t>
      </w:r>
    </w:p>
    <w:p w:rsidR="000B6F34" w:rsidRPr="000B6F34" w:rsidRDefault="000B6F34" w:rsidP="00F11D1A">
      <w:r w:rsidRPr="000B6F34">
        <w:t>Тема 4. Любим добрые поступки.</w:t>
      </w:r>
    </w:p>
    <w:p w:rsidR="000B6F34" w:rsidRPr="000B6F34" w:rsidRDefault="000B6F34" w:rsidP="00F11D1A">
      <w:r w:rsidRPr="000B6F34">
        <w:t>Учимся видеть добрые поступки вокруг. Разучивание песни кота Леопольда о добрых делах. Соединение добрых слов и добрых поступков в единую цепочку.</w:t>
      </w:r>
    </w:p>
    <w:p w:rsidR="000B6F34" w:rsidRPr="000B6F34" w:rsidRDefault="000B6F34" w:rsidP="00F11D1A">
      <w:r w:rsidRPr="000B6F34">
        <w:t>Тема 5. Подари дело и слово доброе.</w:t>
      </w:r>
    </w:p>
    <w:p w:rsidR="000B6F34" w:rsidRPr="000B6F34" w:rsidRDefault="000B6F34" w:rsidP="00F11D1A">
      <w:r w:rsidRPr="000B6F34">
        <w:t>Высказывания детей, особенно о тех, кого не всегда любят и замечают в классе, всего того хорошего, чего он заслужил. Дополнение этих характеристик учителем. Запись этих высказываний на магнитофон – это память для ребят.</w:t>
      </w:r>
    </w:p>
    <w:p w:rsidR="000B6F34" w:rsidRPr="000B6F34" w:rsidRDefault="000B6F34" w:rsidP="00F11D1A">
      <w:r w:rsidRPr="000B6F34">
        <w:t>Тема 6. Умеем общаться.</w:t>
      </w:r>
    </w:p>
    <w:p w:rsidR="000B6F34" w:rsidRPr="000B6F34" w:rsidRDefault="000B6F34" w:rsidP="00F11D1A">
      <w:r w:rsidRPr="000B6F34">
        <w:t>Чтобы быть приятными окружающим и себе, надо соблюдать определенные правила. Главное из них – проявлять уважение к другому человеку: уметь видеть его настроение и считаться с ним, уметь поддержать интерес, считаться с желанием другого, уступать ему.</w:t>
      </w:r>
    </w:p>
    <w:p w:rsidR="000B6F34" w:rsidRPr="000B6F34" w:rsidRDefault="000B6F34" w:rsidP="00F11D1A">
      <w:r w:rsidRPr="000B6F34">
        <w:t>Тема 7. Каждый интересен.</w:t>
      </w:r>
    </w:p>
    <w:p w:rsidR="000B6F34" w:rsidRPr="000B6F34" w:rsidRDefault="000B6F34" w:rsidP="00F11D1A">
      <w:r w:rsidRPr="000B6F34">
        <w:lastRenderedPageBreak/>
        <w:t xml:space="preserve">Дети говорят </w:t>
      </w:r>
      <w:proofErr w:type="gramStart"/>
      <w:r w:rsidRPr="000B6F34">
        <w:t>стоящему</w:t>
      </w:r>
      <w:proofErr w:type="gramEnd"/>
      <w:r w:rsidRPr="000B6F34">
        <w:t xml:space="preserve"> (по очереди), чем он им интересен. Учитель добавляет, где необходимо, свои суждения. Подчеркнуть, как интересно в классе, когда каждый имеет свою изюминку, и всем от этого хорошо.</w:t>
      </w:r>
    </w:p>
    <w:p w:rsidR="000B6F34" w:rsidRPr="000B6F34" w:rsidRDefault="000B6F34" w:rsidP="00F11D1A">
      <w:r w:rsidRPr="000B6F34">
        <w:t>Тема 8. Подарок коллективу.</w:t>
      </w:r>
    </w:p>
    <w:p w:rsidR="000B6F34" w:rsidRPr="000B6F34" w:rsidRDefault="000B6F34" w:rsidP="00F11D1A">
      <w:r w:rsidRPr="000B6F34">
        <w:t>Устраивается общий праздник общения, где каждый дарит коллективу подарок: выдумку, песенку, рассказ …</w:t>
      </w:r>
    </w:p>
    <w:p w:rsidR="000B6F34" w:rsidRPr="000B6F34" w:rsidRDefault="000B6F34" w:rsidP="00F11D1A">
      <w:r w:rsidRPr="000B6F34">
        <w:t>Раздел 2. Этикет (7 часов)</w:t>
      </w:r>
    </w:p>
    <w:p w:rsidR="000B6F34" w:rsidRPr="000B6F34" w:rsidRDefault="000B6F34" w:rsidP="00F11D1A">
      <w:r w:rsidRPr="000B6F34">
        <w:t>Тема 9. Премудрости дедушки Этикета.</w:t>
      </w:r>
    </w:p>
    <w:p w:rsidR="000B6F34" w:rsidRPr="000B6F34" w:rsidRDefault="000B6F34" w:rsidP="00F11D1A">
      <w:r w:rsidRPr="000B6F34">
        <w:t>Этикет – свод правил поведения человека в разных жизненных ситуациях. Постижение этой мудрости, чтобы достойно жить среди людей.</w:t>
      </w:r>
    </w:p>
    <w:p w:rsidR="000B6F34" w:rsidRPr="000B6F34" w:rsidRDefault="000B6F34" w:rsidP="00F11D1A">
      <w:r w:rsidRPr="000B6F34">
        <w:t>Тема 10. За столом с дедушкой Этикетом.</w:t>
      </w:r>
    </w:p>
    <w:p w:rsidR="000B6F34" w:rsidRPr="000B6F34" w:rsidRDefault="000B6F34" w:rsidP="00F11D1A">
      <w:r w:rsidRPr="000B6F34">
        <w:t>Коллективное чаепитие. Обыгрывание ситуаций поведения за столом.</w:t>
      </w:r>
    </w:p>
    <w:p w:rsidR="000B6F34" w:rsidRPr="000B6F34" w:rsidRDefault="000B6F34" w:rsidP="00F11D1A">
      <w:r w:rsidRPr="000B6F34">
        <w:t>Тема 11. Школьные правила этикета.</w:t>
      </w:r>
    </w:p>
    <w:p w:rsidR="000B6F34" w:rsidRPr="000B6F34" w:rsidRDefault="000B6F34" w:rsidP="00F11D1A">
      <w:r w:rsidRPr="000B6F34">
        <w:t>Разыгрывание сценок поведения в раздевалке, встреча с классом, поведение в столовой, на уроке. Дети импровизируют ситуации.</w:t>
      </w:r>
    </w:p>
    <w:p w:rsidR="000B6F34" w:rsidRPr="000B6F34" w:rsidRDefault="000B6F34" w:rsidP="00F11D1A">
      <w:r w:rsidRPr="000B6F34">
        <w:t>Тема 12. Когда рядом много людей.</w:t>
      </w:r>
    </w:p>
    <w:p w:rsidR="000B6F34" w:rsidRPr="000B6F34" w:rsidRDefault="000B6F34" w:rsidP="00F11D1A">
      <w:r w:rsidRPr="000B6F34">
        <w:t>Разрабатывается ряд правил поведения в общественных местах: на улице, в магазине, в транспорте, в театре, в музее, в библиотеке.</w:t>
      </w:r>
    </w:p>
    <w:p w:rsidR="000B6F34" w:rsidRPr="000B6F34" w:rsidRDefault="000B6F34" w:rsidP="00F11D1A">
      <w:r w:rsidRPr="000B6F34">
        <w:t>Тема 13. Как решать семейные проблемы.</w:t>
      </w:r>
    </w:p>
    <w:p w:rsidR="000B6F34" w:rsidRPr="000B6F34" w:rsidRDefault="000B6F34" w:rsidP="00F11D1A">
      <w:r w:rsidRPr="000B6F34">
        <w:t>Обсуждение волнующих детей семейных проблем: чтобы не произошла ссора, чтобы не было крика, чтобы нравилось быть дома.</w:t>
      </w:r>
    </w:p>
    <w:p w:rsidR="000B6F34" w:rsidRPr="000B6F34" w:rsidRDefault="000B6F34" w:rsidP="00F11D1A">
      <w:r w:rsidRPr="000B6F34">
        <w:t>Тема 14. Чистый ручеек вашей речи.</w:t>
      </w:r>
    </w:p>
    <w:p w:rsidR="000B6F34" w:rsidRPr="000B6F34" w:rsidRDefault="000B6F34" w:rsidP="00F11D1A">
      <w:r w:rsidRPr="000B6F34">
        <w:t>Дети импровизируют, передавая разговор у «костра» воображаемых героев. Речь должна быть полноводной, как река, ничто не должно мешать ее течению, засорять ее поток.</w:t>
      </w:r>
    </w:p>
    <w:p w:rsidR="000B6F34" w:rsidRPr="000B6F34" w:rsidRDefault="000B6F34" w:rsidP="00F11D1A">
      <w:r w:rsidRPr="000B6F34">
        <w:t>Тема 15. Встречаем Новый год.</w:t>
      </w:r>
    </w:p>
    <w:p w:rsidR="000B6F34" w:rsidRPr="000B6F34" w:rsidRDefault="000B6F34" w:rsidP="00F11D1A">
      <w:r w:rsidRPr="000B6F34">
        <w:t>Классный «Огонек» с праздничным столом.</w:t>
      </w:r>
    </w:p>
    <w:p w:rsidR="000B6F34" w:rsidRPr="000B6F34" w:rsidRDefault="000B6F34" w:rsidP="00F11D1A">
      <w:r w:rsidRPr="000B6F34">
        <w:t>Раздел 3. Этика отношений с окружающими (10 часов)</w:t>
      </w:r>
    </w:p>
    <w:p w:rsidR="000B6F34" w:rsidRPr="000B6F34" w:rsidRDefault="000B6F34" w:rsidP="00F11D1A">
      <w:r w:rsidRPr="000B6F34">
        <w:t>Тема 16. Душа – это наше творение.</w:t>
      </w:r>
    </w:p>
    <w:p w:rsidR="000B6F34" w:rsidRPr="000B6F34" w:rsidRDefault="000B6F34" w:rsidP="00F11D1A">
      <w:r w:rsidRPr="000B6F34">
        <w:t>Рисование любимого сказочного героя, наделенными теми качествами, какими хочет обладать ребенок. Обсуждение ситуаций: «Я плачу, когда …», «Я смеюсь, когда …», «Я радуюсь, когда …»</w:t>
      </w:r>
    </w:p>
    <w:p w:rsidR="000B6F34" w:rsidRPr="000B6F34" w:rsidRDefault="000B6F34" w:rsidP="00F11D1A">
      <w:r w:rsidRPr="000B6F34">
        <w:t>Тема 17. Отворите волшебные двери добра и доверия.</w:t>
      </w:r>
    </w:p>
    <w:p w:rsidR="000B6F34" w:rsidRPr="000B6F34" w:rsidRDefault="000B6F34" w:rsidP="00F11D1A">
      <w:r w:rsidRPr="000B6F34">
        <w:t>Душевные силы могут изменить жизненные ситуации: чтобы не остаться одиноким, добро украшает мир, делает его разнообразнее. Волшебные двери сердца – двери добра и доверия.</w:t>
      </w:r>
    </w:p>
    <w:p w:rsidR="000B6F34" w:rsidRPr="000B6F34" w:rsidRDefault="000B6F34" w:rsidP="00F11D1A">
      <w:r w:rsidRPr="000B6F34">
        <w:t>Тема 18. Хорошие песни к добру ведут.</w:t>
      </w:r>
    </w:p>
    <w:p w:rsidR="000B6F34" w:rsidRPr="000B6F34" w:rsidRDefault="000B6F34" w:rsidP="00F11D1A">
      <w:r w:rsidRPr="000B6F34">
        <w:t>Дети поют ту песню, которую выбирает большинство. Рисование любимых героев песен. Выставка рисунков.</w:t>
      </w:r>
    </w:p>
    <w:p w:rsidR="000B6F34" w:rsidRPr="000B6F34" w:rsidRDefault="000B6F34" w:rsidP="00F11D1A">
      <w:r w:rsidRPr="000B6F34">
        <w:t>Тема 19. Вглядись в себя, сравни с другими.</w:t>
      </w:r>
    </w:p>
    <w:p w:rsidR="000B6F34" w:rsidRPr="000B6F34" w:rsidRDefault="000B6F34" w:rsidP="00F11D1A">
      <w:r w:rsidRPr="000B6F34">
        <w:t xml:space="preserve">Размышление о главном в человеке. Все мы разные, у каждого свое мироощущение и представление о жизни. Каждый человек индивидуален. Вглядываясь в себя и в других, мы задумываемся о </w:t>
      </w:r>
      <w:proofErr w:type="gramStart"/>
      <w:r w:rsidRPr="000B6F34">
        <w:t>хорошем</w:t>
      </w:r>
      <w:proofErr w:type="gramEnd"/>
      <w:r w:rsidRPr="000B6F34">
        <w:t xml:space="preserve"> и плохом.</w:t>
      </w:r>
    </w:p>
    <w:p w:rsidR="000B6F34" w:rsidRPr="000B6F34" w:rsidRDefault="000B6F34" w:rsidP="00F11D1A">
      <w:r w:rsidRPr="000B6F34">
        <w:t>Тема 20. Помоги понять себя.</w:t>
      </w:r>
    </w:p>
    <w:p w:rsidR="000B6F34" w:rsidRPr="000B6F34" w:rsidRDefault="000B6F34" w:rsidP="00F11D1A">
      <w:r w:rsidRPr="000B6F34">
        <w:t>Диалог, в котором дети раскрываются друг перед другом: где живет, с кем проводит время, какая семья, что больше всего любит делать дома, что интересно, что не любит и т.д.</w:t>
      </w:r>
    </w:p>
    <w:p w:rsidR="000B6F34" w:rsidRPr="000B6F34" w:rsidRDefault="000B6F34" w:rsidP="00F11D1A">
      <w:r w:rsidRPr="000B6F34">
        <w:t>Тема 21. О настоящем и поддельном.</w:t>
      </w:r>
    </w:p>
    <w:p w:rsidR="000B6F34" w:rsidRPr="000B6F34" w:rsidRDefault="000B6F34" w:rsidP="00F11D1A">
      <w:r w:rsidRPr="000B6F34">
        <w:t>Настоящее – это то, что реально существует и влияет на наши чувства, поступки, жизнь. И это не только все живое: люди, животные, природа, но и понятия, которые определяют наши отношения ко всему окружающему.</w:t>
      </w:r>
    </w:p>
    <w:p w:rsidR="000B6F34" w:rsidRPr="000B6F34" w:rsidRDefault="000B6F34" w:rsidP="00F11D1A">
      <w:r w:rsidRPr="000B6F34">
        <w:t>Тема 22. Тепло родного дома.</w:t>
      </w:r>
    </w:p>
    <w:p w:rsidR="000B6F34" w:rsidRPr="000B6F34" w:rsidRDefault="000B6F34" w:rsidP="00F11D1A">
      <w:r w:rsidRPr="000B6F34">
        <w:lastRenderedPageBreak/>
        <w:t>Часто ли всей семье собираемся и обсуждаем общие и наболевшие проблемы? Тепло дома должно согревать всех его обитателей.</w:t>
      </w:r>
    </w:p>
    <w:p w:rsidR="000B6F34" w:rsidRPr="000B6F34" w:rsidRDefault="000B6F34" w:rsidP="00F11D1A">
      <w:r w:rsidRPr="000B6F34">
        <w:t>Тема 23. Поздравляем наших мам.</w:t>
      </w:r>
    </w:p>
    <w:p w:rsidR="000B6F34" w:rsidRPr="000B6F34" w:rsidRDefault="000B6F34" w:rsidP="00F11D1A">
      <w:r w:rsidRPr="000B6F34">
        <w:t>Занятие в виде праздник. Приглашаем мам, бабушек, сестер, дарим им тепло и подарки. Выставка рисунков «Портрет моей мамы, бабушки, сестры».</w:t>
      </w:r>
    </w:p>
    <w:p w:rsidR="000B6F34" w:rsidRPr="000B6F34" w:rsidRDefault="000B6F34" w:rsidP="00F11D1A">
      <w:r w:rsidRPr="000B6F34">
        <w:t>Тема 24. Цветы, цветы – в них Родины душа.</w:t>
      </w:r>
    </w:p>
    <w:p w:rsidR="000B6F34" w:rsidRPr="000B6F34" w:rsidRDefault="000B6F34" w:rsidP="00F11D1A">
      <w:r w:rsidRPr="000B6F34">
        <w:t>Цветы – это живое воплощение, отклик Родины на наше чувство, живая ниточка, связывающая нашу жизнь с местом, где мы родились.</w:t>
      </w:r>
    </w:p>
    <w:p w:rsidR="000B6F34" w:rsidRPr="000B6F34" w:rsidRDefault="000B6F34" w:rsidP="00F11D1A">
      <w:r w:rsidRPr="000B6F34">
        <w:t>Тема 25.Когда солнце тебе улыбается.</w:t>
      </w:r>
    </w:p>
    <w:p w:rsidR="000B6F34" w:rsidRPr="000B6F34" w:rsidRDefault="000B6F34" w:rsidP="00F11D1A">
      <w:r w:rsidRPr="000B6F34">
        <w:t>Итоговое занятие – праздник весны и песни.</w:t>
      </w:r>
    </w:p>
    <w:p w:rsidR="000B6F34" w:rsidRPr="000B6F34" w:rsidRDefault="000B6F34" w:rsidP="00F11D1A">
      <w:r w:rsidRPr="000B6F34">
        <w:t>Этика отношений в коллективе (7 часов)</w:t>
      </w:r>
    </w:p>
    <w:p w:rsidR="000B6F34" w:rsidRPr="000B6F34" w:rsidRDefault="000B6F34" w:rsidP="00F11D1A">
      <w:r w:rsidRPr="000B6F34">
        <w:t>Тема 26. Чтобы быть коллективом.</w:t>
      </w:r>
    </w:p>
    <w:p w:rsidR="000B6F34" w:rsidRPr="000B6F34" w:rsidRDefault="000B6F34" w:rsidP="00F11D1A">
      <w:r w:rsidRPr="000B6F34">
        <w:t>Постановка задачи: преодолеть все плохое в коллективе. Каждый намечает свой путь, каждый сам себе дает задание в этом пути. И радость тоже общая.</w:t>
      </w:r>
    </w:p>
    <w:p w:rsidR="000B6F34" w:rsidRPr="000B6F34" w:rsidRDefault="000B6F34" w:rsidP="00F11D1A">
      <w:r w:rsidRPr="000B6F34">
        <w:t>Тема 27. Коллектив начинается с меня.</w:t>
      </w:r>
    </w:p>
    <w:p w:rsidR="000B6F34" w:rsidRPr="000B6F34" w:rsidRDefault="000B6F34" w:rsidP="00F11D1A">
      <w:r w:rsidRPr="000B6F34">
        <w:t>Как жить в коллективе, будучи очень разными? Что считать хорошим в коллективе, что плохим? Рассматривание сходных позиций к другим людям, друг к другу. Качества, которыми надо обладать, чтобы: считаться твоим другом; заслужить твое уважение; вызвать симпатию.</w:t>
      </w:r>
    </w:p>
    <w:p w:rsidR="000B6F34" w:rsidRPr="000B6F34" w:rsidRDefault="000B6F34" w:rsidP="00F11D1A">
      <w:r w:rsidRPr="000B6F34">
        <w:t>Тема 28. Подарок коллективу.</w:t>
      </w:r>
    </w:p>
    <w:p w:rsidR="000B6F34" w:rsidRPr="000B6F34" w:rsidRDefault="000B6F34" w:rsidP="00F11D1A">
      <w:r w:rsidRPr="000B6F34">
        <w:t>Занятие проводится по традиционной методике.</w:t>
      </w:r>
    </w:p>
    <w:p w:rsidR="000B6F34" w:rsidRPr="000B6F34" w:rsidRDefault="000B6F34" w:rsidP="00F11D1A">
      <w:r w:rsidRPr="000B6F34">
        <w:t>Тема 29. Секретные советы девочкам и мальчикам.</w:t>
      </w:r>
    </w:p>
    <w:p w:rsidR="000B6F34" w:rsidRPr="000B6F34" w:rsidRDefault="000B6F34" w:rsidP="00F11D1A">
      <w:r w:rsidRPr="000B6F34">
        <w:t>Вопросник отдельно для мальчиков и девочек, заполнение секретных карточек. При обсуждении заполняется общий «свиток».</w:t>
      </w:r>
    </w:p>
    <w:p w:rsidR="000B6F34" w:rsidRPr="000B6F34" w:rsidRDefault="000B6F34" w:rsidP="00F11D1A">
      <w:r w:rsidRPr="000B6F34">
        <w:t>Тема 30. Скажи себе сам.</w:t>
      </w:r>
    </w:p>
    <w:p w:rsidR="000B6F34" w:rsidRPr="000B6F34" w:rsidRDefault="000B6F34" w:rsidP="00F11D1A">
      <w:r w:rsidRPr="000B6F34">
        <w:t>Каждый пробует написать, чем он доволен в самом себе, а чем нет и почему. Задание на будущее и цель, как достичь намеченное.</w:t>
      </w:r>
    </w:p>
    <w:p w:rsidR="000B6F34" w:rsidRPr="000B6F34" w:rsidRDefault="000B6F34" w:rsidP="00F11D1A">
      <w:r w:rsidRPr="000B6F34">
        <w:t>Тема 31. Вот и стали добрей и умней.</w:t>
      </w:r>
    </w:p>
    <w:p w:rsidR="000B6F34" w:rsidRPr="000B6F34" w:rsidRDefault="000B6F34" w:rsidP="00F11D1A">
      <w:r w:rsidRPr="000B6F34">
        <w:t xml:space="preserve">Путешествие по лабиринту мудрых откровений, которые помогли нам лучше понять себя, других, стать строже к себе и добрее, снисходительнее к другим, </w:t>
      </w:r>
      <w:proofErr w:type="gramStart"/>
      <w:r w:rsidRPr="000B6F34">
        <w:t>помогли</w:t>
      </w:r>
      <w:proofErr w:type="gramEnd"/>
      <w:r w:rsidRPr="000B6F34">
        <w:t xml:space="preserve"> стать умней и добрей.</w:t>
      </w:r>
    </w:p>
    <w:p w:rsidR="000B6F34" w:rsidRPr="000B6F34" w:rsidRDefault="000B6F34" w:rsidP="00F11D1A">
      <w:r w:rsidRPr="000B6F34">
        <w:t>Тема 32. Школе посвящается.</w:t>
      </w:r>
    </w:p>
    <w:p w:rsidR="000B6F34" w:rsidRPr="000B6F34" w:rsidRDefault="000B6F34" w:rsidP="00F11D1A">
      <w:r w:rsidRPr="000B6F34">
        <w:t>Заключительный праздник со всеми элементами этической направленности.</w:t>
      </w:r>
    </w:p>
    <w:p w:rsidR="000B6F34" w:rsidRPr="000B6F34" w:rsidRDefault="000B6F34" w:rsidP="00F11D1A"/>
    <w:p w:rsidR="000B6F34" w:rsidRPr="00E82ABB" w:rsidRDefault="000B6F34" w:rsidP="00F11D1A">
      <w:pPr>
        <w:rPr>
          <w:b/>
        </w:rPr>
      </w:pPr>
      <w:r w:rsidRPr="00E82ABB">
        <w:rPr>
          <w:b/>
        </w:rPr>
        <w:t>Тематическое планирование 3 класс</w:t>
      </w:r>
    </w:p>
    <w:p w:rsidR="000B6F34" w:rsidRPr="000B6F34" w:rsidRDefault="000B6F34" w:rsidP="00F11D1A"/>
    <w:tbl>
      <w:tblPr>
        <w:tblW w:w="0" w:type="auto"/>
        <w:tblLayout w:type="fixed"/>
        <w:tblCellMar>
          <w:left w:w="10" w:type="dxa"/>
          <w:right w:w="10" w:type="dxa"/>
        </w:tblCellMar>
        <w:tblLook w:val="04A0" w:firstRow="1" w:lastRow="0" w:firstColumn="1" w:lastColumn="0" w:noHBand="0" w:noVBand="1"/>
      </w:tblPr>
      <w:tblGrid>
        <w:gridCol w:w="1004"/>
        <w:gridCol w:w="4536"/>
        <w:gridCol w:w="992"/>
        <w:gridCol w:w="3515"/>
      </w:tblGrid>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Название темы</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Кол-во часов</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Форма деятельности</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общения. 8ч.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Здравствуйте все!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Будем беречь друг друга.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в сказку.  </w:t>
            </w:r>
            <w:proofErr w:type="spellStart"/>
            <w:r w:rsidRPr="000B6F34">
              <w:t>Инсценирование</w:t>
            </w:r>
            <w:proofErr w:type="spellEnd"/>
            <w:r w:rsidRPr="000B6F34">
              <w:t>. Решение педагогических задач.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Дружим с добрыми словами.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Игра. Познавательная </w:t>
            </w:r>
          </w:p>
          <w:p w:rsidR="000B6F34" w:rsidRPr="000B6F34" w:rsidRDefault="000B6F34" w:rsidP="00F11D1A">
            <w:r w:rsidRPr="000B6F34">
              <w:t>беседа.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Любим добрые поступки.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Разучивание песни.</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Подари дело и слово доброе.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Путешествие в сказку.</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Умеем общаться.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Рассказ. Беседа.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Каждый интересен.</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lastRenderedPageBreak/>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lastRenderedPageBreak/>
              <w:t>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Урок-сюрприз. Игры.</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Этикет. 7ч.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Премудрости дедушки Этикета.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Беседа. Решение задач.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За столом с дедушкой Этикетом.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Школьные правила этикета.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Работа с картинками. </w:t>
            </w:r>
          </w:p>
          <w:p w:rsidR="000B6F34" w:rsidRPr="000B6F34" w:rsidRDefault="000B6F34" w:rsidP="00F11D1A">
            <w:r w:rsidRPr="000B6F34">
              <w:t>Сценки-миниатюры.</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Когда рядом много людей.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 Игра. Путешествие по городу.</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Как решать семейные проблемы.</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Чистый ручеек вашей речи.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Встречаем Новый год.</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Классный «Огонек».</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Этические нормы отношений с окружающими. 10ч.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Душа – это наше творение.</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Игра. Рисование </w:t>
            </w:r>
            <w:proofErr w:type="gramStart"/>
            <w:r w:rsidRPr="000B6F34">
              <w:t>сказочных</w:t>
            </w:r>
            <w:proofErr w:type="gramEnd"/>
            <w:r w:rsidRPr="000B6F34">
              <w:t xml:space="preserve"> </w:t>
            </w:r>
          </w:p>
          <w:p w:rsidR="000B6F34" w:rsidRPr="000B6F34" w:rsidRDefault="000B6F34" w:rsidP="00F11D1A">
            <w:r w:rsidRPr="000B6F34">
              <w:t>героев.</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Отворите волшебные двери добра и доверия.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Хорошие песни к добру ведут.</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Рисование. Выставка </w:t>
            </w:r>
          </w:p>
          <w:p w:rsidR="000B6F34" w:rsidRPr="000B6F34" w:rsidRDefault="000B6F34" w:rsidP="00F11D1A">
            <w:r w:rsidRPr="000B6F34">
              <w:t xml:space="preserve">рисунков. </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Вглядись в себя, сравни с другими.</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Помоги понять себя.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О настоящем и поддельном.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Познавательная беседа.</w:t>
            </w:r>
          </w:p>
          <w:p w:rsidR="000B6F34" w:rsidRPr="000B6F34" w:rsidRDefault="000B6F34" w:rsidP="00F11D1A">
            <w:r w:rsidRPr="000B6F34">
              <w:t xml:space="preserve">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Тепло родного дома.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Выставка рисунков. </w:t>
            </w:r>
          </w:p>
          <w:p w:rsidR="000B6F34" w:rsidRPr="000B6F34" w:rsidRDefault="000B6F34" w:rsidP="00F11D1A">
            <w:r w:rsidRPr="000B6F34">
              <w:t>Сочинение «Мой дом».</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23</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Поздравляем наших мам.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24</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Цветы, цветы – в них Родины душа.</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tc>
      </w:tr>
      <w:tr w:rsidR="000B6F34" w:rsidRPr="000B6F34" w:rsidTr="008700BE">
        <w:trPr>
          <w:trHeight w:val="425"/>
        </w:trPr>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25</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Когда солнце тебе улыбается.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 Игры. Песни.</w:t>
            </w:r>
          </w:p>
        </w:tc>
      </w:tr>
      <w:tr w:rsidR="000B6F34" w:rsidRPr="000B6F34" w:rsidTr="008700BE">
        <w:tc>
          <w:tcPr>
            <w:tcW w:w="10047"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Этика отношений в коллективе. 7ч.</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26</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Чтобы быть коллективом.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27</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Коллектив начинается с меня.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28</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Подарок коллективу.</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Урок - сюрприз.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29</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Секретные советы девочкам и мальчикам.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Познавательная беседа. </w:t>
            </w:r>
          </w:p>
          <w:p w:rsidR="000B6F34" w:rsidRPr="000B6F34" w:rsidRDefault="000B6F34" w:rsidP="00F11D1A">
            <w:r w:rsidRPr="000B6F34">
              <w:t>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30</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Скажи себе сам.</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Сочинение «Скажи сам </w:t>
            </w:r>
          </w:p>
          <w:p w:rsidR="000B6F34" w:rsidRPr="000B6F34" w:rsidRDefault="000B6F34" w:rsidP="00F11D1A">
            <w:r w:rsidRPr="000B6F34">
              <w:t>себе».</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31</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Вот и стали добрей и умней.</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 xml:space="preserve">Путешествие </w:t>
            </w:r>
            <w:proofErr w:type="gramStart"/>
            <w:r w:rsidRPr="000B6F34">
              <w:t>по</w:t>
            </w:r>
            <w:proofErr w:type="gramEnd"/>
            <w:r w:rsidRPr="000B6F34">
              <w:t xml:space="preserve"> </w:t>
            </w:r>
          </w:p>
          <w:p w:rsidR="000B6F34" w:rsidRPr="000B6F34" w:rsidRDefault="000B6F34" w:rsidP="00F11D1A">
            <w:r w:rsidRPr="000B6F34">
              <w:t xml:space="preserve">лабиринту </w:t>
            </w:r>
            <w:proofErr w:type="gramStart"/>
            <w:r w:rsidRPr="000B6F34">
              <w:t>мудрых</w:t>
            </w:r>
            <w:proofErr w:type="gramEnd"/>
            <w:r w:rsidRPr="000B6F34">
              <w:t xml:space="preserve"> </w:t>
            </w:r>
          </w:p>
          <w:p w:rsidR="000B6F34" w:rsidRPr="000B6F34" w:rsidRDefault="000B6F34" w:rsidP="00F11D1A">
            <w:r w:rsidRPr="000B6F34">
              <w:t>откровений. Игра.</w:t>
            </w:r>
          </w:p>
        </w:tc>
      </w:tr>
      <w:tr w:rsidR="000B6F34" w:rsidRPr="000B6F34" w:rsidTr="008700BE">
        <w:tc>
          <w:tcPr>
            <w:tcW w:w="100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32</w:t>
            </w:r>
          </w:p>
        </w:tc>
        <w:tc>
          <w:tcPr>
            <w:tcW w:w="4536"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Школе посвящается.</w:t>
            </w:r>
          </w:p>
        </w:tc>
        <w:tc>
          <w:tcPr>
            <w:tcW w:w="99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0B6F34" w:rsidRPr="000B6F34" w:rsidRDefault="000B6F34" w:rsidP="00F11D1A">
            <w:r w:rsidRPr="000B6F34">
              <w:t>1</w:t>
            </w:r>
          </w:p>
        </w:tc>
        <w:tc>
          <w:tcPr>
            <w:tcW w:w="35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0B6F34" w:rsidRPr="000B6F34" w:rsidRDefault="000B6F34" w:rsidP="00F11D1A">
            <w:r w:rsidRPr="000B6F34">
              <w:t>Праздник.</w:t>
            </w:r>
          </w:p>
        </w:tc>
      </w:tr>
    </w:tbl>
    <w:p w:rsidR="000B6F34" w:rsidRPr="000B6F34" w:rsidRDefault="000B6F34" w:rsidP="00F11D1A"/>
    <w:p w:rsidR="000B6F34" w:rsidRPr="000B6F34" w:rsidRDefault="000B6F34" w:rsidP="00F11D1A">
      <w:r w:rsidRPr="000B6F34">
        <w:lastRenderedPageBreak/>
        <w:t>Список литератур</w:t>
      </w:r>
    </w:p>
    <w:p w:rsidR="000B6F34" w:rsidRPr="000B6F34" w:rsidRDefault="000B6F34" w:rsidP="00F11D1A">
      <w:r w:rsidRPr="000B6F34">
        <w:t>Для учителя:</w:t>
      </w:r>
    </w:p>
    <w:p w:rsidR="000B6F34" w:rsidRPr="000B6F34" w:rsidRDefault="000B6F34" w:rsidP="00F11D1A">
      <w:proofErr w:type="gramStart"/>
      <w:r w:rsidRPr="000B6F34">
        <w:t>Белопольская</w:t>
      </w:r>
      <w:proofErr w:type="gramEnd"/>
      <w:r w:rsidRPr="000B6F34">
        <w:t xml:space="preserve"> Н.А. и другие. “Азбука настроения: Развивающая эмоционально-коммуникативная игра”.</w:t>
      </w:r>
    </w:p>
    <w:p w:rsidR="000B6F34" w:rsidRPr="000B6F34" w:rsidRDefault="000B6F34" w:rsidP="00F11D1A">
      <w:r w:rsidRPr="000B6F34">
        <w:t>Богданова О.С Содержание и методика этических бесед с младшими школьниками. Москва, «Просвещение», 1982г.</w:t>
      </w:r>
    </w:p>
    <w:p w:rsidR="000B6F34" w:rsidRPr="000B6F34" w:rsidRDefault="000B6F34" w:rsidP="00F11D1A">
      <w:proofErr w:type="spellStart"/>
      <w:r w:rsidRPr="000B6F34">
        <w:t>Богусловская</w:t>
      </w:r>
      <w:proofErr w:type="spellEnd"/>
      <w:r w:rsidRPr="000B6F34">
        <w:t xml:space="preserve"> Н.Е., Купина Н.А. Веселый этикет. – Екатеринбург: «АРД ЛТД», 1998.</w:t>
      </w:r>
    </w:p>
    <w:p w:rsidR="000B6F34" w:rsidRPr="000B6F34" w:rsidRDefault="000B6F34" w:rsidP="00F11D1A">
      <w:proofErr w:type="spellStart"/>
      <w:r w:rsidRPr="000B6F34">
        <w:t>Буйлова</w:t>
      </w:r>
      <w:proofErr w:type="spellEnd"/>
      <w:r w:rsidRPr="000B6F34">
        <w:t xml:space="preserve"> Л.Н. “Современные педагогические технологии в дополнительном образовании детей”. М.: ЦРСДОД, 2000.</w:t>
      </w:r>
    </w:p>
    <w:p w:rsidR="000B6F34" w:rsidRPr="000B6F34" w:rsidRDefault="000B6F34" w:rsidP="00F11D1A">
      <w:r w:rsidRPr="000B6F34">
        <w:t xml:space="preserve">  Горбунова Н.А. Классные часы. Волгоград, «Учитель АСТ», 2004г.</w:t>
      </w:r>
    </w:p>
    <w:p w:rsidR="000B6F34" w:rsidRPr="000B6F34" w:rsidRDefault="000B6F34" w:rsidP="00F11D1A">
      <w:proofErr w:type="spellStart"/>
      <w:r w:rsidRPr="000B6F34">
        <w:t>Косачёва</w:t>
      </w:r>
      <w:proofErr w:type="spellEnd"/>
      <w:r w:rsidRPr="000B6F34">
        <w:t xml:space="preserve"> И.П. Нравственное развитие младшего школьника в процессе обучения и воспитания. – М.: издательство «АРКТИ», 2005. – 62с.</w:t>
      </w:r>
    </w:p>
    <w:p w:rsidR="000B6F34" w:rsidRPr="000B6F34" w:rsidRDefault="000B6F34" w:rsidP="00F11D1A">
      <w:proofErr w:type="spellStart"/>
      <w:r w:rsidRPr="000B6F34">
        <w:t>Костылёва</w:t>
      </w:r>
      <w:proofErr w:type="spellEnd"/>
      <w:r w:rsidRPr="000B6F34">
        <w:t xml:space="preserve"> О.Г., Лукина И.Г. Учись быть вежливым. – М.: Чистые пруды, 2006.</w:t>
      </w:r>
    </w:p>
    <w:p w:rsidR="000B6F34" w:rsidRPr="000B6F34" w:rsidRDefault="000B6F34" w:rsidP="00F11D1A">
      <w:proofErr w:type="spellStart"/>
      <w:r w:rsidRPr="000B6F34">
        <w:t>Кульневич</w:t>
      </w:r>
      <w:proofErr w:type="spellEnd"/>
      <w:r w:rsidRPr="000B6F34">
        <w:t xml:space="preserve"> С.В., </w:t>
      </w:r>
      <w:proofErr w:type="spellStart"/>
      <w:r w:rsidRPr="000B6F34">
        <w:t>Лакоценина</w:t>
      </w:r>
      <w:proofErr w:type="spellEnd"/>
      <w:r w:rsidRPr="000B6F34">
        <w:t xml:space="preserve"> Т.П. “Современный урок”. Часть 1. Научно-</w:t>
      </w:r>
      <w:proofErr w:type="spellStart"/>
      <w:r w:rsidRPr="000B6F34">
        <w:t>практ</w:t>
      </w:r>
      <w:proofErr w:type="spellEnd"/>
      <w:r w:rsidRPr="000B6F34">
        <w:t>. пос. для учителей, методистов. Ростов-на-Дону: Изд-во “Учитель”, 2006</w:t>
      </w:r>
    </w:p>
    <w:p w:rsidR="000B6F34" w:rsidRPr="000B6F34" w:rsidRDefault="000B6F34" w:rsidP="00F11D1A">
      <w:proofErr w:type="spellStart"/>
      <w:r w:rsidRPr="000B6F34">
        <w:t>Кульневич</w:t>
      </w:r>
      <w:proofErr w:type="spellEnd"/>
      <w:r w:rsidRPr="000B6F34">
        <w:t xml:space="preserve"> С.В., </w:t>
      </w:r>
      <w:proofErr w:type="spellStart"/>
      <w:r w:rsidRPr="000B6F34">
        <w:t>Лакоценина</w:t>
      </w:r>
      <w:proofErr w:type="spellEnd"/>
      <w:r w:rsidRPr="000B6F34">
        <w:t xml:space="preserve"> Т.П. “Совсем не обычный урок”. </w:t>
      </w:r>
      <w:proofErr w:type="spellStart"/>
      <w:r w:rsidRPr="000B6F34">
        <w:t>Практ</w:t>
      </w:r>
      <w:proofErr w:type="spellEnd"/>
      <w:r w:rsidRPr="000B6F34">
        <w:t>. пос. для учителей. Ростов-на-Дону: Изд-во “Учитель”, 2001.</w:t>
      </w:r>
    </w:p>
    <w:p w:rsidR="000B6F34" w:rsidRPr="000B6F34" w:rsidRDefault="000B6F34" w:rsidP="00F11D1A">
      <w:r w:rsidRPr="000B6F34">
        <w:t>Лихачева Л. Уроки этикета в рассказах, картинках и задачках. Екатеринбург, Средне - Уральское издательство, 1996.</w:t>
      </w:r>
    </w:p>
    <w:p w:rsidR="000B6F34" w:rsidRPr="000B6F34" w:rsidRDefault="000B6F34" w:rsidP="00F11D1A">
      <w:r w:rsidRPr="000B6F34">
        <w:t>Максимова Т.Н. Классные часы 1 класс Москва «</w:t>
      </w:r>
      <w:proofErr w:type="spellStart"/>
      <w:r w:rsidRPr="000B6F34">
        <w:t>Вако</w:t>
      </w:r>
      <w:proofErr w:type="spellEnd"/>
      <w:r w:rsidRPr="000B6F34">
        <w:t>», 2009г.</w:t>
      </w:r>
    </w:p>
    <w:p w:rsidR="000B6F34" w:rsidRPr="000B6F34" w:rsidRDefault="000B6F34" w:rsidP="00F11D1A">
      <w:r w:rsidRPr="000B6F34">
        <w:t>Малкова Ю. “Умный читатель”. Серия “Через игру к совершенству”. М.: “Лист”, 1999.</w:t>
      </w:r>
    </w:p>
    <w:p w:rsidR="000B6F34" w:rsidRPr="000B6F34" w:rsidRDefault="000B6F34" w:rsidP="00F11D1A">
      <w:r w:rsidRPr="000B6F34">
        <w:t>Ожегов С.И. Словарь русского языка. – М.: «Русский язык», 1986.</w:t>
      </w:r>
    </w:p>
    <w:p w:rsidR="000B6F34" w:rsidRPr="000B6F34" w:rsidRDefault="000B6F34" w:rsidP="00F11D1A">
      <w:r w:rsidRPr="000B6F34">
        <w:t>Пахомова О.А. Добрые сказки. Этика для малышей. – М.: Книголюб, 2006. -88с.</w:t>
      </w:r>
    </w:p>
    <w:p w:rsidR="000B6F34" w:rsidRPr="000B6F34" w:rsidRDefault="000B6F34" w:rsidP="00F11D1A">
      <w:r w:rsidRPr="000B6F34">
        <w:t xml:space="preserve">Пятак С.В. Расту культурным: для детей 4-5 лет: в 2 ч. – М.: </w:t>
      </w:r>
      <w:proofErr w:type="spellStart"/>
      <w:r w:rsidRPr="000B6F34">
        <w:t>Эксмо</w:t>
      </w:r>
      <w:proofErr w:type="spellEnd"/>
      <w:r w:rsidRPr="000B6F34">
        <w:t>, 2010</w:t>
      </w:r>
    </w:p>
    <w:p w:rsidR="000B6F34" w:rsidRPr="000B6F34" w:rsidRDefault="000B6F34" w:rsidP="00F11D1A">
      <w:r w:rsidRPr="000B6F34">
        <w:t xml:space="preserve">Русские народные сказки Афанасьева. – Л.: </w:t>
      </w:r>
      <w:proofErr w:type="spellStart"/>
      <w:r w:rsidRPr="000B6F34">
        <w:t>Лениздат</w:t>
      </w:r>
      <w:proofErr w:type="spellEnd"/>
      <w:r w:rsidRPr="000B6F34">
        <w:t>, 1983.</w:t>
      </w:r>
    </w:p>
    <w:p w:rsidR="000B6F34" w:rsidRPr="000B6F34" w:rsidRDefault="000B6F34" w:rsidP="00F11D1A">
      <w:r w:rsidRPr="000B6F34">
        <w:t xml:space="preserve">“Сказка как источник творчества детей”. Пособие для педагогов дошкольного учреждения. М.: </w:t>
      </w:r>
      <w:proofErr w:type="spellStart"/>
      <w:r w:rsidRPr="000B6F34">
        <w:t>Гуманит</w:t>
      </w:r>
      <w:proofErr w:type="spellEnd"/>
      <w:r w:rsidRPr="000B6F34">
        <w:t>. изд. ВЛАДОС, 2001.</w:t>
      </w:r>
    </w:p>
    <w:p w:rsidR="000B6F34" w:rsidRPr="000B6F34" w:rsidRDefault="000B6F34" w:rsidP="00F11D1A">
      <w:r w:rsidRPr="000B6F34">
        <w:t>Симановский А.Э. “Развитие творческого мышления детей”. Популярное пособие для родителей и педагогов. Ярославль: Гринго,1996.</w:t>
      </w:r>
    </w:p>
    <w:p w:rsidR="000B6F34" w:rsidRPr="000B6F34" w:rsidRDefault="000B6F34" w:rsidP="00F11D1A">
      <w:r w:rsidRPr="000B6F34">
        <w:t>Смирнов Н.А. Пособие для учителей и родителей учащихся начальных классов «Этика и этикет младших школьников». Москва, «Школьная Пресса», 2002г.</w:t>
      </w:r>
    </w:p>
    <w:p w:rsidR="000B6F34" w:rsidRPr="000B6F34" w:rsidRDefault="000B6F34" w:rsidP="00F11D1A">
      <w:r w:rsidRPr="000B6F34">
        <w:t xml:space="preserve">Сухомлинский В.А. </w:t>
      </w:r>
      <w:proofErr w:type="spellStart"/>
      <w:r w:rsidRPr="000B6F34">
        <w:t>Хрестоматика</w:t>
      </w:r>
      <w:proofErr w:type="spellEnd"/>
      <w:r w:rsidRPr="000B6F34">
        <w:t xml:space="preserve"> по этике. – М.: Педагогика, 1990.</w:t>
      </w:r>
    </w:p>
    <w:p w:rsidR="000B6F34" w:rsidRPr="000B6F34" w:rsidRDefault="000B6F34" w:rsidP="00F11D1A">
      <w:proofErr w:type="spellStart"/>
      <w:r w:rsidRPr="000B6F34">
        <w:t>Шемшурина</w:t>
      </w:r>
      <w:proofErr w:type="spellEnd"/>
      <w:r w:rsidRPr="000B6F34">
        <w:t xml:space="preserve"> А.И. Этическая грамматика в начальных классах. В помощь учителю. Часть</w:t>
      </w:r>
      <w:proofErr w:type="gramStart"/>
      <w:r w:rsidRPr="000B6F34">
        <w:t>1</w:t>
      </w:r>
      <w:proofErr w:type="gramEnd"/>
      <w:r w:rsidRPr="000B6F34">
        <w:t xml:space="preserve"> – 2. -  М.: Школа-Пресс, 1999.</w:t>
      </w:r>
    </w:p>
    <w:p w:rsidR="000B6F34" w:rsidRPr="000B6F34" w:rsidRDefault="000B6F34" w:rsidP="00F11D1A">
      <w:r w:rsidRPr="000B6F34">
        <w:t>Шорыгина Т.А. Беседы об этике с детьми 5 – 8 лет. – М.: ТЦ Сфера, 2010.</w:t>
      </w:r>
    </w:p>
    <w:p w:rsidR="000B6F34" w:rsidRPr="000B6F34" w:rsidRDefault="000B6F34" w:rsidP="00F11D1A">
      <w:r w:rsidRPr="000B6F34">
        <w:t xml:space="preserve">Энциклопедия этикета. – </w:t>
      </w:r>
      <w:proofErr w:type="spellStart"/>
      <w:r w:rsidRPr="000B6F34">
        <w:t>СПб.</w:t>
      </w:r>
      <w:proofErr w:type="gramStart"/>
      <w:r w:rsidRPr="000B6F34">
        <w:t>:М</w:t>
      </w:r>
      <w:proofErr w:type="gramEnd"/>
      <w:r w:rsidRPr="000B6F34">
        <w:t>им-Экспресс</w:t>
      </w:r>
      <w:proofErr w:type="spellEnd"/>
      <w:r w:rsidRPr="000B6F34">
        <w:t>, 1996.</w:t>
      </w:r>
    </w:p>
    <w:p w:rsidR="000B6F34" w:rsidRPr="000B6F34" w:rsidRDefault="000B6F34" w:rsidP="00F11D1A">
      <w:r w:rsidRPr="000B6F34">
        <w:t>Этикет от</w:t>
      </w:r>
      <w:proofErr w:type="gramStart"/>
      <w:r w:rsidRPr="000B6F34">
        <w:t xml:space="preserve"> А</w:t>
      </w:r>
      <w:proofErr w:type="gramEnd"/>
      <w:r w:rsidRPr="000B6F34">
        <w:t xml:space="preserve"> до Я для взрослых и детей. М., Издательство “АСТ”, 1998.</w:t>
      </w:r>
    </w:p>
    <w:p w:rsidR="000B6F34" w:rsidRPr="000B6F34" w:rsidRDefault="000B6F34" w:rsidP="00F11D1A">
      <w:r w:rsidRPr="000B6F34">
        <w:t>Я познаю мир. Детская энциклопедия. Этикет во все времена. М., Издательства: “</w:t>
      </w:r>
      <w:proofErr w:type="spellStart"/>
      <w:r w:rsidRPr="000B6F34">
        <w:t>Астрель</w:t>
      </w:r>
      <w:proofErr w:type="spellEnd"/>
      <w:r w:rsidRPr="000B6F34">
        <w:t>”, “Олимп”, “АСТ”, 2000.</w:t>
      </w:r>
    </w:p>
    <w:p w:rsidR="000B6F34" w:rsidRPr="000B6F34" w:rsidRDefault="000B6F34" w:rsidP="00F11D1A"/>
    <w:p w:rsidR="000B6F34" w:rsidRPr="000B6F34" w:rsidRDefault="000B6F34" w:rsidP="00F11D1A">
      <w:r w:rsidRPr="000B6F34">
        <w:t>Для обучающихся:</w:t>
      </w:r>
    </w:p>
    <w:p w:rsidR="000B6F34" w:rsidRPr="000B6F34" w:rsidRDefault="000B6F34" w:rsidP="00F11D1A">
      <w:proofErr w:type="spellStart"/>
      <w:r w:rsidRPr="000B6F34">
        <w:t>Барто</w:t>
      </w:r>
      <w:proofErr w:type="spellEnd"/>
      <w:r w:rsidRPr="000B6F34">
        <w:t xml:space="preserve"> А.Л. В театре.</w:t>
      </w:r>
    </w:p>
    <w:p w:rsidR="000B6F34" w:rsidRPr="000B6F34" w:rsidRDefault="000B6F34" w:rsidP="00F11D1A">
      <w:r w:rsidRPr="000B6F34">
        <w:t xml:space="preserve">Волков А. М. Волшебник Изумрудного города/ </w:t>
      </w:r>
      <w:proofErr w:type="spellStart"/>
      <w:r w:rsidRPr="000B6F34">
        <w:t>Худож</w:t>
      </w:r>
      <w:proofErr w:type="spellEnd"/>
      <w:r w:rsidRPr="000B6F34">
        <w:t xml:space="preserve">. М. </w:t>
      </w:r>
      <w:proofErr w:type="spellStart"/>
      <w:r w:rsidRPr="000B6F34">
        <w:t>Светланов</w:t>
      </w:r>
      <w:proofErr w:type="spellEnd"/>
      <w:r w:rsidRPr="000B6F34">
        <w:t xml:space="preserve">. – Т.: </w:t>
      </w:r>
      <w:proofErr w:type="spellStart"/>
      <w:r w:rsidRPr="000B6F34">
        <w:t>Укитувчи</w:t>
      </w:r>
      <w:proofErr w:type="spellEnd"/>
      <w:r w:rsidRPr="000B6F34">
        <w:t>. 1989.</w:t>
      </w:r>
    </w:p>
    <w:p w:rsidR="000B6F34" w:rsidRPr="000B6F34" w:rsidRDefault="000B6F34" w:rsidP="00F11D1A">
      <w:r w:rsidRPr="000B6F34">
        <w:t xml:space="preserve">Линдгрен А. Малыш и </w:t>
      </w:r>
      <w:proofErr w:type="spellStart"/>
      <w:r w:rsidRPr="000B6F34">
        <w:t>Карлсон</w:t>
      </w:r>
      <w:proofErr w:type="spellEnd"/>
      <w:r w:rsidRPr="000B6F34">
        <w:t xml:space="preserve">: Пер. со </w:t>
      </w:r>
      <w:proofErr w:type="spellStart"/>
      <w:r w:rsidRPr="000B6F34">
        <w:t>шведск</w:t>
      </w:r>
      <w:proofErr w:type="spellEnd"/>
      <w:r w:rsidRPr="000B6F34">
        <w:t xml:space="preserve">. Л.З. </w:t>
      </w:r>
      <w:proofErr w:type="spellStart"/>
      <w:r w:rsidRPr="000B6F34">
        <w:t>Лунгиной</w:t>
      </w:r>
      <w:proofErr w:type="spellEnd"/>
      <w:r w:rsidRPr="000B6F34">
        <w:t xml:space="preserve">/Вступ. ст. </w:t>
      </w:r>
      <w:proofErr w:type="spellStart"/>
      <w:r w:rsidRPr="000B6F34">
        <w:t>Л.З.Лунгиной</w:t>
      </w:r>
      <w:proofErr w:type="spellEnd"/>
      <w:r w:rsidRPr="000B6F34">
        <w:t>; ил. Р.В. Давыдова. – М.: Правда,1985.</w:t>
      </w:r>
    </w:p>
    <w:p w:rsidR="000B6F34" w:rsidRPr="000B6F34" w:rsidRDefault="000B6F34" w:rsidP="00F11D1A">
      <w:r w:rsidRPr="000B6F34">
        <w:t>Лихачева Л. Уроки этикета в рассказах, картинках и задачках. Екатеринбург, Средне-Уральское издательство, 1996.</w:t>
      </w:r>
    </w:p>
    <w:p w:rsidR="000B6F34" w:rsidRPr="000B6F34" w:rsidRDefault="000B6F34" w:rsidP="00F11D1A">
      <w:proofErr w:type="gramStart"/>
      <w:r w:rsidRPr="000B6F34">
        <w:t>Маршак</w:t>
      </w:r>
      <w:proofErr w:type="gramEnd"/>
      <w:r w:rsidRPr="000B6F34">
        <w:t xml:space="preserve"> С.Я. Вот </w:t>
      </w:r>
      <w:proofErr w:type="gramStart"/>
      <w:r w:rsidRPr="000B6F34">
        <w:t>какой</w:t>
      </w:r>
      <w:proofErr w:type="gramEnd"/>
      <w:r w:rsidRPr="000B6F34">
        <w:t xml:space="preserve"> рассеянный.</w:t>
      </w:r>
    </w:p>
    <w:p w:rsidR="000B6F34" w:rsidRPr="000B6F34" w:rsidRDefault="000B6F34" w:rsidP="00F11D1A">
      <w:r w:rsidRPr="000B6F34">
        <w:t>Маяковский В.</w:t>
      </w:r>
      <w:proofErr w:type="gramStart"/>
      <w:r w:rsidRPr="000B6F34">
        <w:t>В.</w:t>
      </w:r>
      <w:proofErr w:type="gramEnd"/>
      <w:r w:rsidRPr="000B6F34">
        <w:t xml:space="preserve"> Что такое хорошо и что такое плохо.</w:t>
      </w:r>
    </w:p>
    <w:p w:rsidR="000B6F34" w:rsidRPr="000B6F34" w:rsidRDefault="000B6F34" w:rsidP="00F11D1A">
      <w:proofErr w:type="spellStart"/>
      <w:r w:rsidRPr="000B6F34">
        <w:t>Милн</w:t>
      </w:r>
      <w:proofErr w:type="spellEnd"/>
      <w:r w:rsidRPr="000B6F34">
        <w:t xml:space="preserve"> А.А. Винни-Пух и все-все-все: Пер. со </w:t>
      </w:r>
      <w:proofErr w:type="spellStart"/>
      <w:r w:rsidRPr="000B6F34">
        <w:t>шведск</w:t>
      </w:r>
      <w:proofErr w:type="spellEnd"/>
      <w:r w:rsidRPr="000B6F34">
        <w:t xml:space="preserve">. Л.З. </w:t>
      </w:r>
      <w:proofErr w:type="spellStart"/>
      <w:r w:rsidRPr="000B6F34">
        <w:t>Лунгиной</w:t>
      </w:r>
      <w:proofErr w:type="spellEnd"/>
      <w:r w:rsidRPr="000B6F34">
        <w:t xml:space="preserve">/Вступ. ст. </w:t>
      </w:r>
      <w:proofErr w:type="spellStart"/>
      <w:r w:rsidRPr="000B6F34">
        <w:t>Л.З.Лунгиной</w:t>
      </w:r>
      <w:proofErr w:type="spellEnd"/>
      <w:r w:rsidRPr="000B6F34">
        <w:t>; ил. Р.В. Давыдова. – М.: Правда,1985.</w:t>
      </w:r>
    </w:p>
    <w:p w:rsidR="000B6F34" w:rsidRPr="000B6F34" w:rsidRDefault="000B6F34" w:rsidP="00F11D1A">
      <w:r w:rsidRPr="000B6F34">
        <w:lastRenderedPageBreak/>
        <w:t xml:space="preserve">Некрасов А. С. Приключения капитана </w:t>
      </w:r>
      <w:proofErr w:type="spellStart"/>
      <w:r w:rsidRPr="000B6F34">
        <w:t>Врунгеля</w:t>
      </w:r>
      <w:proofErr w:type="spellEnd"/>
      <w:r w:rsidRPr="000B6F34">
        <w:t>: Повесть. Рассказы: Для сред</w:t>
      </w:r>
      <w:proofErr w:type="gramStart"/>
      <w:r w:rsidRPr="000B6F34">
        <w:t>.</w:t>
      </w:r>
      <w:proofErr w:type="gramEnd"/>
      <w:r w:rsidRPr="000B6F34">
        <w:t xml:space="preserve"> </w:t>
      </w:r>
      <w:proofErr w:type="spellStart"/>
      <w:proofErr w:type="gramStart"/>
      <w:r w:rsidRPr="000B6F34">
        <w:t>ш</w:t>
      </w:r>
      <w:proofErr w:type="gramEnd"/>
      <w:r w:rsidRPr="000B6F34">
        <w:t>к</w:t>
      </w:r>
      <w:proofErr w:type="spellEnd"/>
      <w:r w:rsidRPr="000B6F34">
        <w:t>. возраста/</w:t>
      </w:r>
      <w:proofErr w:type="spellStart"/>
      <w:r w:rsidRPr="000B6F34">
        <w:t>Худож</w:t>
      </w:r>
      <w:proofErr w:type="spellEnd"/>
      <w:r w:rsidRPr="000B6F34">
        <w:t xml:space="preserve">. А. </w:t>
      </w:r>
      <w:proofErr w:type="spellStart"/>
      <w:r w:rsidRPr="000B6F34">
        <w:t>Момуналиев</w:t>
      </w:r>
      <w:proofErr w:type="spellEnd"/>
      <w:r w:rsidRPr="000B6F34">
        <w:t xml:space="preserve">. – Ф.: </w:t>
      </w:r>
      <w:proofErr w:type="spellStart"/>
      <w:r w:rsidRPr="000B6F34">
        <w:t>Адабият</w:t>
      </w:r>
      <w:proofErr w:type="spellEnd"/>
      <w:r w:rsidRPr="000B6F34">
        <w:t>, 1990.Я познаю мир. Детская энциклопедия. Этикет во все времена. М., Издательства: “</w:t>
      </w:r>
      <w:proofErr w:type="spellStart"/>
      <w:r w:rsidRPr="000B6F34">
        <w:t>Астрель</w:t>
      </w:r>
      <w:proofErr w:type="spellEnd"/>
      <w:r w:rsidRPr="000B6F34">
        <w:t>”, “Олимп”, “АСТ”, 2000.</w:t>
      </w:r>
    </w:p>
    <w:p w:rsidR="000B6F34" w:rsidRPr="000B6F34" w:rsidRDefault="000B6F34" w:rsidP="00F11D1A">
      <w:r w:rsidRPr="000B6F34">
        <w:t>Осеева В.А. Волшебное слово</w:t>
      </w:r>
    </w:p>
    <w:p w:rsidR="000B6F34" w:rsidRPr="000B6F34" w:rsidRDefault="000B6F34" w:rsidP="00F11D1A">
      <w:r w:rsidRPr="000B6F34">
        <w:t xml:space="preserve">Пятак С.В. Расту культурным: для детей 4-5 лет: в 2 ч. – М.: </w:t>
      </w:r>
      <w:proofErr w:type="spellStart"/>
      <w:r w:rsidRPr="000B6F34">
        <w:t>Эксмо</w:t>
      </w:r>
      <w:proofErr w:type="spellEnd"/>
      <w:r w:rsidRPr="000B6F34">
        <w:t>, 2010</w:t>
      </w:r>
    </w:p>
    <w:p w:rsidR="000B6F34" w:rsidRPr="000B6F34" w:rsidRDefault="000B6F34" w:rsidP="00F11D1A">
      <w:r w:rsidRPr="000B6F34">
        <w:t>Русская народная сказка. Лиса и Журавль</w:t>
      </w:r>
    </w:p>
    <w:p w:rsidR="000B6F34" w:rsidRPr="000B6F34" w:rsidRDefault="000B6F34" w:rsidP="00F11D1A">
      <w:r w:rsidRPr="000B6F34">
        <w:t>Сорокина Г.И., Сафонова И.В.  и др. «Детская риторика в рассказах, стихах, рисунках». Москва «Просвещение» 2000.</w:t>
      </w:r>
    </w:p>
    <w:p w:rsidR="000B6F34" w:rsidRPr="000B6F34" w:rsidRDefault="000B6F34" w:rsidP="00F11D1A">
      <w:r w:rsidRPr="000B6F34">
        <w:t>Титкова Т.В. Как принимать гостей. – Издательская группа АСТ., 2004.Ягодинский В.Н. Как себя вести (практический курс культурного поведения). Москва. 1991.</w:t>
      </w:r>
    </w:p>
    <w:p w:rsidR="000B6F34" w:rsidRPr="000B6F34" w:rsidRDefault="000B6F34" w:rsidP="00F11D1A">
      <w:r w:rsidRPr="000B6F34">
        <w:t>Толстой Л.Н. Волк и собака.</w:t>
      </w:r>
    </w:p>
    <w:p w:rsidR="000B6F34" w:rsidRPr="000B6F34" w:rsidRDefault="000B6F34" w:rsidP="00F11D1A">
      <w:r w:rsidRPr="000B6F34">
        <w:t xml:space="preserve">Чуковский К. И.  </w:t>
      </w:r>
      <w:proofErr w:type="spellStart"/>
      <w:r w:rsidRPr="000B6F34">
        <w:t>Федорино</w:t>
      </w:r>
      <w:proofErr w:type="spellEnd"/>
      <w:r w:rsidRPr="000B6F34">
        <w:t xml:space="preserve"> горе.</w:t>
      </w:r>
    </w:p>
    <w:p w:rsidR="000B6F34" w:rsidRPr="000B6F34" w:rsidRDefault="000B6F34" w:rsidP="00F11D1A">
      <w:r w:rsidRPr="000B6F34">
        <w:t xml:space="preserve">Чуковский К.И. </w:t>
      </w:r>
      <w:proofErr w:type="spellStart"/>
      <w:r w:rsidRPr="000B6F34">
        <w:t>Мойдодыр</w:t>
      </w:r>
      <w:proofErr w:type="spellEnd"/>
      <w:r w:rsidRPr="000B6F34">
        <w:t>.</w:t>
      </w:r>
    </w:p>
    <w:p w:rsidR="000B6F34" w:rsidRPr="000B6F34" w:rsidRDefault="000B6F34" w:rsidP="00F11D1A">
      <w:r w:rsidRPr="000B6F34">
        <w:t>Чуковский К.И. Телефон.</w:t>
      </w:r>
    </w:p>
    <w:p w:rsidR="000B6F34" w:rsidRPr="000B6F34" w:rsidRDefault="000B6F34" w:rsidP="00F11D1A">
      <w:r w:rsidRPr="000B6F34">
        <w:t>Чуковский К.И. Краденое солнце.</w:t>
      </w:r>
    </w:p>
    <w:p w:rsidR="000B6F34" w:rsidRPr="000B6F34" w:rsidRDefault="000B6F34" w:rsidP="00F11D1A">
      <w:r w:rsidRPr="000B6F34">
        <w:t>Шалаева Г.П. Как себя вести? – Издательская группа АСТ., 2010.</w:t>
      </w:r>
    </w:p>
    <w:p w:rsidR="000B6F34" w:rsidRPr="000B6F34" w:rsidRDefault="000B6F34" w:rsidP="00F11D1A">
      <w:r w:rsidRPr="000B6F34">
        <w:t>Шалаева Г.П. Как вести себя в гостях. – Издательская группа АСТ., 2010.</w:t>
      </w:r>
    </w:p>
    <w:p w:rsidR="000B6F34" w:rsidRPr="000B6F34" w:rsidRDefault="000B6F34" w:rsidP="00F11D1A">
      <w:r w:rsidRPr="000B6F34">
        <w:t>Шалаева Г.П. Как вести себя дома.  – Издательская группа АСТ., 2010.</w:t>
      </w:r>
    </w:p>
    <w:p w:rsidR="000B6F34" w:rsidRPr="000B6F34" w:rsidRDefault="000B6F34" w:rsidP="00F11D1A">
      <w:r w:rsidRPr="000B6F34">
        <w:t>Шалаева Г.П. Как вести себя в школе. – Издательская группа АСТ., 2010.</w:t>
      </w:r>
    </w:p>
    <w:p w:rsidR="000B6F34" w:rsidRDefault="000B6F34" w:rsidP="00F11D1A"/>
    <w:p w:rsidR="00CE2B2A" w:rsidRDefault="00CE2B2A" w:rsidP="00F11D1A"/>
    <w:p w:rsidR="00CE2B2A" w:rsidRPr="00AF6232" w:rsidRDefault="00CE2B2A" w:rsidP="00F11D1A"/>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p w:rsidR="008F2435" w:rsidRPr="008F2435" w:rsidRDefault="008F2435" w:rsidP="00F11D1A">
      <w:pPr>
        <w:rPr>
          <w:b/>
          <w:u w:val="single"/>
        </w:rPr>
      </w:pPr>
    </w:p>
    <w:sectPr w:rsidR="008F2435" w:rsidRPr="008F2435" w:rsidSect="001D338A">
      <w:footerReference w:type="default" r:id="rId10"/>
      <w:type w:val="continuous"/>
      <w:pgSz w:w="11906" w:h="16838" w:code="9"/>
      <w:pgMar w:top="1134" w:right="1060" w:bottom="851"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1A" w:rsidRDefault="00E65A1A">
      <w:r>
        <w:separator/>
      </w:r>
    </w:p>
  </w:endnote>
  <w:endnote w:type="continuationSeparator" w:id="0">
    <w:p w:rsidR="00E65A1A" w:rsidRDefault="00E65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choolBook">
    <w:altName w:val="Times New Roman"/>
    <w:charset w:val="00"/>
    <w:family w:val="roman"/>
    <w:pitch w:val="variable"/>
    <w:sig w:usb0="00000003" w:usb1="00000000" w:usb2="00000000" w:usb3="00000000" w:csb0="00000001" w:csb1="00000000"/>
  </w:font>
  <w:font w:name="Century Schoolbook">
    <w:panose1 w:val="02040604050505020304"/>
    <w:charset w:val="CC"/>
    <w:family w:val="roman"/>
    <w:pitch w:val="variable"/>
    <w:sig w:usb0="00000287" w:usb1="00000000" w:usb2="00000000" w:usb3="00000000" w:csb0="0000009F" w:csb1="00000000"/>
  </w:font>
  <w:font w:name="Times">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NewtonCSanPin-Regular">
    <w:altName w:val="Times New Roman"/>
    <w:charset w:val="CC"/>
    <w:family w:val="auto"/>
    <w:pitch w:val="default"/>
  </w:font>
  <w:font w:name="NewtonCSanPin-Bold">
    <w:altName w:val="Times New Roman"/>
    <w:charset w:val="CC"/>
    <w:family w:val="auto"/>
    <w:pitch w:val="default"/>
  </w:font>
  <w:font w:name="NewtonCSanPin-Italic">
    <w:altName w:val="Times New Roman"/>
    <w:charset w:val="CC"/>
    <w:family w:val="auto"/>
    <w:pitch w:val="variable"/>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715815"/>
      <w:docPartObj>
        <w:docPartGallery w:val="Page Numbers (Bottom of Page)"/>
        <w:docPartUnique/>
      </w:docPartObj>
    </w:sdtPr>
    <w:sdtContent>
      <w:p w:rsidR="00CB1722" w:rsidRDefault="00CB1722">
        <w:pPr>
          <w:pStyle w:val="ab"/>
          <w:jc w:val="right"/>
        </w:pPr>
        <w:r>
          <w:fldChar w:fldCharType="begin"/>
        </w:r>
        <w:r>
          <w:instrText xml:space="preserve"> PAGE   \* MERGEFORMAT </w:instrText>
        </w:r>
        <w:r>
          <w:fldChar w:fldCharType="separate"/>
        </w:r>
        <w:r w:rsidR="00654726">
          <w:rPr>
            <w:noProof/>
          </w:rPr>
          <w:t>13</w:t>
        </w:r>
        <w:r>
          <w:rPr>
            <w:noProof/>
          </w:rPr>
          <w:fldChar w:fldCharType="end"/>
        </w:r>
      </w:p>
    </w:sdtContent>
  </w:sdt>
  <w:p w:rsidR="00CB1722" w:rsidRDefault="00CB1722">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1722" w:rsidRDefault="00CB1722">
    <w:pPr>
      <w:pStyle w:val="ab"/>
      <w:jc w:val="right"/>
    </w:pPr>
    <w:r>
      <w:fldChar w:fldCharType="begin"/>
    </w:r>
    <w:r>
      <w:instrText xml:space="preserve"> PAGE   \* MERGEFORMAT </w:instrText>
    </w:r>
    <w:r>
      <w:fldChar w:fldCharType="separate"/>
    </w:r>
    <w:r w:rsidR="000F092A">
      <w:rPr>
        <w:noProof/>
      </w:rPr>
      <w:t>38</w:t>
    </w:r>
    <w:r>
      <w:rPr>
        <w:noProof/>
      </w:rPr>
      <w:fldChar w:fldCharType="end"/>
    </w:r>
  </w:p>
  <w:p w:rsidR="00CB1722" w:rsidRDefault="00CB172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1A" w:rsidRDefault="00E65A1A">
      <w:r>
        <w:separator/>
      </w:r>
    </w:p>
  </w:footnote>
  <w:footnote w:type="continuationSeparator" w:id="0">
    <w:p w:rsidR="00E65A1A" w:rsidRDefault="00E65A1A">
      <w:r>
        <w:continuationSeparator/>
      </w:r>
    </w:p>
  </w:footnote>
  <w:footnote w:id="1">
    <w:p w:rsidR="00CB1722" w:rsidRDefault="00CB1722"/>
    <w:p w:rsidR="00CB1722" w:rsidRDefault="00CB1722" w:rsidP="00FD620A">
      <w:pPr>
        <w:pStyle w:val="af0"/>
      </w:pPr>
    </w:p>
  </w:footnote>
  <w:footnote w:id="2">
    <w:p w:rsidR="00CB1722" w:rsidRDefault="00CB1722" w:rsidP="00922D16">
      <w:pPr>
        <w:pStyle w:val="af0"/>
        <w:ind w:firstLine="240"/>
      </w:pPr>
      <w:r>
        <w:rPr>
          <w:rStyle w:val="afd"/>
        </w:rPr>
        <w:footnoteRef/>
      </w:r>
      <w:r>
        <w:tab/>
        <w:t xml:space="preserve"> На уроки обучения чтению в период обучения грамоте выделяются часы учебного плана по литературному чтению (92 ч). </w:t>
      </w:r>
    </w:p>
  </w:footnote>
  <w:footnote w:id="3">
    <w:p w:rsidR="00CB1722" w:rsidRPr="00677322" w:rsidRDefault="00CB1722" w:rsidP="001C66EB">
      <w:pPr>
        <w:pStyle w:val="af0"/>
        <w:ind w:firstLine="240"/>
        <w:jc w:val="both"/>
      </w:pPr>
      <w:r w:rsidRPr="00677322">
        <w:rPr>
          <w:rStyle w:val="af6"/>
        </w:rPr>
        <w:footnoteRef/>
      </w:r>
      <w:r w:rsidRPr="00677322">
        <w:t xml:space="preserve"> Курсивом обозначен материал для ознакомления. Он не является обязательным для усвоения и не выносится в требования, предъявляемые к учащимся.</w:t>
      </w:r>
    </w:p>
  </w:footnote>
  <w:footnote w:id="4">
    <w:p w:rsidR="00CB1722" w:rsidRPr="00E806F2" w:rsidRDefault="00CB1722" w:rsidP="001C66EB">
      <w:pPr>
        <w:pStyle w:val="af0"/>
        <w:ind w:firstLine="360"/>
        <w:rPr>
          <w:b/>
          <w:sz w:val="22"/>
          <w:szCs w:val="22"/>
        </w:rPr>
      </w:pPr>
      <w:r w:rsidRPr="00E806F2">
        <w:rPr>
          <w:rStyle w:val="af6"/>
          <w:sz w:val="22"/>
          <w:szCs w:val="22"/>
        </w:rPr>
        <w:footnoteRef/>
      </w:r>
      <w:r w:rsidRPr="00E806F2">
        <w:rPr>
          <w:sz w:val="22"/>
          <w:szCs w:val="22"/>
        </w:rPr>
        <w:t xml:space="preserve"> </w:t>
      </w:r>
      <w:r w:rsidRPr="00E806F2">
        <w:rPr>
          <w:rFonts w:cs="Arial"/>
          <w:sz w:val="22"/>
          <w:szCs w:val="22"/>
        </w:rPr>
        <w:t>Изучается во всех разделах курса.</w:t>
      </w:r>
    </w:p>
  </w:footnote>
  <w:footnote w:id="5">
    <w:p w:rsidR="00CB1722" w:rsidRDefault="00CB1722" w:rsidP="000D4412">
      <w:pPr>
        <w:jc w:val="both"/>
      </w:pPr>
      <w:r>
        <w:rPr>
          <w:rStyle w:val="afd"/>
        </w:rPr>
        <w:footnoteRef/>
      </w:r>
    </w:p>
  </w:footnote>
  <w:footnote w:id="6">
    <w:p w:rsidR="00CB1722" w:rsidRDefault="00CB1722" w:rsidP="003C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pPr>
      <w:r>
        <w:rPr>
          <w:rStyle w:val="afd"/>
        </w:rPr>
        <w:footnoteRef/>
      </w:r>
      <w:r>
        <w:tab/>
        <w:t xml:space="preserve"> В начальной школе учащимися могут использоваться любые доступные в обработке экологически безопасные материалы (природные, бумажные, текстильные, синтетические и др.), а также материалы, применяемые в декоративно-прикладном творчестве региона, в котором </w:t>
      </w:r>
    </w:p>
    <w:p w:rsidR="00CB1722" w:rsidRDefault="00CB1722" w:rsidP="003C2C8A">
      <w:pPr>
        <w:pStyle w:val="a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b/>
        <w:t>проживают школьники.</w:t>
      </w:r>
    </w:p>
  </w:footnote>
  <w:footnote w:id="7">
    <w:p w:rsidR="00CB1722" w:rsidRDefault="00CB1722" w:rsidP="00D921B3">
      <w:pPr>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4"/>
    <w:lvl w:ilvl="0">
      <w:start w:val="1"/>
      <w:numFmt w:val="bullet"/>
      <w:lvlText w:val=""/>
      <w:lvlJc w:val="left"/>
      <w:pPr>
        <w:tabs>
          <w:tab w:val="num" w:pos="1080"/>
        </w:tabs>
        <w:ind w:left="1080" w:hanging="360"/>
      </w:pPr>
      <w:rPr>
        <w:rFonts w:ascii="Symbol" w:hAnsi="Symbol"/>
        <w:color w:val="auto"/>
      </w:rPr>
    </w:lvl>
  </w:abstractNum>
  <w:abstractNum w:abstractNumId="1">
    <w:nsid w:val="00000006"/>
    <w:multiLevelType w:val="singleLevel"/>
    <w:tmpl w:val="00000006"/>
    <w:name w:val="WW8Num7"/>
    <w:lvl w:ilvl="0">
      <w:start w:val="1"/>
      <w:numFmt w:val="bullet"/>
      <w:lvlText w:val=""/>
      <w:lvlJc w:val="left"/>
      <w:pPr>
        <w:tabs>
          <w:tab w:val="num" w:pos="720"/>
        </w:tabs>
        <w:ind w:left="720" w:hanging="360"/>
      </w:pPr>
      <w:rPr>
        <w:rFonts w:ascii="Symbol" w:hAnsi="Symbol"/>
      </w:rPr>
    </w:lvl>
  </w:abstractNum>
  <w:abstractNum w:abstractNumId="2">
    <w:nsid w:val="00000007"/>
    <w:multiLevelType w:val="singleLevel"/>
    <w:tmpl w:val="00000007"/>
    <w:name w:val="WW8Num8"/>
    <w:lvl w:ilvl="0">
      <w:start w:val="1"/>
      <w:numFmt w:val="bullet"/>
      <w:lvlText w:val=""/>
      <w:lvlJc w:val="left"/>
      <w:pPr>
        <w:tabs>
          <w:tab w:val="num" w:pos="720"/>
        </w:tabs>
        <w:ind w:left="720" w:hanging="360"/>
      </w:pPr>
      <w:rPr>
        <w:rFonts w:ascii="Symbol" w:hAnsi="Symbol"/>
      </w:rPr>
    </w:lvl>
  </w:abstractNum>
  <w:abstractNum w:abstractNumId="3">
    <w:nsid w:val="0000000A"/>
    <w:multiLevelType w:val="singleLevel"/>
    <w:tmpl w:val="0000000A"/>
    <w:name w:val="WW8Num12"/>
    <w:lvl w:ilvl="0">
      <w:start w:val="1"/>
      <w:numFmt w:val="bullet"/>
      <w:lvlText w:val=""/>
      <w:lvlJc w:val="left"/>
      <w:pPr>
        <w:tabs>
          <w:tab w:val="num" w:pos="900"/>
        </w:tabs>
        <w:ind w:left="900" w:hanging="360"/>
      </w:pPr>
      <w:rPr>
        <w:rFonts w:ascii="Symbol" w:hAnsi="Symbol"/>
      </w:rPr>
    </w:lvl>
  </w:abstractNum>
  <w:abstractNum w:abstractNumId="4">
    <w:nsid w:val="0000000C"/>
    <w:multiLevelType w:val="multilevel"/>
    <w:tmpl w:val="0000000C"/>
    <w:name w:val="WW8Num1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0D"/>
    <w:multiLevelType w:val="singleLevel"/>
    <w:tmpl w:val="0000000D"/>
    <w:name w:val="WW8Num16"/>
    <w:lvl w:ilvl="0">
      <w:start w:val="1"/>
      <w:numFmt w:val="bullet"/>
      <w:lvlText w:val=""/>
      <w:lvlJc w:val="left"/>
      <w:pPr>
        <w:tabs>
          <w:tab w:val="num" w:pos="0"/>
        </w:tabs>
        <w:ind w:left="1429" w:hanging="360"/>
      </w:pPr>
      <w:rPr>
        <w:rFonts w:ascii="Symbol" w:hAnsi="Symbol"/>
        <w:sz w:val="20"/>
      </w:rPr>
    </w:lvl>
  </w:abstractNum>
  <w:abstractNum w:abstractNumId="6">
    <w:nsid w:val="0000000E"/>
    <w:multiLevelType w:val="singleLevel"/>
    <w:tmpl w:val="0000000E"/>
    <w:name w:val="WW8Num17"/>
    <w:lvl w:ilvl="0">
      <w:start w:val="1"/>
      <w:numFmt w:val="bullet"/>
      <w:lvlText w:val=""/>
      <w:lvlJc w:val="left"/>
      <w:pPr>
        <w:tabs>
          <w:tab w:val="num" w:pos="1287"/>
        </w:tabs>
        <w:ind w:left="1287" w:hanging="360"/>
      </w:pPr>
      <w:rPr>
        <w:rFonts w:ascii="Symbol" w:hAnsi="Symbol"/>
        <w:sz w:val="20"/>
      </w:rPr>
    </w:lvl>
  </w:abstractNum>
  <w:abstractNum w:abstractNumId="7">
    <w:nsid w:val="0000000F"/>
    <w:multiLevelType w:val="multilevel"/>
    <w:tmpl w:val="0000000F"/>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0000010"/>
    <w:multiLevelType w:val="multilevel"/>
    <w:tmpl w:val="00000010"/>
    <w:name w:val="WW8Num19"/>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0000011"/>
    <w:multiLevelType w:val="singleLevel"/>
    <w:tmpl w:val="00000011"/>
    <w:name w:val="WW8Num20"/>
    <w:lvl w:ilvl="0">
      <w:start w:val="1"/>
      <w:numFmt w:val="bullet"/>
      <w:lvlText w:val=""/>
      <w:lvlJc w:val="left"/>
      <w:pPr>
        <w:tabs>
          <w:tab w:val="num" w:pos="1080"/>
        </w:tabs>
        <w:ind w:left="1080" w:hanging="360"/>
      </w:pPr>
      <w:rPr>
        <w:rFonts w:ascii="Symbol" w:hAnsi="Symbol"/>
      </w:rPr>
    </w:lvl>
  </w:abstractNum>
  <w:abstractNum w:abstractNumId="10">
    <w:nsid w:val="00000012"/>
    <w:multiLevelType w:val="singleLevel"/>
    <w:tmpl w:val="00000012"/>
    <w:name w:val="WW8Num21"/>
    <w:lvl w:ilvl="0">
      <w:start w:val="1"/>
      <w:numFmt w:val="bullet"/>
      <w:lvlText w:val=""/>
      <w:lvlJc w:val="left"/>
      <w:pPr>
        <w:tabs>
          <w:tab w:val="num" w:pos="1080"/>
        </w:tabs>
        <w:ind w:left="1080" w:hanging="360"/>
      </w:pPr>
      <w:rPr>
        <w:rFonts w:ascii="Symbol" w:hAnsi="Symbol"/>
        <w:color w:val="auto"/>
      </w:rPr>
    </w:lvl>
  </w:abstractNum>
  <w:abstractNum w:abstractNumId="11">
    <w:nsid w:val="00000013"/>
    <w:multiLevelType w:val="singleLevel"/>
    <w:tmpl w:val="00000013"/>
    <w:name w:val="WW8Num22"/>
    <w:lvl w:ilvl="0">
      <w:start w:val="1"/>
      <w:numFmt w:val="bullet"/>
      <w:lvlText w:val=""/>
      <w:lvlJc w:val="left"/>
      <w:pPr>
        <w:tabs>
          <w:tab w:val="num" w:pos="0"/>
        </w:tabs>
        <w:ind w:left="1080" w:hanging="360"/>
      </w:pPr>
      <w:rPr>
        <w:rFonts w:ascii="Symbol" w:hAnsi="Symbol"/>
      </w:rPr>
    </w:lvl>
  </w:abstractNum>
  <w:abstractNum w:abstractNumId="12">
    <w:nsid w:val="00000015"/>
    <w:multiLevelType w:val="singleLevel"/>
    <w:tmpl w:val="00000015"/>
    <w:name w:val="WW8Num24"/>
    <w:lvl w:ilvl="0">
      <w:start w:val="1"/>
      <w:numFmt w:val="bullet"/>
      <w:lvlText w:val=""/>
      <w:lvlJc w:val="left"/>
      <w:pPr>
        <w:tabs>
          <w:tab w:val="num" w:pos="856"/>
        </w:tabs>
        <w:ind w:left="856" w:hanging="360"/>
      </w:pPr>
      <w:rPr>
        <w:rFonts w:ascii="Symbol" w:hAnsi="Symbol"/>
        <w:sz w:val="20"/>
      </w:rPr>
    </w:lvl>
  </w:abstractNum>
  <w:abstractNum w:abstractNumId="13">
    <w:nsid w:val="00000017"/>
    <w:multiLevelType w:val="multilevel"/>
    <w:tmpl w:val="00000017"/>
    <w:name w:val="WW8Num26"/>
    <w:lvl w:ilvl="0">
      <w:start w:val="1"/>
      <w:numFmt w:val="decimal"/>
      <w:lvlText w:val="%1."/>
      <w:lvlJc w:val="left"/>
      <w:pPr>
        <w:tabs>
          <w:tab w:val="num" w:pos="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4">
    <w:nsid w:val="00000018"/>
    <w:multiLevelType w:val="singleLevel"/>
    <w:tmpl w:val="00000018"/>
    <w:name w:val="WW8Num27"/>
    <w:lvl w:ilvl="0">
      <w:start w:val="1"/>
      <w:numFmt w:val="bullet"/>
      <w:lvlText w:val=""/>
      <w:lvlJc w:val="left"/>
      <w:pPr>
        <w:tabs>
          <w:tab w:val="num" w:pos="0"/>
        </w:tabs>
        <w:ind w:left="720" w:hanging="360"/>
      </w:pPr>
      <w:rPr>
        <w:rFonts w:ascii="Symbol" w:hAnsi="Symbol"/>
      </w:rPr>
    </w:lvl>
  </w:abstractNum>
  <w:abstractNum w:abstractNumId="15">
    <w:nsid w:val="00000019"/>
    <w:multiLevelType w:val="singleLevel"/>
    <w:tmpl w:val="AC604DE6"/>
    <w:name w:val="WW8Num28"/>
    <w:lvl w:ilvl="0">
      <w:start w:val="1"/>
      <w:numFmt w:val="bullet"/>
      <w:lvlText w:val=""/>
      <w:lvlJc w:val="left"/>
      <w:pPr>
        <w:tabs>
          <w:tab w:val="num" w:pos="540"/>
        </w:tabs>
        <w:ind w:left="540" w:hanging="360"/>
      </w:pPr>
      <w:rPr>
        <w:rFonts w:ascii="Symbol" w:hAnsi="Symbol"/>
        <w:color w:val="auto"/>
      </w:rPr>
    </w:lvl>
  </w:abstractNum>
  <w:abstractNum w:abstractNumId="16">
    <w:nsid w:val="0000001A"/>
    <w:multiLevelType w:val="singleLevel"/>
    <w:tmpl w:val="0000001A"/>
    <w:name w:val="WW8Num29"/>
    <w:lvl w:ilvl="0">
      <w:start w:val="1"/>
      <w:numFmt w:val="bullet"/>
      <w:lvlText w:val=""/>
      <w:lvlJc w:val="left"/>
      <w:pPr>
        <w:tabs>
          <w:tab w:val="num" w:pos="1622"/>
        </w:tabs>
        <w:ind w:left="1622" w:hanging="360"/>
      </w:pPr>
      <w:rPr>
        <w:rFonts w:ascii="Symbol" w:hAnsi="Symbol"/>
      </w:rPr>
    </w:lvl>
  </w:abstractNum>
  <w:abstractNum w:abstractNumId="17">
    <w:nsid w:val="0000001C"/>
    <w:multiLevelType w:val="singleLevel"/>
    <w:tmpl w:val="0000001C"/>
    <w:name w:val="WW8Num31"/>
    <w:lvl w:ilvl="0">
      <w:start w:val="1"/>
      <w:numFmt w:val="bullet"/>
      <w:lvlText w:val=""/>
      <w:lvlJc w:val="left"/>
      <w:pPr>
        <w:tabs>
          <w:tab w:val="num" w:pos="900"/>
        </w:tabs>
        <w:ind w:left="900" w:hanging="360"/>
      </w:pPr>
      <w:rPr>
        <w:rFonts w:ascii="Symbol" w:hAnsi="Symbol"/>
      </w:rPr>
    </w:lvl>
  </w:abstractNum>
  <w:abstractNum w:abstractNumId="18">
    <w:nsid w:val="0000001D"/>
    <w:multiLevelType w:val="singleLevel"/>
    <w:tmpl w:val="0000001D"/>
    <w:name w:val="WW8Num32"/>
    <w:lvl w:ilvl="0">
      <w:start w:val="1"/>
      <w:numFmt w:val="bullet"/>
      <w:lvlText w:val=""/>
      <w:lvlJc w:val="left"/>
      <w:pPr>
        <w:tabs>
          <w:tab w:val="num" w:pos="1080"/>
        </w:tabs>
        <w:ind w:left="1080" w:hanging="360"/>
      </w:pPr>
      <w:rPr>
        <w:rFonts w:ascii="Symbol" w:hAnsi="Symbol"/>
      </w:rPr>
    </w:lvl>
  </w:abstractNum>
  <w:abstractNum w:abstractNumId="19">
    <w:nsid w:val="0000001E"/>
    <w:multiLevelType w:val="multilevel"/>
    <w:tmpl w:val="0000001E"/>
    <w:name w:val="WW8Num34"/>
    <w:lvl w:ilvl="0">
      <w:start w:val="1"/>
      <w:numFmt w:val="bullet"/>
      <w:lvlText w:val=""/>
      <w:lvlJc w:val="left"/>
      <w:pPr>
        <w:tabs>
          <w:tab w:val="num" w:pos="720"/>
        </w:tabs>
        <w:ind w:left="720" w:hanging="360"/>
      </w:pPr>
      <w:rPr>
        <w:rFonts w:ascii="Symbol" w:hAnsi="Symbol"/>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0000001F"/>
    <w:multiLevelType w:val="multilevel"/>
    <w:tmpl w:val="0000001F"/>
    <w:name w:val="WW8Num3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00000020"/>
    <w:multiLevelType w:val="singleLevel"/>
    <w:tmpl w:val="00000020"/>
    <w:name w:val="WW8Num36"/>
    <w:lvl w:ilvl="0">
      <w:start w:val="1"/>
      <w:numFmt w:val="bullet"/>
      <w:lvlText w:val=""/>
      <w:lvlJc w:val="left"/>
      <w:pPr>
        <w:tabs>
          <w:tab w:val="num" w:pos="720"/>
        </w:tabs>
        <w:ind w:left="720" w:hanging="360"/>
      </w:pPr>
      <w:rPr>
        <w:rFonts w:ascii="Symbol" w:hAnsi="Symbol"/>
      </w:rPr>
    </w:lvl>
  </w:abstractNum>
  <w:abstractNum w:abstractNumId="22">
    <w:nsid w:val="00000021"/>
    <w:multiLevelType w:val="singleLevel"/>
    <w:tmpl w:val="00000021"/>
    <w:name w:val="WW8Num37"/>
    <w:lvl w:ilvl="0">
      <w:start w:val="1"/>
      <w:numFmt w:val="bullet"/>
      <w:lvlText w:val=""/>
      <w:lvlJc w:val="left"/>
      <w:pPr>
        <w:tabs>
          <w:tab w:val="num" w:pos="1080"/>
        </w:tabs>
        <w:ind w:left="1080" w:hanging="360"/>
      </w:pPr>
      <w:rPr>
        <w:rFonts w:ascii="Symbol" w:hAnsi="Symbol"/>
      </w:rPr>
    </w:lvl>
  </w:abstractNum>
  <w:abstractNum w:abstractNumId="23">
    <w:nsid w:val="00000023"/>
    <w:multiLevelType w:val="singleLevel"/>
    <w:tmpl w:val="00000023"/>
    <w:name w:val="WW8Num39"/>
    <w:lvl w:ilvl="0">
      <w:start w:val="1"/>
      <w:numFmt w:val="bullet"/>
      <w:lvlText w:val=""/>
      <w:lvlJc w:val="left"/>
      <w:pPr>
        <w:tabs>
          <w:tab w:val="num" w:pos="856"/>
        </w:tabs>
        <w:ind w:left="856" w:hanging="360"/>
      </w:pPr>
      <w:rPr>
        <w:rFonts w:ascii="Symbol" w:hAnsi="Symbol"/>
        <w:color w:val="auto"/>
      </w:rPr>
    </w:lvl>
  </w:abstractNum>
  <w:abstractNum w:abstractNumId="24">
    <w:nsid w:val="00000024"/>
    <w:multiLevelType w:val="singleLevel"/>
    <w:tmpl w:val="00000024"/>
    <w:name w:val="WW8Num40"/>
    <w:lvl w:ilvl="0">
      <w:start w:val="1"/>
      <w:numFmt w:val="bullet"/>
      <w:lvlText w:val=""/>
      <w:lvlJc w:val="left"/>
      <w:pPr>
        <w:tabs>
          <w:tab w:val="num" w:pos="720"/>
        </w:tabs>
        <w:ind w:left="720" w:hanging="360"/>
      </w:pPr>
      <w:rPr>
        <w:rFonts w:ascii="Symbol" w:hAnsi="Symbol"/>
      </w:rPr>
    </w:lvl>
  </w:abstractNum>
  <w:abstractNum w:abstractNumId="25">
    <w:nsid w:val="00000025"/>
    <w:multiLevelType w:val="singleLevel"/>
    <w:tmpl w:val="00000025"/>
    <w:name w:val="WW8Num41"/>
    <w:lvl w:ilvl="0">
      <w:start w:val="1"/>
      <w:numFmt w:val="bullet"/>
      <w:lvlText w:val=""/>
      <w:lvlJc w:val="left"/>
      <w:pPr>
        <w:tabs>
          <w:tab w:val="num" w:pos="720"/>
        </w:tabs>
        <w:ind w:left="720" w:hanging="360"/>
      </w:pPr>
      <w:rPr>
        <w:rFonts w:ascii="Symbol" w:hAnsi="Symbol"/>
      </w:rPr>
    </w:lvl>
  </w:abstractNum>
  <w:abstractNum w:abstractNumId="26">
    <w:nsid w:val="00000026"/>
    <w:multiLevelType w:val="singleLevel"/>
    <w:tmpl w:val="00000026"/>
    <w:name w:val="WW8Num42"/>
    <w:lvl w:ilvl="0">
      <w:start w:val="1"/>
      <w:numFmt w:val="bullet"/>
      <w:lvlText w:val=""/>
      <w:lvlJc w:val="left"/>
      <w:pPr>
        <w:tabs>
          <w:tab w:val="num" w:pos="900"/>
        </w:tabs>
        <w:ind w:left="900" w:hanging="360"/>
      </w:pPr>
      <w:rPr>
        <w:rFonts w:ascii="Symbol" w:hAnsi="Symbol"/>
        <w:color w:val="auto"/>
      </w:rPr>
    </w:lvl>
  </w:abstractNum>
  <w:abstractNum w:abstractNumId="27">
    <w:nsid w:val="00000027"/>
    <w:multiLevelType w:val="singleLevel"/>
    <w:tmpl w:val="00000027"/>
    <w:name w:val="WW8Num43"/>
    <w:lvl w:ilvl="0">
      <w:start w:val="1"/>
      <w:numFmt w:val="bullet"/>
      <w:lvlText w:val=""/>
      <w:lvlJc w:val="left"/>
      <w:pPr>
        <w:tabs>
          <w:tab w:val="num" w:pos="360"/>
        </w:tabs>
        <w:ind w:left="360" w:hanging="360"/>
      </w:pPr>
      <w:rPr>
        <w:rFonts w:ascii="Symbol" w:hAnsi="Symbol"/>
        <w:sz w:val="20"/>
      </w:rPr>
    </w:lvl>
  </w:abstractNum>
  <w:abstractNum w:abstractNumId="28">
    <w:nsid w:val="00000028"/>
    <w:multiLevelType w:val="singleLevel"/>
    <w:tmpl w:val="00000028"/>
    <w:name w:val="WW8Num44"/>
    <w:lvl w:ilvl="0">
      <w:start w:val="1"/>
      <w:numFmt w:val="bullet"/>
      <w:lvlText w:val=""/>
      <w:lvlJc w:val="left"/>
      <w:pPr>
        <w:tabs>
          <w:tab w:val="num" w:pos="720"/>
        </w:tabs>
        <w:ind w:left="720" w:hanging="360"/>
      </w:pPr>
      <w:rPr>
        <w:rFonts w:ascii="Symbol" w:hAnsi="Symbol"/>
        <w:sz w:val="20"/>
      </w:rPr>
    </w:lvl>
  </w:abstractNum>
  <w:abstractNum w:abstractNumId="29">
    <w:nsid w:val="00000029"/>
    <w:multiLevelType w:val="multilevel"/>
    <w:tmpl w:val="00000029"/>
    <w:name w:val="WW8Num4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0000002A"/>
    <w:multiLevelType w:val="singleLevel"/>
    <w:tmpl w:val="0000002A"/>
    <w:name w:val="WW8Num46"/>
    <w:lvl w:ilvl="0">
      <w:start w:val="1"/>
      <w:numFmt w:val="bullet"/>
      <w:lvlText w:val=""/>
      <w:lvlJc w:val="left"/>
      <w:pPr>
        <w:tabs>
          <w:tab w:val="num" w:pos="1428"/>
        </w:tabs>
        <w:ind w:left="1428" w:hanging="360"/>
      </w:pPr>
      <w:rPr>
        <w:rFonts w:ascii="Symbol" w:hAnsi="Symbol" w:cs="Times New Roman"/>
      </w:rPr>
    </w:lvl>
  </w:abstractNum>
  <w:abstractNum w:abstractNumId="31">
    <w:nsid w:val="0000002B"/>
    <w:multiLevelType w:val="singleLevel"/>
    <w:tmpl w:val="0000002B"/>
    <w:lvl w:ilvl="0">
      <w:start w:val="1"/>
      <w:numFmt w:val="bullet"/>
      <w:lvlText w:val=""/>
      <w:lvlJc w:val="left"/>
      <w:pPr>
        <w:tabs>
          <w:tab w:val="num" w:pos="720"/>
        </w:tabs>
        <w:ind w:left="720" w:hanging="360"/>
      </w:pPr>
      <w:rPr>
        <w:rFonts w:ascii="Symbol" w:hAnsi="Symbol"/>
        <w:sz w:val="20"/>
      </w:rPr>
    </w:lvl>
  </w:abstractNum>
  <w:abstractNum w:abstractNumId="32">
    <w:nsid w:val="0000002C"/>
    <w:multiLevelType w:val="singleLevel"/>
    <w:tmpl w:val="0000002C"/>
    <w:name w:val="WW8Num48"/>
    <w:lvl w:ilvl="0">
      <w:start w:val="1"/>
      <w:numFmt w:val="bullet"/>
      <w:lvlText w:val=""/>
      <w:lvlJc w:val="left"/>
      <w:pPr>
        <w:tabs>
          <w:tab w:val="num" w:pos="720"/>
        </w:tabs>
        <w:ind w:left="720" w:hanging="360"/>
      </w:pPr>
      <w:rPr>
        <w:rFonts w:ascii="Symbol" w:hAnsi="Symbol"/>
        <w:color w:val="auto"/>
      </w:rPr>
    </w:lvl>
  </w:abstractNum>
  <w:abstractNum w:abstractNumId="33">
    <w:nsid w:val="0000002E"/>
    <w:multiLevelType w:val="singleLevel"/>
    <w:tmpl w:val="0000002E"/>
    <w:name w:val="WW8Num50"/>
    <w:lvl w:ilvl="0">
      <w:start w:val="1"/>
      <w:numFmt w:val="bullet"/>
      <w:lvlText w:val=""/>
      <w:lvlJc w:val="left"/>
      <w:pPr>
        <w:tabs>
          <w:tab w:val="num" w:pos="1429"/>
        </w:tabs>
        <w:ind w:left="1429" w:hanging="360"/>
      </w:pPr>
      <w:rPr>
        <w:rFonts w:ascii="Symbol" w:hAnsi="Symbol"/>
      </w:rPr>
    </w:lvl>
  </w:abstractNum>
  <w:abstractNum w:abstractNumId="34">
    <w:nsid w:val="0000002F"/>
    <w:multiLevelType w:val="singleLevel"/>
    <w:tmpl w:val="0000002F"/>
    <w:name w:val="WW8Num51"/>
    <w:lvl w:ilvl="0">
      <w:start w:val="1"/>
      <w:numFmt w:val="bullet"/>
      <w:lvlText w:val=""/>
      <w:lvlJc w:val="left"/>
      <w:pPr>
        <w:tabs>
          <w:tab w:val="num" w:pos="720"/>
        </w:tabs>
        <w:ind w:left="720" w:hanging="360"/>
      </w:pPr>
      <w:rPr>
        <w:rFonts w:ascii="Symbol" w:hAnsi="Symbol"/>
        <w:color w:val="auto"/>
      </w:rPr>
    </w:lvl>
  </w:abstractNum>
  <w:abstractNum w:abstractNumId="35">
    <w:nsid w:val="00000032"/>
    <w:multiLevelType w:val="singleLevel"/>
    <w:tmpl w:val="00000032"/>
    <w:name w:val="WW8Num54"/>
    <w:lvl w:ilvl="0">
      <w:start w:val="1"/>
      <w:numFmt w:val="bullet"/>
      <w:lvlText w:val=""/>
      <w:lvlJc w:val="left"/>
      <w:pPr>
        <w:tabs>
          <w:tab w:val="num" w:pos="720"/>
        </w:tabs>
        <w:ind w:left="720" w:hanging="360"/>
      </w:pPr>
      <w:rPr>
        <w:rFonts w:ascii="Symbol" w:hAnsi="Symbol"/>
      </w:rPr>
    </w:lvl>
  </w:abstractNum>
  <w:abstractNum w:abstractNumId="36">
    <w:nsid w:val="00000033"/>
    <w:multiLevelType w:val="multilevel"/>
    <w:tmpl w:val="00000033"/>
    <w:name w:val="WW8Num55"/>
    <w:lvl w:ilvl="0">
      <w:start w:val="1"/>
      <w:numFmt w:val="bullet"/>
      <w:lvlText w:val=""/>
      <w:lvlJc w:val="left"/>
      <w:pPr>
        <w:tabs>
          <w:tab w:val="num" w:pos="720"/>
        </w:tabs>
        <w:ind w:left="720" w:hanging="360"/>
      </w:pPr>
      <w:rPr>
        <w:rFonts w:ascii="Symbol" w:hAnsi="Symbol"/>
      </w:rPr>
    </w:lvl>
    <w:lvl w:ilvl="1">
      <w:start w:val="3"/>
      <w:numFmt w:val="decimal"/>
      <w:lvlText w:val="%2."/>
      <w:lvlJc w:val="left"/>
      <w:pPr>
        <w:tabs>
          <w:tab w:val="num" w:pos="1440"/>
        </w:tabs>
        <w:ind w:left="1440" w:hanging="360"/>
      </w:pPr>
      <w:rPr>
        <w:b w:val="0"/>
        <w:color w:val="00000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00000034"/>
    <w:multiLevelType w:val="singleLevel"/>
    <w:tmpl w:val="00000034"/>
    <w:name w:val="WW8Num56"/>
    <w:lvl w:ilvl="0">
      <w:start w:val="1"/>
      <w:numFmt w:val="bullet"/>
      <w:lvlText w:val=""/>
      <w:lvlJc w:val="left"/>
      <w:pPr>
        <w:tabs>
          <w:tab w:val="num" w:pos="900"/>
        </w:tabs>
        <w:ind w:left="900" w:hanging="360"/>
      </w:pPr>
      <w:rPr>
        <w:rFonts w:ascii="Symbol" w:hAnsi="Symbol"/>
      </w:rPr>
    </w:lvl>
  </w:abstractNum>
  <w:abstractNum w:abstractNumId="38">
    <w:nsid w:val="00000035"/>
    <w:multiLevelType w:val="singleLevel"/>
    <w:tmpl w:val="00000035"/>
    <w:name w:val="WW8Num57"/>
    <w:lvl w:ilvl="0">
      <w:start w:val="1"/>
      <w:numFmt w:val="bullet"/>
      <w:lvlText w:val=""/>
      <w:lvlJc w:val="left"/>
      <w:pPr>
        <w:tabs>
          <w:tab w:val="num" w:pos="900"/>
        </w:tabs>
        <w:ind w:left="900" w:hanging="360"/>
      </w:pPr>
      <w:rPr>
        <w:rFonts w:ascii="Symbol" w:hAnsi="Symbol"/>
      </w:rPr>
    </w:lvl>
  </w:abstractNum>
  <w:abstractNum w:abstractNumId="39">
    <w:nsid w:val="00000036"/>
    <w:multiLevelType w:val="multilevel"/>
    <w:tmpl w:val="00000036"/>
    <w:name w:val="WW8Num5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00000037"/>
    <w:multiLevelType w:val="singleLevel"/>
    <w:tmpl w:val="00000037"/>
    <w:name w:val="WW8Num59"/>
    <w:lvl w:ilvl="0">
      <w:start w:val="1"/>
      <w:numFmt w:val="bullet"/>
      <w:lvlText w:val=""/>
      <w:lvlJc w:val="left"/>
      <w:pPr>
        <w:tabs>
          <w:tab w:val="num" w:pos="720"/>
        </w:tabs>
        <w:ind w:left="720" w:hanging="360"/>
      </w:pPr>
      <w:rPr>
        <w:rFonts w:ascii="Symbol" w:hAnsi="Symbol"/>
      </w:rPr>
    </w:lvl>
  </w:abstractNum>
  <w:abstractNum w:abstractNumId="41">
    <w:nsid w:val="00000039"/>
    <w:multiLevelType w:val="multilevel"/>
    <w:tmpl w:val="00000039"/>
    <w:name w:val="WW8Num6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0000003A"/>
    <w:multiLevelType w:val="singleLevel"/>
    <w:tmpl w:val="0000003A"/>
    <w:name w:val="WW8Num62"/>
    <w:lvl w:ilvl="0">
      <w:start w:val="1"/>
      <w:numFmt w:val="bullet"/>
      <w:lvlText w:val=""/>
      <w:lvlJc w:val="left"/>
      <w:pPr>
        <w:tabs>
          <w:tab w:val="num" w:pos="900"/>
        </w:tabs>
        <w:ind w:left="900" w:hanging="360"/>
      </w:pPr>
      <w:rPr>
        <w:rFonts w:ascii="Symbol" w:hAnsi="Symbol"/>
      </w:rPr>
    </w:lvl>
  </w:abstractNum>
  <w:abstractNum w:abstractNumId="43">
    <w:nsid w:val="0000003B"/>
    <w:multiLevelType w:val="singleLevel"/>
    <w:tmpl w:val="0000003B"/>
    <w:name w:val="WW8Num63"/>
    <w:lvl w:ilvl="0">
      <w:start w:val="1"/>
      <w:numFmt w:val="bullet"/>
      <w:lvlText w:val=""/>
      <w:lvlJc w:val="left"/>
      <w:pPr>
        <w:tabs>
          <w:tab w:val="num" w:pos="1080"/>
        </w:tabs>
        <w:ind w:left="1080" w:hanging="360"/>
      </w:pPr>
      <w:rPr>
        <w:rFonts w:ascii="Symbol" w:hAnsi="Symbol"/>
      </w:rPr>
    </w:lvl>
  </w:abstractNum>
  <w:abstractNum w:abstractNumId="44">
    <w:nsid w:val="0000003C"/>
    <w:multiLevelType w:val="multilevel"/>
    <w:tmpl w:val="0000003C"/>
    <w:name w:val="WW8Num6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5">
    <w:nsid w:val="0000004A"/>
    <w:multiLevelType w:val="multilevel"/>
    <w:tmpl w:val="0000004A"/>
    <w:name w:val="WW8Num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nsid w:val="0000004B"/>
    <w:multiLevelType w:val="multilevel"/>
    <w:tmpl w:val="0000004B"/>
    <w:name w:val="WW8Num79"/>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0000004C"/>
    <w:multiLevelType w:val="multilevel"/>
    <w:tmpl w:val="0000004C"/>
    <w:name w:val="WW8Num80"/>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8">
    <w:nsid w:val="0000004E"/>
    <w:multiLevelType w:val="multilevel"/>
    <w:tmpl w:val="0000004E"/>
    <w:name w:val="WW8Num82"/>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49">
    <w:nsid w:val="0000004F"/>
    <w:multiLevelType w:val="multilevel"/>
    <w:tmpl w:val="0000004F"/>
    <w:name w:val="WW8Num83"/>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0">
    <w:nsid w:val="00000050"/>
    <w:multiLevelType w:val="multilevel"/>
    <w:tmpl w:val="00000050"/>
    <w:name w:val="WW8Num8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1">
    <w:nsid w:val="00000051"/>
    <w:multiLevelType w:val="multilevel"/>
    <w:tmpl w:val="00000051"/>
    <w:name w:val="WW8Num85"/>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2">
    <w:nsid w:val="00000052"/>
    <w:multiLevelType w:val="multilevel"/>
    <w:tmpl w:val="00000052"/>
    <w:name w:val="WW8Num86"/>
    <w:lvl w:ilvl="0">
      <w:start w:val="1"/>
      <w:numFmt w:val="bullet"/>
      <w:lvlText w:val=""/>
      <w:lvlJc w:val="left"/>
      <w:pPr>
        <w:tabs>
          <w:tab w:val="num" w:pos="720"/>
        </w:tabs>
        <w:ind w:left="720" w:hanging="360"/>
      </w:pPr>
      <w:rPr>
        <w:rFonts w:ascii="Symbol" w:hAnsi="Symbol"/>
        <w:sz w:val="20"/>
      </w:rPr>
    </w:lvl>
    <w:lvl w:ilvl="1">
      <w:start w:val="1"/>
      <w:numFmt w:val="bullet"/>
      <w:lvlText w:val=""/>
      <w:lvlJc w:val="left"/>
      <w:pPr>
        <w:tabs>
          <w:tab w:val="num" w:pos="1080"/>
        </w:tabs>
        <w:ind w:left="1080" w:hanging="360"/>
      </w:pPr>
      <w:rPr>
        <w:rFonts w:ascii="Symbol" w:hAnsi="Symbol"/>
        <w:sz w:val="20"/>
      </w:rPr>
    </w:lvl>
    <w:lvl w:ilvl="2">
      <w:start w:val="1"/>
      <w:numFmt w:val="bullet"/>
      <w:lvlText w:val=""/>
      <w:lvlJc w:val="left"/>
      <w:pPr>
        <w:tabs>
          <w:tab w:val="num" w:pos="1440"/>
        </w:tabs>
        <w:ind w:left="1440" w:hanging="360"/>
      </w:pPr>
      <w:rPr>
        <w:rFonts w:ascii="Symbol" w:hAnsi="Symbol"/>
        <w:sz w:val="20"/>
      </w:rPr>
    </w:lvl>
    <w:lvl w:ilvl="3">
      <w:start w:val="1"/>
      <w:numFmt w:val="bullet"/>
      <w:lvlText w:val=""/>
      <w:lvlJc w:val="left"/>
      <w:pPr>
        <w:tabs>
          <w:tab w:val="num" w:pos="1800"/>
        </w:tabs>
        <w:ind w:left="1800" w:hanging="360"/>
      </w:pPr>
      <w:rPr>
        <w:rFonts w:ascii="Symbol" w:hAnsi="Symbol"/>
        <w:sz w:val="20"/>
      </w:rPr>
    </w:lvl>
    <w:lvl w:ilvl="4">
      <w:start w:val="1"/>
      <w:numFmt w:val="bullet"/>
      <w:lvlText w:val=""/>
      <w:lvlJc w:val="left"/>
      <w:pPr>
        <w:tabs>
          <w:tab w:val="num" w:pos="2160"/>
        </w:tabs>
        <w:ind w:left="2160" w:hanging="360"/>
      </w:pPr>
      <w:rPr>
        <w:rFonts w:ascii="Symbol" w:hAnsi="Symbol"/>
        <w:sz w:val="20"/>
      </w:rPr>
    </w:lvl>
    <w:lvl w:ilvl="5">
      <w:start w:val="1"/>
      <w:numFmt w:val="bullet"/>
      <w:lvlText w:val=""/>
      <w:lvlJc w:val="left"/>
      <w:pPr>
        <w:tabs>
          <w:tab w:val="num" w:pos="2520"/>
        </w:tabs>
        <w:ind w:left="2520" w:hanging="360"/>
      </w:pPr>
      <w:rPr>
        <w:rFonts w:ascii="Symbol" w:hAnsi="Symbol"/>
        <w:sz w:val="20"/>
      </w:rPr>
    </w:lvl>
    <w:lvl w:ilvl="6">
      <w:start w:val="1"/>
      <w:numFmt w:val="bullet"/>
      <w:lvlText w:val=""/>
      <w:lvlJc w:val="left"/>
      <w:pPr>
        <w:tabs>
          <w:tab w:val="num" w:pos="2880"/>
        </w:tabs>
        <w:ind w:left="2880" w:hanging="360"/>
      </w:pPr>
      <w:rPr>
        <w:rFonts w:ascii="Symbol" w:hAnsi="Symbol"/>
        <w:sz w:val="20"/>
      </w:rPr>
    </w:lvl>
    <w:lvl w:ilvl="7">
      <w:start w:val="1"/>
      <w:numFmt w:val="bullet"/>
      <w:lvlText w:val=""/>
      <w:lvlJc w:val="left"/>
      <w:pPr>
        <w:tabs>
          <w:tab w:val="num" w:pos="3240"/>
        </w:tabs>
        <w:ind w:left="3240" w:hanging="360"/>
      </w:pPr>
      <w:rPr>
        <w:rFonts w:ascii="Symbol" w:hAnsi="Symbol"/>
        <w:sz w:val="20"/>
      </w:rPr>
    </w:lvl>
    <w:lvl w:ilvl="8">
      <w:start w:val="1"/>
      <w:numFmt w:val="bullet"/>
      <w:lvlText w:val=""/>
      <w:lvlJc w:val="left"/>
      <w:pPr>
        <w:tabs>
          <w:tab w:val="num" w:pos="3600"/>
        </w:tabs>
        <w:ind w:left="3600" w:hanging="360"/>
      </w:pPr>
      <w:rPr>
        <w:rFonts w:ascii="Symbol" w:hAnsi="Symbol"/>
        <w:sz w:val="20"/>
      </w:rPr>
    </w:lvl>
  </w:abstractNum>
  <w:abstractNum w:abstractNumId="53">
    <w:nsid w:val="00000053"/>
    <w:multiLevelType w:val="multilevel"/>
    <w:tmpl w:val="00000053"/>
    <w:name w:val="WW8Num87"/>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4">
    <w:nsid w:val="00000054"/>
    <w:multiLevelType w:val="multilevel"/>
    <w:tmpl w:val="00000054"/>
    <w:name w:val="WW8Num88"/>
    <w:lvl w:ilvl="0">
      <w:start w:val="1"/>
      <w:numFmt w:val="bullet"/>
      <w:lvlText w:val=""/>
      <w:lvlJc w:val="left"/>
      <w:pPr>
        <w:tabs>
          <w:tab w:val="num" w:pos="720"/>
        </w:tabs>
        <w:ind w:left="720" w:hanging="360"/>
      </w:pPr>
      <w:rPr>
        <w:rFonts w:ascii="Symbol" w:hAnsi="Symbol"/>
        <w:color w:val="auto"/>
      </w:rPr>
    </w:lvl>
    <w:lvl w:ilvl="1">
      <w:start w:val="1"/>
      <w:numFmt w:val="bullet"/>
      <w:lvlText w:val=""/>
      <w:lvlJc w:val="left"/>
      <w:pPr>
        <w:tabs>
          <w:tab w:val="num" w:pos="1080"/>
        </w:tabs>
        <w:ind w:left="1080" w:hanging="360"/>
      </w:pPr>
      <w:rPr>
        <w:rFonts w:ascii="Symbol" w:hAnsi="Symbol"/>
        <w:color w:val="auto"/>
      </w:rPr>
    </w:lvl>
    <w:lvl w:ilvl="2">
      <w:start w:val="1"/>
      <w:numFmt w:val="bullet"/>
      <w:lvlText w:val=""/>
      <w:lvlJc w:val="left"/>
      <w:pPr>
        <w:tabs>
          <w:tab w:val="num" w:pos="1440"/>
        </w:tabs>
        <w:ind w:left="1440" w:hanging="360"/>
      </w:pPr>
      <w:rPr>
        <w:rFonts w:ascii="Symbol" w:hAnsi="Symbol"/>
        <w:color w:val="auto"/>
      </w:rPr>
    </w:lvl>
    <w:lvl w:ilvl="3">
      <w:start w:val="1"/>
      <w:numFmt w:val="bullet"/>
      <w:lvlText w:val=""/>
      <w:lvlJc w:val="left"/>
      <w:pPr>
        <w:tabs>
          <w:tab w:val="num" w:pos="1800"/>
        </w:tabs>
        <w:ind w:left="1800" w:hanging="360"/>
      </w:pPr>
      <w:rPr>
        <w:rFonts w:ascii="Symbol" w:hAnsi="Symbol"/>
        <w:color w:val="auto"/>
      </w:rPr>
    </w:lvl>
    <w:lvl w:ilvl="4">
      <w:start w:val="1"/>
      <w:numFmt w:val="bullet"/>
      <w:lvlText w:val=""/>
      <w:lvlJc w:val="left"/>
      <w:pPr>
        <w:tabs>
          <w:tab w:val="num" w:pos="2160"/>
        </w:tabs>
        <w:ind w:left="2160" w:hanging="360"/>
      </w:pPr>
      <w:rPr>
        <w:rFonts w:ascii="Symbol" w:hAnsi="Symbol"/>
        <w:color w:val="auto"/>
      </w:rPr>
    </w:lvl>
    <w:lvl w:ilvl="5">
      <w:start w:val="1"/>
      <w:numFmt w:val="bullet"/>
      <w:lvlText w:val=""/>
      <w:lvlJc w:val="left"/>
      <w:pPr>
        <w:tabs>
          <w:tab w:val="num" w:pos="2520"/>
        </w:tabs>
        <w:ind w:left="2520" w:hanging="360"/>
      </w:pPr>
      <w:rPr>
        <w:rFonts w:ascii="Symbol" w:hAnsi="Symbol"/>
        <w:color w:val="auto"/>
      </w:rPr>
    </w:lvl>
    <w:lvl w:ilvl="6">
      <w:start w:val="1"/>
      <w:numFmt w:val="bullet"/>
      <w:lvlText w:val=""/>
      <w:lvlJc w:val="left"/>
      <w:pPr>
        <w:tabs>
          <w:tab w:val="num" w:pos="2880"/>
        </w:tabs>
        <w:ind w:left="2880" w:hanging="360"/>
      </w:pPr>
      <w:rPr>
        <w:rFonts w:ascii="Symbol" w:hAnsi="Symbol"/>
        <w:color w:val="auto"/>
      </w:rPr>
    </w:lvl>
    <w:lvl w:ilvl="7">
      <w:start w:val="1"/>
      <w:numFmt w:val="bullet"/>
      <w:lvlText w:val=""/>
      <w:lvlJc w:val="left"/>
      <w:pPr>
        <w:tabs>
          <w:tab w:val="num" w:pos="3240"/>
        </w:tabs>
        <w:ind w:left="3240" w:hanging="360"/>
      </w:pPr>
      <w:rPr>
        <w:rFonts w:ascii="Symbol" w:hAnsi="Symbol"/>
        <w:color w:val="auto"/>
      </w:rPr>
    </w:lvl>
    <w:lvl w:ilvl="8">
      <w:start w:val="1"/>
      <w:numFmt w:val="bullet"/>
      <w:lvlText w:val=""/>
      <w:lvlJc w:val="left"/>
      <w:pPr>
        <w:tabs>
          <w:tab w:val="num" w:pos="3600"/>
        </w:tabs>
        <w:ind w:left="3600" w:hanging="360"/>
      </w:pPr>
      <w:rPr>
        <w:rFonts w:ascii="Symbol" w:hAnsi="Symbol"/>
        <w:color w:val="auto"/>
      </w:rPr>
    </w:lvl>
  </w:abstractNum>
  <w:abstractNum w:abstractNumId="55">
    <w:nsid w:val="000A25F1"/>
    <w:multiLevelType w:val="hybridMultilevel"/>
    <w:tmpl w:val="8814CF46"/>
    <w:lvl w:ilvl="0" w:tplc="B00435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nsid w:val="06A06A49"/>
    <w:multiLevelType w:val="hybridMultilevel"/>
    <w:tmpl w:val="FD90196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7">
    <w:nsid w:val="0DEA0F2D"/>
    <w:multiLevelType w:val="hybridMultilevel"/>
    <w:tmpl w:val="A9E43C96"/>
    <w:lvl w:ilvl="0" w:tplc="04190001">
      <w:start w:val="1"/>
      <w:numFmt w:val="bullet"/>
      <w:lvlText w:val=""/>
      <w:lvlJc w:val="left"/>
      <w:pPr>
        <w:tabs>
          <w:tab w:val="num" w:pos="2880"/>
        </w:tabs>
        <w:ind w:left="2880" w:hanging="360"/>
      </w:pPr>
      <w:rPr>
        <w:rFonts w:ascii="Symbol" w:hAnsi="Symbol" w:hint="default"/>
      </w:rPr>
    </w:lvl>
    <w:lvl w:ilvl="1" w:tplc="04190003" w:tentative="1">
      <w:start w:val="1"/>
      <w:numFmt w:val="bullet"/>
      <w:lvlText w:val="o"/>
      <w:lvlJc w:val="left"/>
      <w:pPr>
        <w:tabs>
          <w:tab w:val="num" w:pos="3600"/>
        </w:tabs>
        <w:ind w:left="3600" w:hanging="360"/>
      </w:pPr>
      <w:rPr>
        <w:rFonts w:ascii="Courier New" w:hAnsi="Courier New" w:hint="default"/>
      </w:rPr>
    </w:lvl>
    <w:lvl w:ilvl="2" w:tplc="04190005" w:tentative="1">
      <w:start w:val="1"/>
      <w:numFmt w:val="bullet"/>
      <w:lvlText w:val=""/>
      <w:lvlJc w:val="left"/>
      <w:pPr>
        <w:tabs>
          <w:tab w:val="num" w:pos="4320"/>
        </w:tabs>
        <w:ind w:left="4320" w:hanging="360"/>
      </w:pPr>
      <w:rPr>
        <w:rFonts w:ascii="Wingdings" w:hAnsi="Wingdings" w:hint="default"/>
      </w:rPr>
    </w:lvl>
    <w:lvl w:ilvl="3" w:tplc="04190001" w:tentative="1">
      <w:start w:val="1"/>
      <w:numFmt w:val="bullet"/>
      <w:lvlText w:val=""/>
      <w:lvlJc w:val="left"/>
      <w:pPr>
        <w:tabs>
          <w:tab w:val="num" w:pos="5040"/>
        </w:tabs>
        <w:ind w:left="5040" w:hanging="360"/>
      </w:pPr>
      <w:rPr>
        <w:rFonts w:ascii="Symbol" w:hAnsi="Symbol" w:hint="default"/>
      </w:rPr>
    </w:lvl>
    <w:lvl w:ilvl="4" w:tplc="04190003" w:tentative="1">
      <w:start w:val="1"/>
      <w:numFmt w:val="bullet"/>
      <w:lvlText w:val="o"/>
      <w:lvlJc w:val="left"/>
      <w:pPr>
        <w:tabs>
          <w:tab w:val="num" w:pos="5760"/>
        </w:tabs>
        <w:ind w:left="5760" w:hanging="360"/>
      </w:pPr>
      <w:rPr>
        <w:rFonts w:ascii="Courier New" w:hAnsi="Courier New" w:hint="default"/>
      </w:rPr>
    </w:lvl>
    <w:lvl w:ilvl="5" w:tplc="04190005" w:tentative="1">
      <w:start w:val="1"/>
      <w:numFmt w:val="bullet"/>
      <w:lvlText w:val=""/>
      <w:lvlJc w:val="left"/>
      <w:pPr>
        <w:tabs>
          <w:tab w:val="num" w:pos="6480"/>
        </w:tabs>
        <w:ind w:left="6480" w:hanging="360"/>
      </w:pPr>
      <w:rPr>
        <w:rFonts w:ascii="Wingdings" w:hAnsi="Wingdings" w:hint="default"/>
      </w:rPr>
    </w:lvl>
    <w:lvl w:ilvl="6" w:tplc="04190001" w:tentative="1">
      <w:start w:val="1"/>
      <w:numFmt w:val="bullet"/>
      <w:lvlText w:val=""/>
      <w:lvlJc w:val="left"/>
      <w:pPr>
        <w:tabs>
          <w:tab w:val="num" w:pos="7200"/>
        </w:tabs>
        <w:ind w:left="7200" w:hanging="360"/>
      </w:pPr>
      <w:rPr>
        <w:rFonts w:ascii="Symbol" w:hAnsi="Symbol" w:hint="default"/>
      </w:rPr>
    </w:lvl>
    <w:lvl w:ilvl="7" w:tplc="04190003" w:tentative="1">
      <w:start w:val="1"/>
      <w:numFmt w:val="bullet"/>
      <w:lvlText w:val="o"/>
      <w:lvlJc w:val="left"/>
      <w:pPr>
        <w:tabs>
          <w:tab w:val="num" w:pos="7920"/>
        </w:tabs>
        <w:ind w:left="7920" w:hanging="360"/>
      </w:pPr>
      <w:rPr>
        <w:rFonts w:ascii="Courier New" w:hAnsi="Courier New" w:hint="default"/>
      </w:rPr>
    </w:lvl>
    <w:lvl w:ilvl="8" w:tplc="04190005" w:tentative="1">
      <w:start w:val="1"/>
      <w:numFmt w:val="bullet"/>
      <w:lvlText w:val=""/>
      <w:lvlJc w:val="left"/>
      <w:pPr>
        <w:tabs>
          <w:tab w:val="num" w:pos="8640"/>
        </w:tabs>
        <w:ind w:left="8640" w:hanging="360"/>
      </w:pPr>
      <w:rPr>
        <w:rFonts w:ascii="Wingdings" w:hAnsi="Wingdings" w:hint="default"/>
      </w:rPr>
    </w:lvl>
  </w:abstractNum>
  <w:abstractNum w:abstractNumId="58">
    <w:nsid w:val="11075CF0"/>
    <w:multiLevelType w:val="hybridMultilevel"/>
    <w:tmpl w:val="5A26B8F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nsid w:val="1D1F73E4"/>
    <w:multiLevelType w:val="hybridMultilevel"/>
    <w:tmpl w:val="017C4C4A"/>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1F610C6F"/>
    <w:multiLevelType w:val="hybridMultilevel"/>
    <w:tmpl w:val="7ACEBD6C"/>
    <w:lvl w:ilvl="0" w:tplc="0419000F">
      <w:start w:val="1"/>
      <w:numFmt w:val="decimal"/>
      <w:lvlText w:val="%1."/>
      <w:lvlJc w:val="left"/>
      <w:pPr>
        <w:tabs>
          <w:tab w:val="num" w:pos="1155"/>
        </w:tabs>
        <w:ind w:left="1155" w:hanging="360"/>
      </w:p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61">
    <w:nsid w:val="21A3163E"/>
    <w:multiLevelType w:val="hybridMultilevel"/>
    <w:tmpl w:val="D722B3C0"/>
    <w:lvl w:ilvl="0" w:tplc="F596153A">
      <w:start w:val="11"/>
      <w:numFmt w:val="decimal"/>
      <w:lvlText w:val="%1."/>
      <w:lvlJc w:val="left"/>
      <w:pPr>
        <w:ind w:left="360" w:hanging="360"/>
      </w:pPr>
      <w:rPr>
        <w:rFonts w:hint="default"/>
      </w:rPr>
    </w:lvl>
    <w:lvl w:ilvl="1" w:tplc="04190019" w:tentative="1">
      <w:start w:val="1"/>
      <w:numFmt w:val="lowerLetter"/>
      <w:lvlText w:val="%2."/>
      <w:lvlJc w:val="left"/>
      <w:pPr>
        <w:ind w:left="1449" w:hanging="360"/>
      </w:pPr>
    </w:lvl>
    <w:lvl w:ilvl="2" w:tplc="0419001B" w:tentative="1">
      <w:start w:val="1"/>
      <w:numFmt w:val="lowerRoman"/>
      <w:lvlText w:val="%3."/>
      <w:lvlJc w:val="right"/>
      <w:pPr>
        <w:ind w:left="2169" w:hanging="180"/>
      </w:pPr>
    </w:lvl>
    <w:lvl w:ilvl="3" w:tplc="0419000F" w:tentative="1">
      <w:start w:val="1"/>
      <w:numFmt w:val="decimal"/>
      <w:lvlText w:val="%4."/>
      <w:lvlJc w:val="left"/>
      <w:pPr>
        <w:ind w:left="2889" w:hanging="360"/>
      </w:pPr>
    </w:lvl>
    <w:lvl w:ilvl="4" w:tplc="04190019" w:tentative="1">
      <w:start w:val="1"/>
      <w:numFmt w:val="lowerLetter"/>
      <w:lvlText w:val="%5."/>
      <w:lvlJc w:val="left"/>
      <w:pPr>
        <w:ind w:left="3609" w:hanging="360"/>
      </w:pPr>
    </w:lvl>
    <w:lvl w:ilvl="5" w:tplc="0419001B" w:tentative="1">
      <w:start w:val="1"/>
      <w:numFmt w:val="lowerRoman"/>
      <w:lvlText w:val="%6."/>
      <w:lvlJc w:val="right"/>
      <w:pPr>
        <w:ind w:left="4329" w:hanging="180"/>
      </w:pPr>
    </w:lvl>
    <w:lvl w:ilvl="6" w:tplc="0419000F" w:tentative="1">
      <w:start w:val="1"/>
      <w:numFmt w:val="decimal"/>
      <w:lvlText w:val="%7."/>
      <w:lvlJc w:val="left"/>
      <w:pPr>
        <w:ind w:left="5049" w:hanging="360"/>
      </w:pPr>
    </w:lvl>
    <w:lvl w:ilvl="7" w:tplc="04190019" w:tentative="1">
      <w:start w:val="1"/>
      <w:numFmt w:val="lowerLetter"/>
      <w:lvlText w:val="%8."/>
      <w:lvlJc w:val="left"/>
      <w:pPr>
        <w:ind w:left="5769" w:hanging="360"/>
      </w:pPr>
    </w:lvl>
    <w:lvl w:ilvl="8" w:tplc="0419001B" w:tentative="1">
      <w:start w:val="1"/>
      <w:numFmt w:val="lowerRoman"/>
      <w:lvlText w:val="%9."/>
      <w:lvlJc w:val="right"/>
      <w:pPr>
        <w:ind w:left="6489" w:hanging="180"/>
      </w:pPr>
    </w:lvl>
  </w:abstractNum>
  <w:abstractNum w:abstractNumId="62">
    <w:nsid w:val="23CE545B"/>
    <w:multiLevelType w:val="multilevel"/>
    <w:tmpl w:val="F24851C8"/>
    <w:lvl w:ilvl="0">
      <w:start w:val="4"/>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3">
    <w:nsid w:val="253B0DBD"/>
    <w:multiLevelType w:val="hybridMultilevel"/>
    <w:tmpl w:val="AD4A65A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nsid w:val="2637529D"/>
    <w:multiLevelType w:val="hybridMultilevel"/>
    <w:tmpl w:val="FCC6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2C9B7292"/>
    <w:multiLevelType w:val="hybridMultilevel"/>
    <w:tmpl w:val="359AA44A"/>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66">
    <w:nsid w:val="2DBB2147"/>
    <w:multiLevelType w:val="hybridMultilevel"/>
    <w:tmpl w:val="D930B2AC"/>
    <w:lvl w:ilvl="0" w:tplc="04190005">
      <w:start w:val="1"/>
      <w:numFmt w:val="bullet"/>
      <w:lvlText w:val=""/>
      <w:lvlJc w:val="left"/>
      <w:pPr>
        <w:ind w:left="144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2FD075F0"/>
    <w:multiLevelType w:val="hybridMultilevel"/>
    <w:tmpl w:val="7C229D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3B4F0D83"/>
    <w:multiLevelType w:val="hybridMultilevel"/>
    <w:tmpl w:val="23ACE6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9">
    <w:nsid w:val="3F0F54E2"/>
    <w:multiLevelType w:val="hybridMultilevel"/>
    <w:tmpl w:val="569E6C8C"/>
    <w:lvl w:ilvl="0" w:tplc="04190001">
      <w:start w:val="1"/>
      <w:numFmt w:val="bullet"/>
      <w:lvlText w:val=""/>
      <w:lvlJc w:val="left"/>
      <w:pPr>
        <w:ind w:left="1359" w:hanging="360"/>
      </w:pPr>
      <w:rPr>
        <w:rFonts w:ascii="Symbol" w:hAnsi="Symbol" w:hint="default"/>
      </w:rPr>
    </w:lvl>
    <w:lvl w:ilvl="1" w:tplc="04190003" w:tentative="1">
      <w:start w:val="1"/>
      <w:numFmt w:val="bullet"/>
      <w:lvlText w:val="o"/>
      <w:lvlJc w:val="left"/>
      <w:pPr>
        <w:ind w:left="2079" w:hanging="360"/>
      </w:pPr>
      <w:rPr>
        <w:rFonts w:ascii="Courier New" w:hAnsi="Courier New" w:cs="Courier New" w:hint="default"/>
      </w:rPr>
    </w:lvl>
    <w:lvl w:ilvl="2" w:tplc="04190005" w:tentative="1">
      <w:start w:val="1"/>
      <w:numFmt w:val="bullet"/>
      <w:lvlText w:val=""/>
      <w:lvlJc w:val="left"/>
      <w:pPr>
        <w:ind w:left="2799" w:hanging="360"/>
      </w:pPr>
      <w:rPr>
        <w:rFonts w:ascii="Wingdings" w:hAnsi="Wingdings" w:hint="default"/>
      </w:rPr>
    </w:lvl>
    <w:lvl w:ilvl="3" w:tplc="04190001" w:tentative="1">
      <w:start w:val="1"/>
      <w:numFmt w:val="bullet"/>
      <w:lvlText w:val=""/>
      <w:lvlJc w:val="left"/>
      <w:pPr>
        <w:ind w:left="3519" w:hanging="360"/>
      </w:pPr>
      <w:rPr>
        <w:rFonts w:ascii="Symbol" w:hAnsi="Symbol" w:hint="default"/>
      </w:rPr>
    </w:lvl>
    <w:lvl w:ilvl="4" w:tplc="04190003" w:tentative="1">
      <w:start w:val="1"/>
      <w:numFmt w:val="bullet"/>
      <w:lvlText w:val="o"/>
      <w:lvlJc w:val="left"/>
      <w:pPr>
        <w:ind w:left="4239" w:hanging="360"/>
      </w:pPr>
      <w:rPr>
        <w:rFonts w:ascii="Courier New" w:hAnsi="Courier New" w:cs="Courier New" w:hint="default"/>
      </w:rPr>
    </w:lvl>
    <w:lvl w:ilvl="5" w:tplc="04190005" w:tentative="1">
      <w:start w:val="1"/>
      <w:numFmt w:val="bullet"/>
      <w:lvlText w:val=""/>
      <w:lvlJc w:val="left"/>
      <w:pPr>
        <w:ind w:left="4959" w:hanging="360"/>
      </w:pPr>
      <w:rPr>
        <w:rFonts w:ascii="Wingdings" w:hAnsi="Wingdings" w:hint="default"/>
      </w:rPr>
    </w:lvl>
    <w:lvl w:ilvl="6" w:tplc="04190001" w:tentative="1">
      <w:start w:val="1"/>
      <w:numFmt w:val="bullet"/>
      <w:lvlText w:val=""/>
      <w:lvlJc w:val="left"/>
      <w:pPr>
        <w:ind w:left="5679" w:hanging="360"/>
      </w:pPr>
      <w:rPr>
        <w:rFonts w:ascii="Symbol" w:hAnsi="Symbol" w:hint="default"/>
      </w:rPr>
    </w:lvl>
    <w:lvl w:ilvl="7" w:tplc="04190003" w:tentative="1">
      <w:start w:val="1"/>
      <w:numFmt w:val="bullet"/>
      <w:lvlText w:val="o"/>
      <w:lvlJc w:val="left"/>
      <w:pPr>
        <w:ind w:left="6399" w:hanging="360"/>
      </w:pPr>
      <w:rPr>
        <w:rFonts w:ascii="Courier New" w:hAnsi="Courier New" w:cs="Courier New" w:hint="default"/>
      </w:rPr>
    </w:lvl>
    <w:lvl w:ilvl="8" w:tplc="04190005" w:tentative="1">
      <w:start w:val="1"/>
      <w:numFmt w:val="bullet"/>
      <w:lvlText w:val=""/>
      <w:lvlJc w:val="left"/>
      <w:pPr>
        <w:ind w:left="7119" w:hanging="360"/>
      </w:pPr>
      <w:rPr>
        <w:rFonts w:ascii="Wingdings" w:hAnsi="Wingdings" w:hint="default"/>
      </w:rPr>
    </w:lvl>
  </w:abstractNum>
  <w:abstractNum w:abstractNumId="70">
    <w:nsid w:val="3F2661FC"/>
    <w:multiLevelType w:val="hybridMultilevel"/>
    <w:tmpl w:val="941A28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nsid w:val="400B24AF"/>
    <w:multiLevelType w:val="hybridMultilevel"/>
    <w:tmpl w:val="4950E81E"/>
    <w:lvl w:ilvl="0" w:tplc="04190005">
      <w:start w:val="1"/>
      <w:numFmt w:val="bullet"/>
      <w:lvlText w:val=""/>
      <w:lvlJc w:val="left"/>
      <w:pPr>
        <w:ind w:left="157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41051DA3"/>
    <w:multiLevelType w:val="hybridMultilevel"/>
    <w:tmpl w:val="6A967CDE"/>
    <w:lvl w:ilvl="0" w:tplc="C6F8C1B4">
      <w:start w:val="1"/>
      <w:numFmt w:val="bullet"/>
      <w:lvlText w:val=""/>
      <w:lvlJc w:val="left"/>
      <w:pPr>
        <w:tabs>
          <w:tab w:val="num" w:pos="720"/>
        </w:tabs>
        <w:ind w:left="720" w:hanging="360"/>
      </w:pPr>
      <w:rPr>
        <w:rFonts w:ascii="Wingdings" w:hAnsi="Wingdings" w:hint="default"/>
      </w:rPr>
    </w:lvl>
    <w:lvl w:ilvl="1" w:tplc="8C6231B0" w:tentative="1">
      <w:start w:val="1"/>
      <w:numFmt w:val="bullet"/>
      <w:lvlText w:val=""/>
      <w:lvlJc w:val="left"/>
      <w:pPr>
        <w:tabs>
          <w:tab w:val="num" w:pos="1440"/>
        </w:tabs>
        <w:ind w:left="1440" w:hanging="360"/>
      </w:pPr>
      <w:rPr>
        <w:rFonts w:ascii="Wingdings" w:hAnsi="Wingdings" w:hint="default"/>
      </w:rPr>
    </w:lvl>
    <w:lvl w:ilvl="2" w:tplc="BB900C3C" w:tentative="1">
      <w:start w:val="1"/>
      <w:numFmt w:val="bullet"/>
      <w:lvlText w:val=""/>
      <w:lvlJc w:val="left"/>
      <w:pPr>
        <w:tabs>
          <w:tab w:val="num" w:pos="2160"/>
        </w:tabs>
        <w:ind w:left="2160" w:hanging="360"/>
      </w:pPr>
      <w:rPr>
        <w:rFonts w:ascii="Wingdings" w:hAnsi="Wingdings" w:hint="default"/>
      </w:rPr>
    </w:lvl>
    <w:lvl w:ilvl="3" w:tplc="B602F588" w:tentative="1">
      <w:start w:val="1"/>
      <w:numFmt w:val="bullet"/>
      <w:lvlText w:val=""/>
      <w:lvlJc w:val="left"/>
      <w:pPr>
        <w:tabs>
          <w:tab w:val="num" w:pos="2880"/>
        </w:tabs>
        <w:ind w:left="2880" w:hanging="360"/>
      </w:pPr>
      <w:rPr>
        <w:rFonts w:ascii="Wingdings" w:hAnsi="Wingdings" w:hint="default"/>
      </w:rPr>
    </w:lvl>
    <w:lvl w:ilvl="4" w:tplc="E93AD392" w:tentative="1">
      <w:start w:val="1"/>
      <w:numFmt w:val="bullet"/>
      <w:lvlText w:val=""/>
      <w:lvlJc w:val="left"/>
      <w:pPr>
        <w:tabs>
          <w:tab w:val="num" w:pos="3600"/>
        </w:tabs>
        <w:ind w:left="3600" w:hanging="360"/>
      </w:pPr>
      <w:rPr>
        <w:rFonts w:ascii="Wingdings" w:hAnsi="Wingdings" w:hint="default"/>
      </w:rPr>
    </w:lvl>
    <w:lvl w:ilvl="5" w:tplc="3300127E" w:tentative="1">
      <w:start w:val="1"/>
      <w:numFmt w:val="bullet"/>
      <w:lvlText w:val=""/>
      <w:lvlJc w:val="left"/>
      <w:pPr>
        <w:tabs>
          <w:tab w:val="num" w:pos="4320"/>
        </w:tabs>
        <w:ind w:left="4320" w:hanging="360"/>
      </w:pPr>
      <w:rPr>
        <w:rFonts w:ascii="Wingdings" w:hAnsi="Wingdings" w:hint="default"/>
      </w:rPr>
    </w:lvl>
    <w:lvl w:ilvl="6" w:tplc="DBB66F8E" w:tentative="1">
      <w:start w:val="1"/>
      <w:numFmt w:val="bullet"/>
      <w:lvlText w:val=""/>
      <w:lvlJc w:val="left"/>
      <w:pPr>
        <w:tabs>
          <w:tab w:val="num" w:pos="5040"/>
        </w:tabs>
        <w:ind w:left="5040" w:hanging="360"/>
      </w:pPr>
      <w:rPr>
        <w:rFonts w:ascii="Wingdings" w:hAnsi="Wingdings" w:hint="default"/>
      </w:rPr>
    </w:lvl>
    <w:lvl w:ilvl="7" w:tplc="2230F6F8" w:tentative="1">
      <w:start w:val="1"/>
      <w:numFmt w:val="bullet"/>
      <w:lvlText w:val=""/>
      <w:lvlJc w:val="left"/>
      <w:pPr>
        <w:tabs>
          <w:tab w:val="num" w:pos="5760"/>
        </w:tabs>
        <w:ind w:left="5760" w:hanging="360"/>
      </w:pPr>
      <w:rPr>
        <w:rFonts w:ascii="Wingdings" w:hAnsi="Wingdings" w:hint="default"/>
      </w:rPr>
    </w:lvl>
    <w:lvl w:ilvl="8" w:tplc="4A68FABA" w:tentative="1">
      <w:start w:val="1"/>
      <w:numFmt w:val="bullet"/>
      <w:lvlText w:val=""/>
      <w:lvlJc w:val="left"/>
      <w:pPr>
        <w:tabs>
          <w:tab w:val="num" w:pos="6480"/>
        </w:tabs>
        <w:ind w:left="6480" w:hanging="360"/>
      </w:pPr>
      <w:rPr>
        <w:rFonts w:ascii="Wingdings" w:hAnsi="Wingdings" w:hint="default"/>
      </w:rPr>
    </w:lvl>
  </w:abstractNum>
  <w:abstractNum w:abstractNumId="73">
    <w:nsid w:val="4EDC0266"/>
    <w:multiLevelType w:val="multilevel"/>
    <w:tmpl w:val="7DD277EC"/>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4">
    <w:nsid w:val="50E243C6"/>
    <w:multiLevelType w:val="hybridMultilevel"/>
    <w:tmpl w:val="145EC796"/>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5">
    <w:nsid w:val="68834694"/>
    <w:multiLevelType w:val="hybridMultilevel"/>
    <w:tmpl w:val="DED2DBD6"/>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76">
    <w:nsid w:val="698A1A7F"/>
    <w:multiLevelType w:val="hybridMultilevel"/>
    <w:tmpl w:val="9D124B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71A75B14"/>
    <w:multiLevelType w:val="hybridMultilevel"/>
    <w:tmpl w:val="76C832D6"/>
    <w:lvl w:ilvl="0" w:tplc="04190011">
      <w:start w:val="1"/>
      <w:numFmt w:val="decimal"/>
      <w:lvlText w:val="%1)"/>
      <w:lvlJc w:val="left"/>
      <w:pPr>
        <w:tabs>
          <w:tab w:val="num" w:pos="720"/>
        </w:tabs>
        <w:ind w:left="720" w:hanging="360"/>
      </w:pPr>
      <w:rPr>
        <w:rFonts w:hint="default"/>
      </w:rPr>
    </w:lvl>
    <w:lvl w:ilvl="1" w:tplc="FFFFFFFF">
      <w:start w:val="1"/>
      <w:numFmt w:val="bullet"/>
      <w:lvlText w:val=""/>
      <w:legacy w:legacy="1" w:legacySpace="0" w:legacyIndent="283"/>
      <w:lvlJc w:val="left"/>
      <w:pPr>
        <w:ind w:left="1363" w:hanging="283"/>
      </w:pPr>
      <w:rPr>
        <w:rFonts w:ascii="Symbol" w:hAnsi="Symbol" w:hint="default"/>
      </w:rPr>
    </w:lvl>
    <w:lvl w:ilvl="2" w:tplc="BDF4D18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8">
    <w:nsid w:val="75033A43"/>
    <w:multiLevelType w:val="hybridMultilevel"/>
    <w:tmpl w:val="207A630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0"/>
  </w:num>
  <w:num w:numId="2">
    <w:abstractNumId w:val="58"/>
  </w:num>
  <w:num w:numId="3">
    <w:abstractNumId w:val="75"/>
  </w:num>
  <w:num w:numId="4">
    <w:abstractNumId w:val="77"/>
  </w:num>
  <w:num w:numId="5">
    <w:abstractNumId w:val="67"/>
  </w:num>
  <w:num w:numId="6">
    <w:abstractNumId w:val="74"/>
  </w:num>
  <w:num w:numId="7">
    <w:abstractNumId w:val="57"/>
  </w:num>
  <w:num w:numId="8">
    <w:abstractNumId w:val="60"/>
  </w:num>
  <w:num w:numId="9">
    <w:abstractNumId w:val="76"/>
  </w:num>
  <w:num w:numId="10">
    <w:abstractNumId w:val="62"/>
  </w:num>
  <w:num w:numId="11">
    <w:abstractNumId w:val="73"/>
  </w:num>
  <w:num w:numId="12">
    <w:abstractNumId w:val="64"/>
  </w:num>
  <w:num w:numId="13">
    <w:abstractNumId w:val="63"/>
  </w:num>
  <w:num w:numId="14">
    <w:abstractNumId w:val="72"/>
  </w:num>
  <w:num w:numId="15">
    <w:abstractNumId w:val="55"/>
  </w:num>
  <w:num w:numId="16">
    <w:abstractNumId w:val="65"/>
  </w:num>
  <w:num w:numId="17">
    <w:abstractNumId w:val="69"/>
  </w:num>
  <w:num w:numId="18">
    <w:abstractNumId w:val="61"/>
  </w:num>
  <w:num w:numId="19">
    <w:abstractNumId w:val="68"/>
  </w:num>
  <w:num w:numId="20">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9"/>
  </w:num>
  <w:num w:numId="22">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2"/>
  </w:num>
  <w:num w:numId="25">
    <w:abstractNumId w:val="23"/>
  </w:num>
  <w:num w:numId="26">
    <w:abstractNumId w:val="15"/>
  </w:num>
  <w:num w:numId="27">
    <w:abstractNumId w:val="1"/>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3"/>
  </w:num>
  <w:num w:numId="36">
    <w:abstractNumId w:val="17"/>
  </w:num>
  <w:num w:numId="37">
    <w:abstractNumId w:val="19"/>
  </w:num>
  <w:num w:numId="38">
    <w:abstractNumId w:val="20"/>
  </w:num>
  <w:num w:numId="39">
    <w:abstractNumId w:val="21"/>
  </w:num>
  <w:num w:numId="40">
    <w:abstractNumId w:val="24"/>
  </w:num>
  <w:num w:numId="41">
    <w:abstractNumId w:val="25"/>
  </w:num>
  <w:num w:numId="42">
    <w:abstractNumId w:val="26"/>
  </w:num>
  <w:num w:numId="43">
    <w:abstractNumId w:val="28"/>
  </w:num>
  <w:num w:numId="44">
    <w:abstractNumId w:val="29"/>
  </w:num>
  <w:num w:numId="45">
    <w:abstractNumId w:val="31"/>
  </w:num>
  <w:num w:numId="46">
    <w:abstractNumId w:val="32"/>
  </w:num>
  <w:num w:numId="47">
    <w:abstractNumId w:val="33"/>
  </w:num>
  <w:num w:numId="48">
    <w:abstractNumId w:val="34"/>
  </w:num>
  <w:num w:numId="49">
    <w:abstractNumId w:val="35"/>
  </w:num>
  <w:num w:numId="50">
    <w:abstractNumId w:val="36"/>
  </w:num>
  <w:num w:numId="51">
    <w:abstractNumId w:val="37"/>
  </w:num>
  <w:num w:numId="52">
    <w:abstractNumId w:val="38"/>
  </w:num>
  <w:num w:numId="53">
    <w:abstractNumId w:val="39"/>
  </w:num>
  <w:num w:numId="54">
    <w:abstractNumId w:val="40"/>
  </w:num>
  <w:num w:numId="55">
    <w:abstractNumId w:val="41"/>
  </w:num>
  <w:num w:numId="56">
    <w:abstractNumId w:val="42"/>
  </w:num>
  <w:num w:numId="57">
    <w:abstractNumId w:val="44"/>
  </w:num>
  <w:num w:numId="58">
    <w:abstractNumId w:val="46"/>
  </w:num>
  <w:num w:numId="59">
    <w:abstractNumId w:val="47"/>
  </w:num>
  <w:num w:numId="60">
    <w:abstractNumId w:val="0"/>
  </w:num>
  <w:num w:numId="61">
    <w:abstractNumId w:val="22"/>
  </w:num>
  <w:num w:numId="62">
    <w:abstractNumId w:val="30"/>
  </w:num>
  <w:num w:numId="63">
    <w:abstractNumId w:val="43"/>
  </w:num>
  <w:num w:numId="64">
    <w:abstractNumId w:val="45"/>
  </w:num>
  <w:num w:numId="65">
    <w:abstractNumId w:val="56"/>
  </w:num>
  <w:num w:numId="66">
    <w:abstractNumId w:val="78"/>
  </w:num>
  <w:num w:numId="67">
    <w:abstractNumId w:val="27"/>
  </w:num>
  <w:num w:numId="68">
    <w:abstractNumId w:val="48"/>
  </w:num>
  <w:num w:numId="69">
    <w:abstractNumId w:val="49"/>
  </w:num>
  <w:num w:numId="70">
    <w:abstractNumId w:val="50"/>
  </w:num>
  <w:num w:numId="71">
    <w:abstractNumId w:val="51"/>
  </w:num>
  <w:num w:numId="72">
    <w:abstractNumId w:val="52"/>
  </w:num>
  <w:num w:numId="73">
    <w:abstractNumId w:val="53"/>
  </w:num>
  <w:num w:numId="74">
    <w:abstractNumId w:val="54"/>
  </w:num>
  <w:num w:numId="75">
    <w:abstractNumId w:val="2"/>
  </w:num>
  <w:num w:numId="76">
    <w:abstractNumId w:val="11"/>
  </w:num>
  <w:num w:numId="77">
    <w:abstractNumId w:val="14"/>
  </w:num>
  <w:num w:numId="78">
    <w:abstractNumId w:val="16"/>
  </w:num>
  <w:num w:numId="79">
    <w:abstractNumId w:val="18"/>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rawingGridVerticalSpacing w:val="136"/>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1ED"/>
    <w:rsid w:val="0000416E"/>
    <w:rsid w:val="0000738D"/>
    <w:rsid w:val="0001002A"/>
    <w:rsid w:val="000117A1"/>
    <w:rsid w:val="00022C0F"/>
    <w:rsid w:val="00024409"/>
    <w:rsid w:val="00035959"/>
    <w:rsid w:val="0003779B"/>
    <w:rsid w:val="00046064"/>
    <w:rsid w:val="00076037"/>
    <w:rsid w:val="000834EA"/>
    <w:rsid w:val="00090261"/>
    <w:rsid w:val="000B6F34"/>
    <w:rsid w:val="000D4412"/>
    <w:rsid w:val="000E1653"/>
    <w:rsid w:val="000E40BF"/>
    <w:rsid w:val="000F092A"/>
    <w:rsid w:val="000F202A"/>
    <w:rsid w:val="00110D10"/>
    <w:rsid w:val="001521F5"/>
    <w:rsid w:val="00154B82"/>
    <w:rsid w:val="00156AC7"/>
    <w:rsid w:val="0015701C"/>
    <w:rsid w:val="00171E5D"/>
    <w:rsid w:val="001A30A1"/>
    <w:rsid w:val="001A5D73"/>
    <w:rsid w:val="001B45DB"/>
    <w:rsid w:val="001C66EB"/>
    <w:rsid w:val="001D338A"/>
    <w:rsid w:val="001F2959"/>
    <w:rsid w:val="001F6D31"/>
    <w:rsid w:val="002101ED"/>
    <w:rsid w:val="00226E98"/>
    <w:rsid w:val="00234E3E"/>
    <w:rsid w:val="00251E59"/>
    <w:rsid w:val="00252C71"/>
    <w:rsid w:val="00256264"/>
    <w:rsid w:val="002679D8"/>
    <w:rsid w:val="00270D37"/>
    <w:rsid w:val="00270D38"/>
    <w:rsid w:val="00272AAE"/>
    <w:rsid w:val="00277980"/>
    <w:rsid w:val="002854DD"/>
    <w:rsid w:val="0028662C"/>
    <w:rsid w:val="002A3646"/>
    <w:rsid w:val="002B7FE0"/>
    <w:rsid w:val="002D2DA0"/>
    <w:rsid w:val="002E5193"/>
    <w:rsid w:val="002F6A3E"/>
    <w:rsid w:val="003123EC"/>
    <w:rsid w:val="00315A67"/>
    <w:rsid w:val="003177AC"/>
    <w:rsid w:val="00331BFF"/>
    <w:rsid w:val="00346D9A"/>
    <w:rsid w:val="00356DD8"/>
    <w:rsid w:val="00365D86"/>
    <w:rsid w:val="003720FC"/>
    <w:rsid w:val="00375539"/>
    <w:rsid w:val="003864FF"/>
    <w:rsid w:val="003A53F8"/>
    <w:rsid w:val="003C2C8A"/>
    <w:rsid w:val="003C5909"/>
    <w:rsid w:val="003D3379"/>
    <w:rsid w:val="003D4F39"/>
    <w:rsid w:val="003D6CD3"/>
    <w:rsid w:val="003F3B70"/>
    <w:rsid w:val="00424F56"/>
    <w:rsid w:val="00427CB1"/>
    <w:rsid w:val="00430CDC"/>
    <w:rsid w:val="00431182"/>
    <w:rsid w:val="004530B2"/>
    <w:rsid w:val="00457A41"/>
    <w:rsid w:val="00462B06"/>
    <w:rsid w:val="00462E0D"/>
    <w:rsid w:val="004701E5"/>
    <w:rsid w:val="004911A6"/>
    <w:rsid w:val="004924D7"/>
    <w:rsid w:val="00492F67"/>
    <w:rsid w:val="00493BF3"/>
    <w:rsid w:val="004B54CF"/>
    <w:rsid w:val="004C23DE"/>
    <w:rsid w:val="004D036D"/>
    <w:rsid w:val="004D5C3E"/>
    <w:rsid w:val="004D7A88"/>
    <w:rsid w:val="00513057"/>
    <w:rsid w:val="00544BFA"/>
    <w:rsid w:val="0055428E"/>
    <w:rsid w:val="005724A4"/>
    <w:rsid w:val="005A71BA"/>
    <w:rsid w:val="005E78B5"/>
    <w:rsid w:val="005F0361"/>
    <w:rsid w:val="005F39B3"/>
    <w:rsid w:val="006035D9"/>
    <w:rsid w:val="00610515"/>
    <w:rsid w:val="0064406A"/>
    <w:rsid w:val="00654726"/>
    <w:rsid w:val="00661EB3"/>
    <w:rsid w:val="00666AFD"/>
    <w:rsid w:val="00667778"/>
    <w:rsid w:val="0068122E"/>
    <w:rsid w:val="006876A3"/>
    <w:rsid w:val="006900ED"/>
    <w:rsid w:val="00696858"/>
    <w:rsid w:val="00697664"/>
    <w:rsid w:val="006A0D17"/>
    <w:rsid w:val="006A3BC4"/>
    <w:rsid w:val="006B67E3"/>
    <w:rsid w:val="006C20F6"/>
    <w:rsid w:val="006C2F55"/>
    <w:rsid w:val="006C4732"/>
    <w:rsid w:val="006C648D"/>
    <w:rsid w:val="006C7707"/>
    <w:rsid w:val="006D40F0"/>
    <w:rsid w:val="006F1C9B"/>
    <w:rsid w:val="006F2A31"/>
    <w:rsid w:val="006F365F"/>
    <w:rsid w:val="00701FF2"/>
    <w:rsid w:val="00707ADA"/>
    <w:rsid w:val="00712E67"/>
    <w:rsid w:val="00722ECB"/>
    <w:rsid w:val="0072495C"/>
    <w:rsid w:val="007347A0"/>
    <w:rsid w:val="00747E42"/>
    <w:rsid w:val="007522E6"/>
    <w:rsid w:val="007710E4"/>
    <w:rsid w:val="00772F67"/>
    <w:rsid w:val="00776043"/>
    <w:rsid w:val="00776100"/>
    <w:rsid w:val="00785527"/>
    <w:rsid w:val="007C27D2"/>
    <w:rsid w:val="007D1CFA"/>
    <w:rsid w:val="0080076D"/>
    <w:rsid w:val="00804772"/>
    <w:rsid w:val="0081598E"/>
    <w:rsid w:val="0082190B"/>
    <w:rsid w:val="00853FC0"/>
    <w:rsid w:val="008700BE"/>
    <w:rsid w:val="00870738"/>
    <w:rsid w:val="00883656"/>
    <w:rsid w:val="00883785"/>
    <w:rsid w:val="008856C1"/>
    <w:rsid w:val="008878D7"/>
    <w:rsid w:val="00887BEF"/>
    <w:rsid w:val="00887C30"/>
    <w:rsid w:val="00893BAA"/>
    <w:rsid w:val="008A1986"/>
    <w:rsid w:val="008A6A2B"/>
    <w:rsid w:val="008C25AD"/>
    <w:rsid w:val="008D03E8"/>
    <w:rsid w:val="008D1B47"/>
    <w:rsid w:val="008D5B40"/>
    <w:rsid w:val="008E5C95"/>
    <w:rsid w:val="008F07B7"/>
    <w:rsid w:val="008F2435"/>
    <w:rsid w:val="008F2F09"/>
    <w:rsid w:val="00905D92"/>
    <w:rsid w:val="009131A7"/>
    <w:rsid w:val="00922D16"/>
    <w:rsid w:val="00931169"/>
    <w:rsid w:val="00934BCC"/>
    <w:rsid w:val="009377DA"/>
    <w:rsid w:val="00940F97"/>
    <w:rsid w:val="0094112C"/>
    <w:rsid w:val="00952EDC"/>
    <w:rsid w:val="00960CE3"/>
    <w:rsid w:val="009A3F8D"/>
    <w:rsid w:val="009B3B75"/>
    <w:rsid w:val="009B5A56"/>
    <w:rsid w:val="009E0119"/>
    <w:rsid w:val="009E1253"/>
    <w:rsid w:val="00A012AE"/>
    <w:rsid w:val="00A05E59"/>
    <w:rsid w:val="00A15CE4"/>
    <w:rsid w:val="00A2788E"/>
    <w:rsid w:val="00A33A71"/>
    <w:rsid w:val="00A36419"/>
    <w:rsid w:val="00A44A3D"/>
    <w:rsid w:val="00A51253"/>
    <w:rsid w:val="00A53D78"/>
    <w:rsid w:val="00A55201"/>
    <w:rsid w:val="00A64208"/>
    <w:rsid w:val="00A77589"/>
    <w:rsid w:val="00A830F4"/>
    <w:rsid w:val="00A97540"/>
    <w:rsid w:val="00AC1567"/>
    <w:rsid w:val="00AD08EC"/>
    <w:rsid w:val="00AE69BB"/>
    <w:rsid w:val="00AF16DA"/>
    <w:rsid w:val="00AF2639"/>
    <w:rsid w:val="00AF45F1"/>
    <w:rsid w:val="00AF6232"/>
    <w:rsid w:val="00B02BDD"/>
    <w:rsid w:val="00B0544E"/>
    <w:rsid w:val="00B10F7E"/>
    <w:rsid w:val="00B1584B"/>
    <w:rsid w:val="00B175C5"/>
    <w:rsid w:val="00B35E32"/>
    <w:rsid w:val="00B36332"/>
    <w:rsid w:val="00B43194"/>
    <w:rsid w:val="00B45D8D"/>
    <w:rsid w:val="00B50758"/>
    <w:rsid w:val="00B63843"/>
    <w:rsid w:val="00B758E8"/>
    <w:rsid w:val="00B76016"/>
    <w:rsid w:val="00B77ABD"/>
    <w:rsid w:val="00B8469C"/>
    <w:rsid w:val="00B86B85"/>
    <w:rsid w:val="00BB3435"/>
    <w:rsid w:val="00BE37CF"/>
    <w:rsid w:val="00BE62F2"/>
    <w:rsid w:val="00BF2FD0"/>
    <w:rsid w:val="00C107A3"/>
    <w:rsid w:val="00C15C70"/>
    <w:rsid w:val="00C53D8D"/>
    <w:rsid w:val="00C7317B"/>
    <w:rsid w:val="00C82ECC"/>
    <w:rsid w:val="00C84A6D"/>
    <w:rsid w:val="00C9140F"/>
    <w:rsid w:val="00C93D27"/>
    <w:rsid w:val="00C93D7B"/>
    <w:rsid w:val="00CB06AD"/>
    <w:rsid w:val="00CB1722"/>
    <w:rsid w:val="00CC0701"/>
    <w:rsid w:val="00CE2B2A"/>
    <w:rsid w:val="00CF766C"/>
    <w:rsid w:val="00D112CE"/>
    <w:rsid w:val="00D20694"/>
    <w:rsid w:val="00D2148B"/>
    <w:rsid w:val="00D75968"/>
    <w:rsid w:val="00D77DBA"/>
    <w:rsid w:val="00D921B3"/>
    <w:rsid w:val="00D97594"/>
    <w:rsid w:val="00DA6857"/>
    <w:rsid w:val="00DB0E5B"/>
    <w:rsid w:val="00DB414E"/>
    <w:rsid w:val="00DD70A6"/>
    <w:rsid w:val="00DE2A3C"/>
    <w:rsid w:val="00DF1482"/>
    <w:rsid w:val="00E01CBC"/>
    <w:rsid w:val="00E05394"/>
    <w:rsid w:val="00E204D8"/>
    <w:rsid w:val="00E225EB"/>
    <w:rsid w:val="00E261C4"/>
    <w:rsid w:val="00E65A1A"/>
    <w:rsid w:val="00E71E1C"/>
    <w:rsid w:val="00E7466C"/>
    <w:rsid w:val="00E80464"/>
    <w:rsid w:val="00E82ABB"/>
    <w:rsid w:val="00E83B3F"/>
    <w:rsid w:val="00E8464C"/>
    <w:rsid w:val="00E969D2"/>
    <w:rsid w:val="00E9787B"/>
    <w:rsid w:val="00EA27DB"/>
    <w:rsid w:val="00EA5137"/>
    <w:rsid w:val="00EA7565"/>
    <w:rsid w:val="00EB2397"/>
    <w:rsid w:val="00ED28A0"/>
    <w:rsid w:val="00ED2D01"/>
    <w:rsid w:val="00ED4B98"/>
    <w:rsid w:val="00EE6404"/>
    <w:rsid w:val="00F01474"/>
    <w:rsid w:val="00F02290"/>
    <w:rsid w:val="00F02B68"/>
    <w:rsid w:val="00F074B0"/>
    <w:rsid w:val="00F116CA"/>
    <w:rsid w:val="00F11D1A"/>
    <w:rsid w:val="00F22676"/>
    <w:rsid w:val="00F301B8"/>
    <w:rsid w:val="00F32F44"/>
    <w:rsid w:val="00F4476B"/>
    <w:rsid w:val="00F47DF5"/>
    <w:rsid w:val="00F53A92"/>
    <w:rsid w:val="00F611BF"/>
    <w:rsid w:val="00F6353F"/>
    <w:rsid w:val="00F63C0E"/>
    <w:rsid w:val="00F65CF6"/>
    <w:rsid w:val="00F742D5"/>
    <w:rsid w:val="00F75485"/>
    <w:rsid w:val="00FB0E1B"/>
    <w:rsid w:val="00FB1598"/>
    <w:rsid w:val="00FB3589"/>
    <w:rsid w:val="00FC56F7"/>
    <w:rsid w:val="00FD0AF1"/>
    <w:rsid w:val="00FD1AFA"/>
    <w:rsid w:val="00FD5364"/>
    <w:rsid w:val="00FD620A"/>
    <w:rsid w:val="00FD66C8"/>
    <w:rsid w:val="00FE659A"/>
    <w:rsid w:val="00FE7B5B"/>
    <w:rsid w:val="00FF31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1ED"/>
    <w:rPr>
      <w:sz w:val="24"/>
      <w:szCs w:val="24"/>
    </w:rPr>
  </w:style>
  <w:style w:type="paragraph" w:styleId="1">
    <w:name w:val="heading 1"/>
    <w:basedOn w:val="a"/>
    <w:next w:val="a"/>
    <w:qFormat/>
    <w:rsid w:val="002101E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101ED"/>
    <w:pPr>
      <w:keepNext/>
      <w:spacing w:before="240" w:after="60"/>
      <w:outlineLvl w:val="1"/>
    </w:pPr>
    <w:rPr>
      <w:rFonts w:cs="Arial"/>
      <w:b/>
      <w:bCs/>
      <w:i/>
      <w:iCs/>
      <w:sz w:val="28"/>
      <w:szCs w:val="28"/>
    </w:rPr>
  </w:style>
  <w:style w:type="paragraph" w:styleId="3">
    <w:name w:val="heading 3"/>
    <w:basedOn w:val="a"/>
    <w:next w:val="a"/>
    <w:qFormat/>
    <w:rsid w:val="002101ED"/>
    <w:pPr>
      <w:keepNext/>
      <w:spacing w:before="240" w:after="60"/>
      <w:outlineLvl w:val="2"/>
    </w:pPr>
    <w:rPr>
      <w:rFonts w:ascii="Arial" w:hAnsi="Arial" w:cs="Arial"/>
      <w:b/>
      <w:bCs/>
      <w:sz w:val="26"/>
      <w:szCs w:val="26"/>
    </w:rPr>
  </w:style>
  <w:style w:type="paragraph" w:styleId="4">
    <w:name w:val="heading 4"/>
    <w:basedOn w:val="a"/>
    <w:next w:val="a"/>
    <w:qFormat/>
    <w:rsid w:val="002101ED"/>
    <w:pPr>
      <w:keepNext/>
      <w:spacing w:before="240" w:after="60"/>
      <w:outlineLvl w:val="3"/>
    </w:pPr>
    <w:rPr>
      <w:b/>
      <w:bCs/>
      <w:sz w:val="28"/>
      <w:szCs w:val="28"/>
    </w:rPr>
  </w:style>
  <w:style w:type="paragraph" w:styleId="5">
    <w:name w:val="heading 5"/>
    <w:basedOn w:val="a"/>
    <w:next w:val="a"/>
    <w:link w:val="50"/>
    <w:semiHidden/>
    <w:unhideWhenUsed/>
    <w:qFormat/>
    <w:rsid w:val="00E80464"/>
    <w:pPr>
      <w:keepNext/>
      <w:keepLines/>
      <w:spacing w:before="200"/>
      <w:outlineLvl w:val="4"/>
    </w:pPr>
    <w:rPr>
      <w:rFonts w:ascii="Cambria" w:hAnsi="Cambria"/>
      <w:color w:val="243F60"/>
    </w:rPr>
  </w:style>
  <w:style w:type="paragraph" w:styleId="6">
    <w:name w:val="heading 6"/>
    <w:basedOn w:val="a"/>
    <w:next w:val="a"/>
    <w:qFormat/>
    <w:rsid w:val="002101ED"/>
    <w:pPr>
      <w:spacing w:before="240" w:after="60"/>
      <w:outlineLvl w:val="5"/>
    </w:pPr>
    <w:rPr>
      <w:b/>
      <w:bCs/>
      <w:sz w:val="22"/>
      <w:szCs w:val="22"/>
    </w:rPr>
  </w:style>
  <w:style w:type="paragraph" w:styleId="7">
    <w:name w:val="heading 7"/>
    <w:basedOn w:val="a"/>
    <w:next w:val="a"/>
    <w:qFormat/>
    <w:rsid w:val="002101E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01ED"/>
    <w:rPr>
      <w:rFonts w:cs="Arial"/>
      <w:b/>
      <w:bCs/>
      <w:i/>
      <w:iCs/>
      <w:sz w:val="28"/>
      <w:szCs w:val="28"/>
      <w:lang w:val="ru-RU" w:eastAsia="ru-RU" w:bidi="ar-SA"/>
    </w:rPr>
  </w:style>
  <w:style w:type="character" w:styleId="a3">
    <w:name w:val="Emphasis"/>
    <w:basedOn w:val="a0"/>
    <w:uiPriority w:val="20"/>
    <w:qFormat/>
    <w:rsid w:val="002101ED"/>
    <w:rPr>
      <w:i/>
      <w:iCs/>
    </w:rPr>
  </w:style>
  <w:style w:type="character" w:styleId="a4">
    <w:name w:val="Strong"/>
    <w:basedOn w:val="a0"/>
    <w:uiPriority w:val="22"/>
    <w:qFormat/>
    <w:rsid w:val="002101ED"/>
    <w:rPr>
      <w:b/>
      <w:bCs/>
    </w:rPr>
  </w:style>
  <w:style w:type="paragraph" w:styleId="a5">
    <w:name w:val="Body Text"/>
    <w:basedOn w:val="a"/>
    <w:rsid w:val="002101ED"/>
    <w:pPr>
      <w:spacing w:after="120"/>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2101ED"/>
    <w:pPr>
      <w:spacing w:before="100" w:beforeAutospacing="1" w:after="100" w:afterAutospacing="1"/>
    </w:pPr>
  </w:style>
  <w:style w:type="paragraph" w:styleId="a7">
    <w:name w:val="Subtitle"/>
    <w:basedOn w:val="a"/>
    <w:qFormat/>
    <w:rsid w:val="002101ED"/>
    <w:pPr>
      <w:jc w:val="center"/>
    </w:pPr>
    <w:rPr>
      <w:b/>
      <w:bCs/>
      <w:sz w:val="32"/>
    </w:rPr>
  </w:style>
  <w:style w:type="table" w:styleId="a8">
    <w:name w:val="Table Grid"/>
    <w:basedOn w:val="a1"/>
    <w:rsid w:val="00210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2101ED"/>
    <w:pPr>
      <w:tabs>
        <w:tab w:val="center" w:pos="4677"/>
        <w:tab w:val="right" w:pos="9355"/>
      </w:tabs>
    </w:pPr>
  </w:style>
  <w:style w:type="character" w:customStyle="1" w:styleId="aa">
    <w:name w:val="Верхний колонтитул Знак"/>
    <w:basedOn w:val="a0"/>
    <w:link w:val="a9"/>
    <w:rsid w:val="002101ED"/>
    <w:rPr>
      <w:sz w:val="24"/>
      <w:szCs w:val="24"/>
      <w:lang w:val="ru-RU" w:eastAsia="ru-RU" w:bidi="ar-SA"/>
    </w:rPr>
  </w:style>
  <w:style w:type="paragraph" w:styleId="ab">
    <w:name w:val="footer"/>
    <w:basedOn w:val="a"/>
    <w:link w:val="ac"/>
    <w:uiPriority w:val="99"/>
    <w:rsid w:val="002101ED"/>
    <w:pPr>
      <w:tabs>
        <w:tab w:val="center" w:pos="4677"/>
        <w:tab w:val="right" w:pos="9355"/>
      </w:tabs>
    </w:pPr>
  </w:style>
  <w:style w:type="character" w:customStyle="1" w:styleId="ac">
    <w:name w:val="Нижний колонтитул Знак"/>
    <w:basedOn w:val="a0"/>
    <w:link w:val="ab"/>
    <w:uiPriority w:val="99"/>
    <w:rsid w:val="002101ED"/>
    <w:rPr>
      <w:sz w:val="24"/>
      <w:szCs w:val="24"/>
      <w:lang w:val="ru-RU" w:eastAsia="ru-RU" w:bidi="ar-SA"/>
    </w:rPr>
  </w:style>
  <w:style w:type="character" w:customStyle="1" w:styleId="eyebrow">
    <w:name w:val="eyebrow"/>
    <w:basedOn w:val="a0"/>
    <w:rsid w:val="002101ED"/>
    <w:rPr>
      <w:rFonts w:ascii="Verdana" w:hAnsi="Verdana" w:hint="default"/>
      <w:sz w:val="14"/>
      <w:szCs w:val="14"/>
    </w:rPr>
  </w:style>
  <w:style w:type="paragraph" w:customStyle="1" w:styleId="ad">
    <w:name w:val="Знак"/>
    <w:basedOn w:val="a"/>
    <w:rsid w:val="002101ED"/>
    <w:pPr>
      <w:spacing w:after="160" w:line="240" w:lineRule="exact"/>
    </w:pPr>
    <w:rPr>
      <w:rFonts w:ascii="Verdana" w:hAnsi="Verdana" w:cs="Verdana"/>
      <w:sz w:val="20"/>
      <w:szCs w:val="20"/>
      <w:lang w:val="en-US" w:eastAsia="en-US"/>
    </w:rPr>
  </w:style>
  <w:style w:type="character" w:styleId="ae">
    <w:name w:val="Hyperlink"/>
    <w:basedOn w:val="a0"/>
    <w:rsid w:val="002101ED"/>
    <w:rPr>
      <w:color w:val="0000FF"/>
      <w:u w:val="single"/>
    </w:rPr>
  </w:style>
  <w:style w:type="paragraph" w:customStyle="1" w:styleId="10">
    <w:name w:val="Обычный1"/>
    <w:rsid w:val="002101ED"/>
    <w:pPr>
      <w:spacing w:before="100" w:after="100"/>
    </w:pPr>
  </w:style>
  <w:style w:type="paragraph" w:styleId="30">
    <w:name w:val="Body Text 3"/>
    <w:basedOn w:val="a"/>
    <w:rsid w:val="002101ED"/>
    <w:pPr>
      <w:spacing w:after="120"/>
    </w:pPr>
    <w:rPr>
      <w:sz w:val="16"/>
      <w:szCs w:val="16"/>
    </w:rPr>
  </w:style>
  <w:style w:type="paragraph" w:customStyle="1" w:styleId="21">
    <w:name w:val="заголовок 2"/>
    <w:basedOn w:val="a"/>
    <w:next w:val="a"/>
    <w:rsid w:val="002101ED"/>
    <w:pPr>
      <w:autoSpaceDE w:val="0"/>
      <w:autoSpaceDN w:val="0"/>
      <w:adjustRightInd w:val="0"/>
      <w:spacing w:before="113" w:after="57"/>
      <w:ind w:firstLine="283"/>
      <w:jc w:val="both"/>
    </w:pPr>
    <w:rPr>
      <w:rFonts w:ascii="#SchoolBook" w:hAnsi="#SchoolBook"/>
      <w:b/>
      <w:bCs/>
      <w:sz w:val="22"/>
      <w:szCs w:val="22"/>
    </w:rPr>
  </w:style>
  <w:style w:type="paragraph" w:styleId="af">
    <w:name w:val="List Paragraph"/>
    <w:basedOn w:val="a"/>
    <w:uiPriority w:val="34"/>
    <w:qFormat/>
    <w:rsid w:val="002101ED"/>
    <w:pPr>
      <w:ind w:left="720"/>
      <w:contextualSpacing/>
    </w:pPr>
  </w:style>
  <w:style w:type="paragraph" w:styleId="22">
    <w:name w:val="Body Text 2"/>
    <w:basedOn w:val="a"/>
    <w:rsid w:val="002101ED"/>
    <w:pPr>
      <w:spacing w:after="120" w:line="480" w:lineRule="auto"/>
    </w:pPr>
  </w:style>
  <w:style w:type="paragraph" w:styleId="af0">
    <w:name w:val="footnote text"/>
    <w:aliases w:val="F1"/>
    <w:basedOn w:val="a"/>
    <w:link w:val="af1"/>
    <w:rsid w:val="002101ED"/>
    <w:rPr>
      <w:sz w:val="20"/>
      <w:szCs w:val="20"/>
    </w:rPr>
  </w:style>
  <w:style w:type="character" w:customStyle="1" w:styleId="af1">
    <w:name w:val="Текст сноски Знак"/>
    <w:aliases w:val="F1 Знак"/>
    <w:basedOn w:val="a0"/>
    <w:link w:val="af0"/>
    <w:rsid w:val="002101ED"/>
    <w:rPr>
      <w:lang w:val="ru-RU" w:eastAsia="ru-RU" w:bidi="ar-SA"/>
    </w:rPr>
  </w:style>
  <w:style w:type="paragraph" w:styleId="31">
    <w:name w:val="Body Text Indent 3"/>
    <w:basedOn w:val="a"/>
    <w:rsid w:val="002101ED"/>
    <w:pPr>
      <w:spacing w:after="120"/>
      <w:ind w:left="283"/>
    </w:pPr>
    <w:rPr>
      <w:sz w:val="16"/>
      <w:szCs w:val="16"/>
    </w:rPr>
  </w:style>
  <w:style w:type="paragraph" w:customStyle="1" w:styleId="210">
    <w:name w:val="Основной текст 21"/>
    <w:basedOn w:val="a"/>
    <w:rsid w:val="002101ED"/>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1">
    <w:name w:val="Номер 1"/>
    <w:basedOn w:val="1"/>
    <w:qFormat/>
    <w:rsid w:val="002101E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23">
    <w:name w:val="Номер 2"/>
    <w:basedOn w:val="3"/>
    <w:qFormat/>
    <w:rsid w:val="002101ED"/>
    <w:pPr>
      <w:spacing w:before="120" w:after="120" w:line="360" w:lineRule="auto"/>
      <w:jc w:val="center"/>
    </w:pPr>
    <w:rPr>
      <w:rFonts w:ascii="Times New Roman" w:hAnsi="Times New Roman"/>
      <w:sz w:val="28"/>
      <w:szCs w:val="28"/>
    </w:rPr>
  </w:style>
  <w:style w:type="character" w:customStyle="1" w:styleId="FontStyle29">
    <w:name w:val="Font Style29"/>
    <w:basedOn w:val="a0"/>
    <w:rsid w:val="002101ED"/>
    <w:rPr>
      <w:rFonts w:ascii="Century Schoolbook" w:hAnsi="Century Schoolbook" w:cs="Century Schoolbook"/>
      <w:sz w:val="18"/>
      <w:szCs w:val="18"/>
    </w:rPr>
  </w:style>
  <w:style w:type="paragraph" w:customStyle="1" w:styleId="Style12">
    <w:name w:val="Style12"/>
    <w:basedOn w:val="a"/>
    <w:rsid w:val="002101ED"/>
    <w:pPr>
      <w:widowControl w:val="0"/>
      <w:autoSpaceDE w:val="0"/>
      <w:autoSpaceDN w:val="0"/>
      <w:adjustRightInd w:val="0"/>
      <w:spacing w:line="226" w:lineRule="exact"/>
      <w:ind w:firstLine="288"/>
      <w:jc w:val="both"/>
    </w:pPr>
    <w:rPr>
      <w:rFonts w:ascii="Century Schoolbook" w:hAnsi="Century Schoolbook"/>
    </w:rPr>
  </w:style>
  <w:style w:type="paragraph" w:styleId="24">
    <w:name w:val="Body Text Indent 2"/>
    <w:basedOn w:val="a"/>
    <w:rsid w:val="002101ED"/>
    <w:pPr>
      <w:spacing w:after="120" w:line="480" w:lineRule="auto"/>
      <w:ind w:left="283"/>
    </w:pPr>
  </w:style>
  <w:style w:type="character" w:customStyle="1" w:styleId="FontStyle36">
    <w:name w:val="Font Style36"/>
    <w:basedOn w:val="a0"/>
    <w:rsid w:val="002101ED"/>
    <w:rPr>
      <w:rFonts w:ascii="Century Schoolbook" w:hAnsi="Century Schoolbook" w:cs="Century Schoolbook"/>
      <w:b/>
      <w:bCs/>
      <w:sz w:val="18"/>
      <w:szCs w:val="18"/>
    </w:rPr>
  </w:style>
  <w:style w:type="character" w:customStyle="1" w:styleId="FontStyle40">
    <w:name w:val="Font Style40"/>
    <w:basedOn w:val="a0"/>
    <w:rsid w:val="002101ED"/>
    <w:rPr>
      <w:rFonts w:ascii="Century Schoolbook" w:hAnsi="Century Schoolbook" w:cs="Century Schoolbook"/>
      <w:i/>
      <w:iCs/>
      <w:sz w:val="18"/>
      <w:szCs w:val="18"/>
    </w:rPr>
  </w:style>
  <w:style w:type="paragraph" w:customStyle="1" w:styleId="Style1">
    <w:name w:val="Style1"/>
    <w:basedOn w:val="a"/>
    <w:rsid w:val="002101ED"/>
    <w:pPr>
      <w:widowControl w:val="0"/>
      <w:autoSpaceDE w:val="0"/>
      <w:autoSpaceDN w:val="0"/>
      <w:adjustRightInd w:val="0"/>
      <w:spacing w:line="218" w:lineRule="exact"/>
      <w:jc w:val="both"/>
    </w:pPr>
    <w:rPr>
      <w:rFonts w:ascii="Century Schoolbook" w:hAnsi="Century Schoolbook"/>
    </w:rPr>
  </w:style>
  <w:style w:type="paragraph" w:customStyle="1" w:styleId="Style19">
    <w:name w:val="Style19"/>
    <w:basedOn w:val="a"/>
    <w:rsid w:val="002101ED"/>
    <w:pPr>
      <w:widowControl w:val="0"/>
      <w:autoSpaceDE w:val="0"/>
      <w:autoSpaceDN w:val="0"/>
      <w:adjustRightInd w:val="0"/>
      <w:jc w:val="center"/>
    </w:pPr>
    <w:rPr>
      <w:rFonts w:ascii="Century Schoolbook" w:hAnsi="Century Schoolbook"/>
    </w:rPr>
  </w:style>
  <w:style w:type="paragraph" w:customStyle="1" w:styleId="Style27">
    <w:name w:val="Style27"/>
    <w:basedOn w:val="a"/>
    <w:rsid w:val="002101ED"/>
    <w:pPr>
      <w:widowControl w:val="0"/>
      <w:autoSpaceDE w:val="0"/>
      <w:autoSpaceDN w:val="0"/>
      <w:adjustRightInd w:val="0"/>
      <w:spacing w:line="235" w:lineRule="exact"/>
      <w:ind w:firstLine="250"/>
      <w:jc w:val="both"/>
    </w:pPr>
    <w:rPr>
      <w:rFonts w:ascii="Century Schoolbook" w:hAnsi="Century Schoolbook"/>
    </w:rPr>
  </w:style>
  <w:style w:type="paragraph" w:customStyle="1" w:styleId="Style15">
    <w:name w:val="Style15"/>
    <w:basedOn w:val="a"/>
    <w:rsid w:val="002101ED"/>
    <w:pPr>
      <w:widowControl w:val="0"/>
      <w:autoSpaceDE w:val="0"/>
      <w:autoSpaceDN w:val="0"/>
      <w:adjustRightInd w:val="0"/>
      <w:spacing w:line="240" w:lineRule="exact"/>
      <w:ind w:firstLine="278"/>
      <w:jc w:val="both"/>
    </w:pPr>
    <w:rPr>
      <w:rFonts w:ascii="Century Schoolbook" w:hAnsi="Century Schoolbook"/>
    </w:rPr>
  </w:style>
  <w:style w:type="paragraph" w:styleId="af2">
    <w:name w:val="Body Text Indent"/>
    <w:basedOn w:val="a"/>
    <w:rsid w:val="002101ED"/>
    <w:pPr>
      <w:spacing w:after="120"/>
      <w:ind w:left="283"/>
    </w:pPr>
  </w:style>
  <w:style w:type="character" w:customStyle="1" w:styleId="dash041e0431044b0447043d044b0439char1">
    <w:name w:val="dash041e_0431_044b_0447_043d_044b_0439__char1"/>
    <w:basedOn w:val="a0"/>
    <w:rsid w:val="002101ED"/>
  </w:style>
  <w:style w:type="paragraph" w:customStyle="1" w:styleId="12">
    <w:name w:val="Знак1"/>
    <w:basedOn w:val="a"/>
    <w:rsid w:val="002101ED"/>
    <w:pPr>
      <w:spacing w:after="160" w:line="240" w:lineRule="exact"/>
    </w:pPr>
    <w:rPr>
      <w:rFonts w:ascii="Verdana" w:hAnsi="Verdana"/>
      <w:sz w:val="20"/>
      <w:szCs w:val="20"/>
      <w:lang w:val="en-US" w:eastAsia="en-US"/>
    </w:rPr>
  </w:style>
  <w:style w:type="paragraph" w:customStyle="1" w:styleId="af3">
    <w:name w:val="Новый"/>
    <w:basedOn w:val="a"/>
    <w:rsid w:val="004D5C3E"/>
    <w:pPr>
      <w:spacing w:line="360" w:lineRule="auto"/>
      <w:ind w:firstLine="454"/>
      <w:jc w:val="both"/>
    </w:pPr>
    <w:rPr>
      <w:sz w:val="28"/>
    </w:rPr>
  </w:style>
  <w:style w:type="character" w:customStyle="1" w:styleId="af4">
    <w:name w:val="Название Знак"/>
    <w:basedOn w:val="a0"/>
    <w:link w:val="af5"/>
    <w:locked/>
    <w:rsid w:val="00FD620A"/>
    <w:rPr>
      <w:b/>
      <w:bCs/>
      <w:sz w:val="24"/>
      <w:szCs w:val="24"/>
    </w:rPr>
  </w:style>
  <w:style w:type="paragraph" w:styleId="af5">
    <w:name w:val="Title"/>
    <w:basedOn w:val="a"/>
    <w:link w:val="af4"/>
    <w:qFormat/>
    <w:rsid w:val="00FD620A"/>
    <w:pPr>
      <w:jc w:val="center"/>
    </w:pPr>
    <w:rPr>
      <w:b/>
      <w:bCs/>
    </w:rPr>
  </w:style>
  <w:style w:type="character" w:customStyle="1" w:styleId="13">
    <w:name w:val="Название Знак1"/>
    <w:basedOn w:val="a0"/>
    <w:rsid w:val="00FD620A"/>
    <w:rPr>
      <w:rFonts w:ascii="Cambria" w:eastAsia="Times New Roman" w:hAnsi="Cambria" w:cs="Times New Roman"/>
      <w:color w:val="17365D"/>
      <w:spacing w:val="5"/>
      <w:kern w:val="28"/>
      <w:sz w:val="52"/>
      <w:szCs w:val="52"/>
    </w:rPr>
  </w:style>
  <w:style w:type="character" w:styleId="af6">
    <w:name w:val="footnote reference"/>
    <w:basedOn w:val="a0"/>
    <w:rsid w:val="00FD620A"/>
    <w:rPr>
      <w:vertAlign w:val="superscript"/>
    </w:rPr>
  </w:style>
  <w:style w:type="paragraph" w:styleId="af7">
    <w:name w:val="Plain Text"/>
    <w:basedOn w:val="a"/>
    <w:link w:val="af8"/>
    <w:rsid w:val="00FD620A"/>
    <w:pPr>
      <w:autoSpaceDE w:val="0"/>
      <w:autoSpaceDN w:val="0"/>
    </w:pPr>
    <w:rPr>
      <w:rFonts w:ascii="Courier New" w:hAnsi="Courier New" w:cs="Courier New"/>
      <w:sz w:val="20"/>
      <w:szCs w:val="20"/>
    </w:rPr>
  </w:style>
  <w:style w:type="character" w:customStyle="1" w:styleId="af8">
    <w:name w:val="Текст Знак"/>
    <w:basedOn w:val="a0"/>
    <w:link w:val="af7"/>
    <w:rsid w:val="00FD620A"/>
    <w:rPr>
      <w:rFonts w:ascii="Courier New" w:hAnsi="Courier New" w:cs="Courier New"/>
    </w:rPr>
  </w:style>
  <w:style w:type="paragraph" w:customStyle="1" w:styleId="af9">
    <w:name w:val="Заголовок таблицы"/>
    <w:basedOn w:val="a"/>
    <w:rsid w:val="008F2435"/>
    <w:pPr>
      <w:widowControl w:val="0"/>
      <w:suppressLineNumbers/>
      <w:suppressAutoHyphens/>
      <w:jc w:val="center"/>
    </w:pPr>
    <w:rPr>
      <w:rFonts w:ascii="Times" w:eastAsia="Times" w:hAnsi="Times"/>
      <w:b/>
      <w:bCs/>
      <w:szCs w:val="20"/>
      <w:lang w:val="en-US"/>
    </w:rPr>
  </w:style>
  <w:style w:type="character" w:styleId="afa">
    <w:name w:val="line number"/>
    <w:basedOn w:val="a0"/>
    <w:rsid w:val="00F22676"/>
  </w:style>
  <w:style w:type="paragraph" w:customStyle="1" w:styleId="u-2-msonormal">
    <w:name w:val="u-2-msonormal"/>
    <w:basedOn w:val="a"/>
    <w:rsid w:val="001C66EB"/>
    <w:pPr>
      <w:spacing w:before="100" w:beforeAutospacing="1" w:after="100" w:afterAutospacing="1"/>
    </w:pPr>
  </w:style>
  <w:style w:type="paragraph" w:customStyle="1" w:styleId="msg-header-from">
    <w:name w:val="msg-header-from"/>
    <w:basedOn w:val="a"/>
    <w:rsid w:val="001C66EB"/>
    <w:pPr>
      <w:spacing w:before="100" w:beforeAutospacing="1" w:after="100" w:afterAutospacing="1"/>
    </w:pPr>
  </w:style>
  <w:style w:type="character" w:customStyle="1" w:styleId="50">
    <w:name w:val="Заголовок 5 Знак"/>
    <w:basedOn w:val="a0"/>
    <w:link w:val="5"/>
    <w:semiHidden/>
    <w:rsid w:val="00E80464"/>
    <w:rPr>
      <w:rFonts w:ascii="Cambria" w:eastAsia="Times New Roman" w:hAnsi="Cambria" w:cs="Times New Roman"/>
      <w:color w:val="243F60"/>
      <w:sz w:val="24"/>
      <w:szCs w:val="24"/>
    </w:rPr>
  </w:style>
  <w:style w:type="paragraph" w:styleId="afb">
    <w:name w:val="No Spacing"/>
    <w:qFormat/>
    <w:rsid w:val="00E80464"/>
    <w:rPr>
      <w:rFonts w:ascii="Calibri" w:hAnsi="Calibri"/>
      <w:sz w:val="22"/>
      <w:szCs w:val="22"/>
    </w:rPr>
  </w:style>
  <w:style w:type="character" w:styleId="afc">
    <w:name w:val="page number"/>
    <w:basedOn w:val="a0"/>
    <w:rsid w:val="00E80464"/>
  </w:style>
  <w:style w:type="paragraph" w:customStyle="1" w:styleId="western">
    <w:name w:val="western"/>
    <w:basedOn w:val="a"/>
    <w:rsid w:val="007C27D2"/>
  </w:style>
  <w:style w:type="character" w:customStyle="1" w:styleId="afd">
    <w:name w:val="Символ сноски"/>
    <w:rsid w:val="00922D16"/>
    <w:rPr>
      <w:vertAlign w:val="superscript"/>
    </w:rPr>
  </w:style>
  <w:style w:type="character" w:customStyle="1" w:styleId="14">
    <w:name w:val="Знак сноски1"/>
    <w:rsid w:val="000D4412"/>
    <w:rPr>
      <w:vertAlign w:val="superscript"/>
    </w:rPr>
  </w:style>
  <w:style w:type="paragraph" w:customStyle="1" w:styleId="afe">
    <w:name w:val="Заголовок"/>
    <w:basedOn w:val="a"/>
    <w:next w:val="a5"/>
    <w:rsid w:val="003C2C8A"/>
    <w:pPr>
      <w:keepNext/>
      <w:suppressAutoHyphens/>
      <w:spacing w:before="240" w:after="120"/>
    </w:pPr>
    <w:rPr>
      <w:rFonts w:ascii="Arial" w:eastAsia="SimSun" w:hAnsi="Arial" w:cs="Tahoma"/>
      <w:sz w:val="28"/>
      <w:szCs w:val="28"/>
      <w:lang w:eastAsia="ar-SA"/>
    </w:rPr>
  </w:style>
  <w:style w:type="paragraph" w:customStyle="1" w:styleId="15">
    <w:name w:val="Текст1"/>
    <w:basedOn w:val="a"/>
    <w:rsid w:val="003C2C8A"/>
    <w:pPr>
      <w:suppressAutoHyphens/>
      <w:autoSpaceDE w:val="0"/>
    </w:pPr>
    <w:rPr>
      <w:rFonts w:ascii="Courier New" w:hAnsi="Courier New" w:cs="Courier New"/>
      <w:sz w:val="20"/>
      <w:szCs w:val="20"/>
      <w:lang w:eastAsia="ar-SA"/>
    </w:rPr>
  </w:style>
  <w:style w:type="paragraph" w:styleId="HTML">
    <w:name w:val="HTML Preformatted"/>
    <w:basedOn w:val="a"/>
    <w:link w:val="HTML0"/>
    <w:rsid w:val="003C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3C2C8A"/>
    <w:rPr>
      <w:rFonts w:ascii="Courier New" w:hAnsi="Courier New" w:cs="Courier New"/>
      <w:sz w:val="24"/>
      <w:szCs w:val="24"/>
      <w:lang w:eastAsia="ar-SA"/>
    </w:rPr>
  </w:style>
  <w:style w:type="paragraph" w:customStyle="1" w:styleId="220">
    <w:name w:val="Основной текст 22"/>
    <w:basedOn w:val="a"/>
    <w:rsid w:val="00272AAE"/>
    <w:pPr>
      <w:suppressAutoHyphens/>
      <w:spacing w:after="120" w:line="480" w:lineRule="auto"/>
    </w:pPr>
    <w:rPr>
      <w:lang w:eastAsia="ar-SA"/>
    </w:rPr>
  </w:style>
  <w:style w:type="paragraph" w:customStyle="1" w:styleId="310">
    <w:name w:val="Основной текст с отступом 31"/>
    <w:basedOn w:val="a"/>
    <w:rsid w:val="00272AAE"/>
    <w:pPr>
      <w:suppressAutoHyphens/>
      <w:spacing w:after="120"/>
      <w:ind w:left="283"/>
    </w:pPr>
    <w:rPr>
      <w:sz w:val="16"/>
      <w:szCs w:val="16"/>
      <w:lang w:eastAsia="ar-SA"/>
    </w:rPr>
  </w:style>
  <w:style w:type="paragraph" w:customStyle="1" w:styleId="msonormalcxspmiddle">
    <w:name w:val="msonormalcxspmiddle"/>
    <w:basedOn w:val="a"/>
    <w:rsid w:val="00272AAE"/>
    <w:pPr>
      <w:suppressAutoHyphens/>
      <w:spacing w:before="280" w:after="280"/>
    </w:pPr>
    <w:rPr>
      <w:lang w:eastAsia="ar-SA"/>
    </w:rPr>
  </w:style>
  <w:style w:type="character" w:customStyle="1" w:styleId="aff">
    <w:name w:val="Основной текст_"/>
    <w:link w:val="32"/>
    <w:rsid w:val="00272AAE"/>
    <w:rPr>
      <w:sz w:val="18"/>
      <w:szCs w:val="18"/>
      <w:shd w:val="clear" w:color="auto" w:fill="FFFFFF"/>
    </w:rPr>
  </w:style>
  <w:style w:type="character" w:customStyle="1" w:styleId="16">
    <w:name w:val="Основной текст1"/>
    <w:rsid w:val="00272AAE"/>
  </w:style>
  <w:style w:type="character" w:customStyle="1" w:styleId="0pt">
    <w:name w:val="Основной текст + Интервал 0 pt"/>
    <w:rsid w:val="00272AAE"/>
    <w:rPr>
      <w:rFonts w:ascii="Times New Roman" w:eastAsia="Times New Roman" w:hAnsi="Times New Roman" w:cs="Times New Roman"/>
      <w:b w:val="0"/>
      <w:bCs w:val="0"/>
      <w:i w:val="0"/>
      <w:iCs w:val="0"/>
      <w:smallCaps w:val="0"/>
      <w:strike w:val="0"/>
      <w:spacing w:val="10"/>
      <w:sz w:val="18"/>
      <w:szCs w:val="18"/>
    </w:rPr>
  </w:style>
  <w:style w:type="paragraph" w:customStyle="1" w:styleId="32">
    <w:name w:val="Основной текст3"/>
    <w:basedOn w:val="a"/>
    <w:link w:val="aff"/>
    <w:rsid w:val="00272AAE"/>
    <w:pPr>
      <w:shd w:val="clear" w:color="auto" w:fill="FFFFFF"/>
      <w:spacing w:after="60" w:line="0" w:lineRule="atLeast"/>
      <w:ind w:hanging="380"/>
      <w:jc w:val="both"/>
    </w:pPr>
    <w:rPr>
      <w:sz w:val="18"/>
      <w:szCs w:val="18"/>
    </w:rPr>
  </w:style>
  <w:style w:type="character" w:customStyle="1" w:styleId="Zag11">
    <w:name w:val="Zag_11"/>
    <w:rsid w:val="000B6F34"/>
  </w:style>
  <w:style w:type="paragraph" w:customStyle="1" w:styleId="msolistparagraph0">
    <w:name w:val="msolistparagraph"/>
    <w:basedOn w:val="a"/>
    <w:rsid w:val="00893BAA"/>
    <w:pPr>
      <w:suppressAutoHyphens/>
      <w:spacing w:after="200" w:line="276" w:lineRule="auto"/>
      <w:ind w:left="720"/>
    </w:pPr>
    <w:rPr>
      <w:rFonts w:ascii="Calibri" w:eastAsia="Calibri" w:hAnsi="Calibri"/>
      <w:sz w:val="22"/>
      <w:szCs w:val="22"/>
      <w:lang w:eastAsia="ar-SA"/>
    </w:rPr>
  </w:style>
  <w:style w:type="paragraph" w:customStyle="1" w:styleId="msolistparagraphcxsplast">
    <w:name w:val="msolistparagraphcxsplast"/>
    <w:basedOn w:val="a"/>
    <w:rsid w:val="00893BAA"/>
    <w:pPr>
      <w:suppressAutoHyphens/>
      <w:spacing w:before="280" w:after="280"/>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101ED"/>
    <w:rPr>
      <w:sz w:val="24"/>
      <w:szCs w:val="24"/>
    </w:rPr>
  </w:style>
  <w:style w:type="paragraph" w:styleId="1">
    <w:name w:val="heading 1"/>
    <w:basedOn w:val="a"/>
    <w:next w:val="a"/>
    <w:qFormat/>
    <w:rsid w:val="002101ED"/>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101ED"/>
    <w:pPr>
      <w:keepNext/>
      <w:spacing w:before="240" w:after="60"/>
      <w:outlineLvl w:val="1"/>
    </w:pPr>
    <w:rPr>
      <w:rFonts w:cs="Arial"/>
      <w:b/>
      <w:bCs/>
      <w:i/>
      <w:iCs/>
      <w:sz w:val="28"/>
      <w:szCs w:val="28"/>
    </w:rPr>
  </w:style>
  <w:style w:type="paragraph" w:styleId="3">
    <w:name w:val="heading 3"/>
    <w:basedOn w:val="a"/>
    <w:next w:val="a"/>
    <w:qFormat/>
    <w:rsid w:val="002101ED"/>
    <w:pPr>
      <w:keepNext/>
      <w:spacing w:before="240" w:after="60"/>
      <w:outlineLvl w:val="2"/>
    </w:pPr>
    <w:rPr>
      <w:rFonts w:ascii="Arial" w:hAnsi="Arial" w:cs="Arial"/>
      <w:b/>
      <w:bCs/>
      <w:sz w:val="26"/>
      <w:szCs w:val="26"/>
    </w:rPr>
  </w:style>
  <w:style w:type="paragraph" w:styleId="4">
    <w:name w:val="heading 4"/>
    <w:basedOn w:val="a"/>
    <w:next w:val="a"/>
    <w:qFormat/>
    <w:rsid w:val="002101ED"/>
    <w:pPr>
      <w:keepNext/>
      <w:spacing w:before="240" w:after="60"/>
      <w:outlineLvl w:val="3"/>
    </w:pPr>
    <w:rPr>
      <w:b/>
      <w:bCs/>
      <w:sz w:val="28"/>
      <w:szCs w:val="28"/>
    </w:rPr>
  </w:style>
  <w:style w:type="paragraph" w:styleId="5">
    <w:name w:val="heading 5"/>
    <w:basedOn w:val="a"/>
    <w:next w:val="a"/>
    <w:link w:val="50"/>
    <w:semiHidden/>
    <w:unhideWhenUsed/>
    <w:qFormat/>
    <w:rsid w:val="00E80464"/>
    <w:pPr>
      <w:keepNext/>
      <w:keepLines/>
      <w:spacing w:before="200"/>
      <w:outlineLvl w:val="4"/>
    </w:pPr>
    <w:rPr>
      <w:rFonts w:ascii="Cambria" w:hAnsi="Cambria"/>
      <w:color w:val="243F60"/>
    </w:rPr>
  </w:style>
  <w:style w:type="paragraph" w:styleId="6">
    <w:name w:val="heading 6"/>
    <w:basedOn w:val="a"/>
    <w:next w:val="a"/>
    <w:qFormat/>
    <w:rsid w:val="002101ED"/>
    <w:pPr>
      <w:spacing w:before="240" w:after="60"/>
      <w:outlineLvl w:val="5"/>
    </w:pPr>
    <w:rPr>
      <w:b/>
      <w:bCs/>
      <w:sz w:val="22"/>
      <w:szCs w:val="22"/>
    </w:rPr>
  </w:style>
  <w:style w:type="paragraph" w:styleId="7">
    <w:name w:val="heading 7"/>
    <w:basedOn w:val="a"/>
    <w:next w:val="a"/>
    <w:qFormat/>
    <w:rsid w:val="002101ED"/>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101ED"/>
    <w:rPr>
      <w:rFonts w:cs="Arial"/>
      <w:b/>
      <w:bCs/>
      <w:i/>
      <w:iCs/>
      <w:sz w:val="28"/>
      <w:szCs w:val="28"/>
      <w:lang w:val="ru-RU" w:eastAsia="ru-RU" w:bidi="ar-SA"/>
    </w:rPr>
  </w:style>
  <w:style w:type="character" w:styleId="a3">
    <w:name w:val="Emphasis"/>
    <w:basedOn w:val="a0"/>
    <w:uiPriority w:val="20"/>
    <w:qFormat/>
    <w:rsid w:val="002101ED"/>
    <w:rPr>
      <w:i/>
      <w:iCs/>
    </w:rPr>
  </w:style>
  <w:style w:type="character" w:styleId="a4">
    <w:name w:val="Strong"/>
    <w:basedOn w:val="a0"/>
    <w:uiPriority w:val="22"/>
    <w:qFormat/>
    <w:rsid w:val="002101ED"/>
    <w:rPr>
      <w:b/>
      <w:bCs/>
    </w:rPr>
  </w:style>
  <w:style w:type="paragraph" w:styleId="a5">
    <w:name w:val="Body Text"/>
    <w:basedOn w:val="a"/>
    <w:rsid w:val="002101ED"/>
    <w:pPr>
      <w:spacing w:after="120"/>
    </w:pPr>
  </w:style>
  <w:style w:type="paragraph" w:styleId="a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qFormat/>
    <w:rsid w:val="002101ED"/>
    <w:pPr>
      <w:spacing w:before="100" w:beforeAutospacing="1" w:after="100" w:afterAutospacing="1"/>
    </w:pPr>
  </w:style>
  <w:style w:type="paragraph" w:styleId="a7">
    <w:name w:val="Subtitle"/>
    <w:basedOn w:val="a"/>
    <w:qFormat/>
    <w:rsid w:val="002101ED"/>
    <w:pPr>
      <w:jc w:val="center"/>
    </w:pPr>
    <w:rPr>
      <w:b/>
      <w:bCs/>
      <w:sz w:val="32"/>
    </w:rPr>
  </w:style>
  <w:style w:type="table" w:styleId="a8">
    <w:name w:val="Table Grid"/>
    <w:basedOn w:val="a1"/>
    <w:rsid w:val="002101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2101ED"/>
    <w:pPr>
      <w:tabs>
        <w:tab w:val="center" w:pos="4677"/>
        <w:tab w:val="right" w:pos="9355"/>
      </w:tabs>
    </w:pPr>
  </w:style>
  <w:style w:type="character" w:customStyle="1" w:styleId="aa">
    <w:name w:val="Верхний колонтитул Знак"/>
    <w:basedOn w:val="a0"/>
    <w:link w:val="a9"/>
    <w:rsid w:val="002101ED"/>
    <w:rPr>
      <w:sz w:val="24"/>
      <w:szCs w:val="24"/>
      <w:lang w:val="ru-RU" w:eastAsia="ru-RU" w:bidi="ar-SA"/>
    </w:rPr>
  </w:style>
  <w:style w:type="paragraph" w:styleId="ab">
    <w:name w:val="footer"/>
    <w:basedOn w:val="a"/>
    <w:link w:val="ac"/>
    <w:uiPriority w:val="99"/>
    <w:rsid w:val="002101ED"/>
    <w:pPr>
      <w:tabs>
        <w:tab w:val="center" w:pos="4677"/>
        <w:tab w:val="right" w:pos="9355"/>
      </w:tabs>
    </w:pPr>
  </w:style>
  <w:style w:type="character" w:customStyle="1" w:styleId="ac">
    <w:name w:val="Нижний колонтитул Знак"/>
    <w:basedOn w:val="a0"/>
    <w:link w:val="ab"/>
    <w:uiPriority w:val="99"/>
    <w:rsid w:val="002101ED"/>
    <w:rPr>
      <w:sz w:val="24"/>
      <w:szCs w:val="24"/>
      <w:lang w:val="ru-RU" w:eastAsia="ru-RU" w:bidi="ar-SA"/>
    </w:rPr>
  </w:style>
  <w:style w:type="character" w:customStyle="1" w:styleId="eyebrow">
    <w:name w:val="eyebrow"/>
    <w:basedOn w:val="a0"/>
    <w:rsid w:val="002101ED"/>
    <w:rPr>
      <w:rFonts w:ascii="Verdana" w:hAnsi="Verdana" w:hint="default"/>
      <w:sz w:val="14"/>
      <w:szCs w:val="14"/>
    </w:rPr>
  </w:style>
  <w:style w:type="paragraph" w:customStyle="1" w:styleId="ad">
    <w:name w:val="Знак"/>
    <w:basedOn w:val="a"/>
    <w:rsid w:val="002101ED"/>
    <w:pPr>
      <w:spacing w:after="160" w:line="240" w:lineRule="exact"/>
    </w:pPr>
    <w:rPr>
      <w:rFonts w:ascii="Verdana" w:hAnsi="Verdana" w:cs="Verdana"/>
      <w:sz w:val="20"/>
      <w:szCs w:val="20"/>
      <w:lang w:val="en-US" w:eastAsia="en-US"/>
    </w:rPr>
  </w:style>
  <w:style w:type="character" w:styleId="ae">
    <w:name w:val="Hyperlink"/>
    <w:basedOn w:val="a0"/>
    <w:rsid w:val="002101ED"/>
    <w:rPr>
      <w:color w:val="0000FF"/>
      <w:u w:val="single"/>
    </w:rPr>
  </w:style>
  <w:style w:type="paragraph" w:customStyle="1" w:styleId="10">
    <w:name w:val="Обычный1"/>
    <w:rsid w:val="002101ED"/>
    <w:pPr>
      <w:spacing w:before="100" w:after="100"/>
    </w:pPr>
  </w:style>
  <w:style w:type="paragraph" w:styleId="30">
    <w:name w:val="Body Text 3"/>
    <w:basedOn w:val="a"/>
    <w:rsid w:val="002101ED"/>
    <w:pPr>
      <w:spacing w:after="120"/>
    </w:pPr>
    <w:rPr>
      <w:sz w:val="16"/>
      <w:szCs w:val="16"/>
    </w:rPr>
  </w:style>
  <w:style w:type="paragraph" w:customStyle="1" w:styleId="21">
    <w:name w:val="заголовок 2"/>
    <w:basedOn w:val="a"/>
    <w:next w:val="a"/>
    <w:rsid w:val="002101ED"/>
    <w:pPr>
      <w:autoSpaceDE w:val="0"/>
      <w:autoSpaceDN w:val="0"/>
      <w:adjustRightInd w:val="0"/>
      <w:spacing w:before="113" w:after="57"/>
      <w:ind w:firstLine="283"/>
      <w:jc w:val="both"/>
    </w:pPr>
    <w:rPr>
      <w:rFonts w:ascii="#SchoolBook" w:hAnsi="#SchoolBook"/>
      <w:b/>
      <w:bCs/>
      <w:sz w:val="22"/>
      <w:szCs w:val="22"/>
    </w:rPr>
  </w:style>
  <w:style w:type="paragraph" w:styleId="af">
    <w:name w:val="List Paragraph"/>
    <w:basedOn w:val="a"/>
    <w:uiPriority w:val="34"/>
    <w:qFormat/>
    <w:rsid w:val="002101ED"/>
    <w:pPr>
      <w:ind w:left="720"/>
      <w:contextualSpacing/>
    </w:pPr>
  </w:style>
  <w:style w:type="paragraph" w:styleId="22">
    <w:name w:val="Body Text 2"/>
    <w:basedOn w:val="a"/>
    <w:rsid w:val="002101ED"/>
    <w:pPr>
      <w:spacing w:after="120" w:line="480" w:lineRule="auto"/>
    </w:pPr>
  </w:style>
  <w:style w:type="paragraph" w:styleId="af0">
    <w:name w:val="footnote text"/>
    <w:aliases w:val="F1"/>
    <w:basedOn w:val="a"/>
    <w:link w:val="af1"/>
    <w:rsid w:val="002101ED"/>
    <w:rPr>
      <w:sz w:val="20"/>
      <w:szCs w:val="20"/>
    </w:rPr>
  </w:style>
  <w:style w:type="character" w:customStyle="1" w:styleId="af1">
    <w:name w:val="Текст сноски Знак"/>
    <w:aliases w:val="F1 Знак"/>
    <w:basedOn w:val="a0"/>
    <w:link w:val="af0"/>
    <w:rsid w:val="002101ED"/>
    <w:rPr>
      <w:lang w:val="ru-RU" w:eastAsia="ru-RU" w:bidi="ar-SA"/>
    </w:rPr>
  </w:style>
  <w:style w:type="paragraph" w:styleId="31">
    <w:name w:val="Body Text Indent 3"/>
    <w:basedOn w:val="a"/>
    <w:rsid w:val="002101ED"/>
    <w:pPr>
      <w:spacing w:after="120"/>
      <w:ind w:left="283"/>
    </w:pPr>
    <w:rPr>
      <w:sz w:val="16"/>
      <w:szCs w:val="16"/>
    </w:rPr>
  </w:style>
  <w:style w:type="paragraph" w:customStyle="1" w:styleId="210">
    <w:name w:val="Основной текст 21"/>
    <w:basedOn w:val="a"/>
    <w:rsid w:val="002101ED"/>
    <w:pPr>
      <w:overflowPunct w:val="0"/>
      <w:autoSpaceDE w:val="0"/>
      <w:autoSpaceDN w:val="0"/>
      <w:adjustRightInd w:val="0"/>
      <w:spacing w:line="360" w:lineRule="auto"/>
      <w:ind w:firstLine="709"/>
      <w:jc w:val="both"/>
      <w:textAlignment w:val="baseline"/>
    </w:pPr>
    <w:rPr>
      <w:sz w:val="28"/>
      <w:szCs w:val="20"/>
      <w:lang w:eastAsia="de-DE"/>
    </w:rPr>
  </w:style>
  <w:style w:type="paragraph" w:customStyle="1" w:styleId="11">
    <w:name w:val="Номер 1"/>
    <w:basedOn w:val="1"/>
    <w:qFormat/>
    <w:rsid w:val="002101ED"/>
    <w:pPr>
      <w:suppressAutoHyphens/>
      <w:autoSpaceDE w:val="0"/>
      <w:autoSpaceDN w:val="0"/>
      <w:adjustRightInd w:val="0"/>
      <w:spacing w:before="360" w:after="240" w:line="360" w:lineRule="auto"/>
      <w:jc w:val="center"/>
    </w:pPr>
    <w:rPr>
      <w:rFonts w:ascii="Times New Roman" w:hAnsi="Times New Roman" w:cs="Times New Roman"/>
      <w:bCs w:val="0"/>
      <w:kern w:val="0"/>
      <w:sz w:val="28"/>
      <w:szCs w:val="20"/>
    </w:rPr>
  </w:style>
  <w:style w:type="paragraph" w:customStyle="1" w:styleId="23">
    <w:name w:val="Номер 2"/>
    <w:basedOn w:val="3"/>
    <w:qFormat/>
    <w:rsid w:val="002101ED"/>
    <w:pPr>
      <w:spacing w:before="120" w:after="120" w:line="360" w:lineRule="auto"/>
      <w:jc w:val="center"/>
    </w:pPr>
    <w:rPr>
      <w:rFonts w:ascii="Times New Roman" w:hAnsi="Times New Roman"/>
      <w:sz w:val="28"/>
      <w:szCs w:val="28"/>
    </w:rPr>
  </w:style>
  <w:style w:type="character" w:customStyle="1" w:styleId="FontStyle29">
    <w:name w:val="Font Style29"/>
    <w:basedOn w:val="a0"/>
    <w:rsid w:val="002101ED"/>
    <w:rPr>
      <w:rFonts w:ascii="Century Schoolbook" w:hAnsi="Century Schoolbook" w:cs="Century Schoolbook"/>
      <w:sz w:val="18"/>
      <w:szCs w:val="18"/>
    </w:rPr>
  </w:style>
  <w:style w:type="paragraph" w:customStyle="1" w:styleId="Style12">
    <w:name w:val="Style12"/>
    <w:basedOn w:val="a"/>
    <w:rsid w:val="002101ED"/>
    <w:pPr>
      <w:widowControl w:val="0"/>
      <w:autoSpaceDE w:val="0"/>
      <w:autoSpaceDN w:val="0"/>
      <w:adjustRightInd w:val="0"/>
      <w:spacing w:line="226" w:lineRule="exact"/>
      <w:ind w:firstLine="288"/>
      <w:jc w:val="both"/>
    </w:pPr>
    <w:rPr>
      <w:rFonts w:ascii="Century Schoolbook" w:hAnsi="Century Schoolbook"/>
    </w:rPr>
  </w:style>
  <w:style w:type="paragraph" w:styleId="24">
    <w:name w:val="Body Text Indent 2"/>
    <w:basedOn w:val="a"/>
    <w:rsid w:val="002101ED"/>
    <w:pPr>
      <w:spacing w:after="120" w:line="480" w:lineRule="auto"/>
      <w:ind w:left="283"/>
    </w:pPr>
  </w:style>
  <w:style w:type="character" w:customStyle="1" w:styleId="FontStyle36">
    <w:name w:val="Font Style36"/>
    <w:basedOn w:val="a0"/>
    <w:rsid w:val="002101ED"/>
    <w:rPr>
      <w:rFonts w:ascii="Century Schoolbook" w:hAnsi="Century Schoolbook" w:cs="Century Schoolbook"/>
      <w:b/>
      <w:bCs/>
      <w:sz w:val="18"/>
      <w:szCs w:val="18"/>
    </w:rPr>
  </w:style>
  <w:style w:type="character" w:customStyle="1" w:styleId="FontStyle40">
    <w:name w:val="Font Style40"/>
    <w:basedOn w:val="a0"/>
    <w:rsid w:val="002101ED"/>
    <w:rPr>
      <w:rFonts w:ascii="Century Schoolbook" w:hAnsi="Century Schoolbook" w:cs="Century Schoolbook"/>
      <w:i/>
      <w:iCs/>
      <w:sz w:val="18"/>
      <w:szCs w:val="18"/>
    </w:rPr>
  </w:style>
  <w:style w:type="paragraph" w:customStyle="1" w:styleId="Style1">
    <w:name w:val="Style1"/>
    <w:basedOn w:val="a"/>
    <w:rsid w:val="002101ED"/>
    <w:pPr>
      <w:widowControl w:val="0"/>
      <w:autoSpaceDE w:val="0"/>
      <w:autoSpaceDN w:val="0"/>
      <w:adjustRightInd w:val="0"/>
      <w:spacing w:line="218" w:lineRule="exact"/>
      <w:jc w:val="both"/>
    </w:pPr>
    <w:rPr>
      <w:rFonts w:ascii="Century Schoolbook" w:hAnsi="Century Schoolbook"/>
    </w:rPr>
  </w:style>
  <w:style w:type="paragraph" w:customStyle="1" w:styleId="Style19">
    <w:name w:val="Style19"/>
    <w:basedOn w:val="a"/>
    <w:rsid w:val="002101ED"/>
    <w:pPr>
      <w:widowControl w:val="0"/>
      <w:autoSpaceDE w:val="0"/>
      <w:autoSpaceDN w:val="0"/>
      <w:adjustRightInd w:val="0"/>
      <w:jc w:val="center"/>
    </w:pPr>
    <w:rPr>
      <w:rFonts w:ascii="Century Schoolbook" w:hAnsi="Century Schoolbook"/>
    </w:rPr>
  </w:style>
  <w:style w:type="paragraph" w:customStyle="1" w:styleId="Style27">
    <w:name w:val="Style27"/>
    <w:basedOn w:val="a"/>
    <w:rsid w:val="002101ED"/>
    <w:pPr>
      <w:widowControl w:val="0"/>
      <w:autoSpaceDE w:val="0"/>
      <w:autoSpaceDN w:val="0"/>
      <w:adjustRightInd w:val="0"/>
      <w:spacing w:line="235" w:lineRule="exact"/>
      <w:ind w:firstLine="250"/>
      <w:jc w:val="both"/>
    </w:pPr>
    <w:rPr>
      <w:rFonts w:ascii="Century Schoolbook" w:hAnsi="Century Schoolbook"/>
    </w:rPr>
  </w:style>
  <w:style w:type="paragraph" w:customStyle="1" w:styleId="Style15">
    <w:name w:val="Style15"/>
    <w:basedOn w:val="a"/>
    <w:rsid w:val="002101ED"/>
    <w:pPr>
      <w:widowControl w:val="0"/>
      <w:autoSpaceDE w:val="0"/>
      <w:autoSpaceDN w:val="0"/>
      <w:adjustRightInd w:val="0"/>
      <w:spacing w:line="240" w:lineRule="exact"/>
      <w:ind w:firstLine="278"/>
      <w:jc w:val="both"/>
    </w:pPr>
    <w:rPr>
      <w:rFonts w:ascii="Century Schoolbook" w:hAnsi="Century Schoolbook"/>
    </w:rPr>
  </w:style>
  <w:style w:type="paragraph" w:styleId="af2">
    <w:name w:val="Body Text Indent"/>
    <w:basedOn w:val="a"/>
    <w:rsid w:val="002101ED"/>
    <w:pPr>
      <w:spacing w:after="120"/>
      <w:ind w:left="283"/>
    </w:pPr>
  </w:style>
  <w:style w:type="character" w:customStyle="1" w:styleId="dash041e0431044b0447043d044b0439char1">
    <w:name w:val="dash041e_0431_044b_0447_043d_044b_0439__char1"/>
    <w:basedOn w:val="a0"/>
    <w:rsid w:val="002101ED"/>
  </w:style>
  <w:style w:type="paragraph" w:customStyle="1" w:styleId="12">
    <w:name w:val="Знак1"/>
    <w:basedOn w:val="a"/>
    <w:rsid w:val="002101ED"/>
    <w:pPr>
      <w:spacing w:after="160" w:line="240" w:lineRule="exact"/>
    </w:pPr>
    <w:rPr>
      <w:rFonts w:ascii="Verdana" w:hAnsi="Verdana"/>
      <w:sz w:val="20"/>
      <w:szCs w:val="20"/>
      <w:lang w:val="en-US" w:eastAsia="en-US"/>
    </w:rPr>
  </w:style>
  <w:style w:type="paragraph" w:customStyle="1" w:styleId="af3">
    <w:name w:val="Новый"/>
    <w:basedOn w:val="a"/>
    <w:rsid w:val="004D5C3E"/>
    <w:pPr>
      <w:spacing w:line="360" w:lineRule="auto"/>
      <w:ind w:firstLine="454"/>
      <w:jc w:val="both"/>
    </w:pPr>
    <w:rPr>
      <w:sz w:val="28"/>
    </w:rPr>
  </w:style>
  <w:style w:type="character" w:customStyle="1" w:styleId="af4">
    <w:name w:val="Название Знак"/>
    <w:basedOn w:val="a0"/>
    <w:link w:val="af5"/>
    <w:locked/>
    <w:rsid w:val="00FD620A"/>
    <w:rPr>
      <w:b/>
      <w:bCs/>
      <w:sz w:val="24"/>
      <w:szCs w:val="24"/>
    </w:rPr>
  </w:style>
  <w:style w:type="paragraph" w:styleId="af5">
    <w:name w:val="Title"/>
    <w:basedOn w:val="a"/>
    <w:link w:val="af4"/>
    <w:qFormat/>
    <w:rsid w:val="00FD620A"/>
    <w:pPr>
      <w:jc w:val="center"/>
    </w:pPr>
    <w:rPr>
      <w:b/>
      <w:bCs/>
    </w:rPr>
  </w:style>
  <w:style w:type="character" w:customStyle="1" w:styleId="13">
    <w:name w:val="Название Знак1"/>
    <w:basedOn w:val="a0"/>
    <w:rsid w:val="00FD620A"/>
    <w:rPr>
      <w:rFonts w:ascii="Cambria" w:eastAsia="Times New Roman" w:hAnsi="Cambria" w:cs="Times New Roman"/>
      <w:color w:val="17365D"/>
      <w:spacing w:val="5"/>
      <w:kern w:val="28"/>
      <w:sz w:val="52"/>
      <w:szCs w:val="52"/>
    </w:rPr>
  </w:style>
  <w:style w:type="character" w:styleId="af6">
    <w:name w:val="footnote reference"/>
    <w:basedOn w:val="a0"/>
    <w:rsid w:val="00FD620A"/>
    <w:rPr>
      <w:vertAlign w:val="superscript"/>
    </w:rPr>
  </w:style>
  <w:style w:type="paragraph" w:styleId="af7">
    <w:name w:val="Plain Text"/>
    <w:basedOn w:val="a"/>
    <w:link w:val="af8"/>
    <w:rsid w:val="00FD620A"/>
    <w:pPr>
      <w:autoSpaceDE w:val="0"/>
      <w:autoSpaceDN w:val="0"/>
    </w:pPr>
    <w:rPr>
      <w:rFonts w:ascii="Courier New" w:hAnsi="Courier New" w:cs="Courier New"/>
      <w:sz w:val="20"/>
      <w:szCs w:val="20"/>
    </w:rPr>
  </w:style>
  <w:style w:type="character" w:customStyle="1" w:styleId="af8">
    <w:name w:val="Текст Знак"/>
    <w:basedOn w:val="a0"/>
    <w:link w:val="af7"/>
    <w:rsid w:val="00FD620A"/>
    <w:rPr>
      <w:rFonts w:ascii="Courier New" w:hAnsi="Courier New" w:cs="Courier New"/>
    </w:rPr>
  </w:style>
  <w:style w:type="paragraph" w:customStyle="1" w:styleId="af9">
    <w:name w:val="Заголовок таблицы"/>
    <w:basedOn w:val="a"/>
    <w:rsid w:val="008F2435"/>
    <w:pPr>
      <w:widowControl w:val="0"/>
      <w:suppressLineNumbers/>
      <w:suppressAutoHyphens/>
      <w:jc w:val="center"/>
    </w:pPr>
    <w:rPr>
      <w:rFonts w:ascii="Times" w:eastAsia="Times" w:hAnsi="Times"/>
      <w:b/>
      <w:bCs/>
      <w:szCs w:val="20"/>
      <w:lang w:val="en-US"/>
    </w:rPr>
  </w:style>
  <w:style w:type="character" w:styleId="afa">
    <w:name w:val="line number"/>
    <w:basedOn w:val="a0"/>
    <w:rsid w:val="00F22676"/>
  </w:style>
  <w:style w:type="paragraph" w:customStyle="1" w:styleId="u-2-msonormal">
    <w:name w:val="u-2-msonormal"/>
    <w:basedOn w:val="a"/>
    <w:rsid w:val="001C66EB"/>
    <w:pPr>
      <w:spacing w:before="100" w:beforeAutospacing="1" w:after="100" w:afterAutospacing="1"/>
    </w:pPr>
  </w:style>
  <w:style w:type="paragraph" w:customStyle="1" w:styleId="msg-header-from">
    <w:name w:val="msg-header-from"/>
    <w:basedOn w:val="a"/>
    <w:rsid w:val="001C66EB"/>
    <w:pPr>
      <w:spacing w:before="100" w:beforeAutospacing="1" w:after="100" w:afterAutospacing="1"/>
    </w:pPr>
  </w:style>
  <w:style w:type="character" w:customStyle="1" w:styleId="50">
    <w:name w:val="Заголовок 5 Знак"/>
    <w:basedOn w:val="a0"/>
    <w:link w:val="5"/>
    <w:semiHidden/>
    <w:rsid w:val="00E80464"/>
    <w:rPr>
      <w:rFonts w:ascii="Cambria" w:eastAsia="Times New Roman" w:hAnsi="Cambria" w:cs="Times New Roman"/>
      <w:color w:val="243F60"/>
      <w:sz w:val="24"/>
      <w:szCs w:val="24"/>
    </w:rPr>
  </w:style>
  <w:style w:type="paragraph" w:styleId="afb">
    <w:name w:val="No Spacing"/>
    <w:qFormat/>
    <w:rsid w:val="00E80464"/>
    <w:rPr>
      <w:rFonts w:ascii="Calibri" w:hAnsi="Calibri"/>
      <w:sz w:val="22"/>
      <w:szCs w:val="22"/>
    </w:rPr>
  </w:style>
  <w:style w:type="character" w:styleId="afc">
    <w:name w:val="page number"/>
    <w:basedOn w:val="a0"/>
    <w:rsid w:val="00E80464"/>
  </w:style>
  <w:style w:type="paragraph" w:customStyle="1" w:styleId="western">
    <w:name w:val="western"/>
    <w:basedOn w:val="a"/>
    <w:rsid w:val="007C27D2"/>
  </w:style>
  <w:style w:type="character" w:customStyle="1" w:styleId="afd">
    <w:name w:val="Символ сноски"/>
    <w:rsid w:val="00922D16"/>
    <w:rPr>
      <w:vertAlign w:val="superscript"/>
    </w:rPr>
  </w:style>
  <w:style w:type="character" w:customStyle="1" w:styleId="14">
    <w:name w:val="Знак сноски1"/>
    <w:rsid w:val="000D4412"/>
    <w:rPr>
      <w:vertAlign w:val="superscript"/>
    </w:rPr>
  </w:style>
  <w:style w:type="paragraph" w:customStyle="1" w:styleId="afe">
    <w:name w:val="Заголовок"/>
    <w:basedOn w:val="a"/>
    <w:next w:val="a5"/>
    <w:rsid w:val="003C2C8A"/>
    <w:pPr>
      <w:keepNext/>
      <w:suppressAutoHyphens/>
      <w:spacing w:before="240" w:after="120"/>
    </w:pPr>
    <w:rPr>
      <w:rFonts w:ascii="Arial" w:eastAsia="SimSun" w:hAnsi="Arial" w:cs="Tahoma"/>
      <w:sz w:val="28"/>
      <w:szCs w:val="28"/>
      <w:lang w:eastAsia="ar-SA"/>
    </w:rPr>
  </w:style>
  <w:style w:type="paragraph" w:customStyle="1" w:styleId="15">
    <w:name w:val="Текст1"/>
    <w:basedOn w:val="a"/>
    <w:rsid w:val="003C2C8A"/>
    <w:pPr>
      <w:suppressAutoHyphens/>
      <w:autoSpaceDE w:val="0"/>
    </w:pPr>
    <w:rPr>
      <w:rFonts w:ascii="Courier New" w:hAnsi="Courier New" w:cs="Courier New"/>
      <w:sz w:val="20"/>
      <w:szCs w:val="20"/>
      <w:lang w:eastAsia="ar-SA"/>
    </w:rPr>
  </w:style>
  <w:style w:type="paragraph" w:styleId="HTML">
    <w:name w:val="HTML Preformatted"/>
    <w:basedOn w:val="a"/>
    <w:link w:val="HTML0"/>
    <w:rsid w:val="003C2C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lang w:eastAsia="ar-SA"/>
    </w:rPr>
  </w:style>
  <w:style w:type="character" w:customStyle="1" w:styleId="HTML0">
    <w:name w:val="Стандартный HTML Знак"/>
    <w:basedOn w:val="a0"/>
    <w:link w:val="HTML"/>
    <w:rsid w:val="003C2C8A"/>
    <w:rPr>
      <w:rFonts w:ascii="Courier New" w:hAnsi="Courier New" w:cs="Courier New"/>
      <w:sz w:val="24"/>
      <w:szCs w:val="24"/>
      <w:lang w:eastAsia="ar-SA"/>
    </w:rPr>
  </w:style>
  <w:style w:type="paragraph" w:customStyle="1" w:styleId="220">
    <w:name w:val="Основной текст 22"/>
    <w:basedOn w:val="a"/>
    <w:rsid w:val="00272AAE"/>
    <w:pPr>
      <w:suppressAutoHyphens/>
      <w:spacing w:after="120" w:line="480" w:lineRule="auto"/>
    </w:pPr>
    <w:rPr>
      <w:lang w:eastAsia="ar-SA"/>
    </w:rPr>
  </w:style>
  <w:style w:type="paragraph" w:customStyle="1" w:styleId="310">
    <w:name w:val="Основной текст с отступом 31"/>
    <w:basedOn w:val="a"/>
    <w:rsid w:val="00272AAE"/>
    <w:pPr>
      <w:suppressAutoHyphens/>
      <w:spacing w:after="120"/>
      <w:ind w:left="283"/>
    </w:pPr>
    <w:rPr>
      <w:sz w:val="16"/>
      <w:szCs w:val="16"/>
      <w:lang w:eastAsia="ar-SA"/>
    </w:rPr>
  </w:style>
  <w:style w:type="paragraph" w:customStyle="1" w:styleId="msonormalcxspmiddle">
    <w:name w:val="msonormalcxspmiddle"/>
    <w:basedOn w:val="a"/>
    <w:rsid w:val="00272AAE"/>
    <w:pPr>
      <w:suppressAutoHyphens/>
      <w:spacing w:before="280" w:after="280"/>
    </w:pPr>
    <w:rPr>
      <w:lang w:eastAsia="ar-SA"/>
    </w:rPr>
  </w:style>
  <w:style w:type="character" w:customStyle="1" w:styleId="aff">
    <w:name w:val="Основной текст_"/>
    <w:link w:val="32"/>
    <w:rsid w:val="00272AAE"/>
    <w:rPr>
      <w:sz w:val="18"/>
      <w:szCs w:val="18"/>
      <w:shd w:val="clear" w:color="auto" w:fill="FFFFFF"/>
    </w:rPr>
  </w:style>
  <w:style w:type="character" w:customStyle="1" w:styleId="16">
    <w:name w:val="Основной текст1"/>
    <w:rsid w:val="00272AAE"/>
  </w:style>
  <w:style w:type="character" w:customStyle="1" w:styleId="0pt">
    <w:name w:val="Основной текст + Интервал 0 pt"/>
    <w:rsid w:val="00272AAE"/>
    <w:rPr>
      <w:rFonts w:ascii="Times New Roman" w:eastAsia="Times New Roman" w:hAnsi="Times New Roman" w:cs="Times New Roman"/>
      <w:b w:val="0"/>
      <w:bCs w:val="0"/>
      <w:i w:val="0"/>
      <w:iCs w:val="0"/>
      <w:smallCaps w:val="0"/>
      <w:strike w:val="0"/>
      <w:spacing w:val="10"/>
      <w:sz w:val="18"/>
      <w:szCs w:val="18"/>
    </w:rPr>
  </w:style>
  <w:style w:type="paragraph" w:customStyle="1" w:styleId="32">
    <w:name w:val="Основной текст3"/>
    <w:basedOn w:val="a"/>
    <w:link w:val="aff"/>
    <w:rsid w:val="00272AAE"/>
    <w:pPr>
      <w:shd w:val="clear" w:color="auto" w:fill="FFFFFF"/>
      <w:spacing w:after="60" w:line="0" w:lineRule="atLeast"/>
      <w:ind w:hanging="380"/>
      <w:jc w:val="both"/>
    </w:pPr>
    <w:rPr>
      <w:sz w:val="18"/>
      <w:szCs w:val="18"/>
    </w:rPr>
  </w:style>
  <w:style w:type="character" w:customStyle="1" w:styleId="Zag11">
    <w:name w:val="Zag_11"/>
    <w:rsid w:val="000B6F34"/>
  </w:style>
  <w:style w:type="paragraph" w:customStyle="1" w:styleId="msolistparagraph0">
    <w:name w:val="msolistparagraph"/>
    <w:basedOn w:val="a"/>
    <w:rsid w:val="00893BAA"/>
    <w:pPr>
      <w:suppressAutoHyphens/>
      <w:spacing w:after="200" w:line="276" w:lineRule="auto"/>
      <w:ind w:left="720"/>
    </w:pPr>
    <w:rPr>
      <w:rFonts w:ascii="Calibri" w:eastAsia="Calibri" w:hAnsi="Calibri"/>
      <w:sz w:val="22"/>
      <w:szCs w:val="22"/>
      <w:lang w:eastAsia="ar-SA"/>
    </w:rPr>
  </w:style>
  <w:style w:type="paragraph" w:customStyle="1" w:styleId="msolistparagraphcxsplast">
    <w:name w:val="msolistparagraphcxsplast"/>
    <w:basedOn w:val="a"/>
    <w:rsid w:val="00893BAA"/>
    <w:pPr>
      <w:suppressAutoHyphens/>
      <w:spacing w:before="280" w:after="280"/>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4CA5D-3248-4E0A-B478-4D82884C1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59663</Words>
  <Characters>340084</Characters>
  <Application>Microsoft Office Word</Application>
  <DocSecurity>0</DocSecurity>
  <Lines>2834</Lines>
  <Paragraphs>797</Paragraphs>
  <ScaleCrop>false</ScaleCrop>
  <HeadingPairs>
    <vt:vector size="2" baseType="variant">
      <vt:variant>
        <vt:lpstr>Название</vt:lpstr>
      </vt:variant>
      <vt:variant>
        <vt:i4>1</vt:i4>
      </vt:variant>
    </vt:vector>
  </HeadingPairs>
  <TitlesOfParts>
    <vt:vector size="1" baseType="lpstr">
      <vt:lpstr>Основная образовательная программа Муниципального общеобразовательного бюджетного учреждения Гимназия №14 г</vt:lpstr>
    </vt:vector>
  </TitlesOfParts>
  <Company>MoBIL GROUP</Company>
  <LinksUpToDate>false</LinksUpToDate>
  <CharactersWithSpaces>398950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Основная образовательная программа Муниципального общеобразовательного бюджетного учреждения Гимназия №14 г</dc:title>
  <dc:creator>Admin</dc:creator>
  <cp:lastModifiedBy>Асит</cp:lastModifiedBy>
  <cp:revision>4</cp:revision>
  <cp:lastPrinted>2016-08-14T15:14:00Z</cp:lastPrinted>
  <dcterms:created xsi:type="dcterms:W3CDTF">2019-01-23T08:13:00Z</dcterms:created>
  <dcterms:modified xsi:type="dcterms:W3CDTF">2019-01-23T08:39:00Z</dcterms:modified>
</cp:coreProperties>
</file>